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8"/>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560"/>
        <w:gridCol w:w="1820"/>
        <w:gridCol w:w="3500"/>
        <w:gridCol w:w="560"/>
        <w:gridCol w:w="1820"/>
        <w:gridCol w:w="700"/>
      </w:tblGrid>
      <w:tr w:rsidR="006C7CEC" w:rsidTr="006C7CEC">
        <w:tc>
          <w:tcPr>
            <w:tcW w:w="9660" w:type="dxa"/>
            <w:gridSpan w:val="7"/>
            <w:tcBorders>
              <w:top w:val="nil"/>
              <w:left w:val="nil"/>
              <w:bottom w:val="nil"/>
              <w:right w:val="nil"/>
            </w:tcBorders>
            <w:hideMark/>
          </w:tcPr>
          <w:p w:rsidR="00E61C13" w:rsidRDefault="006C7CEC">
            <w:pPr>
              <w:jc w:val="center"/>
              <w:rPr>
                <w:sz w:val="28"/>
                <w:szCs w:val="28"/>
              </w:rPr>
            </w:pPr>
            <w:r>
              <w:rPr>
                <w:noProof/>
                <w:lang w:eastAsia="ru-RU"/>
              </w:rPr>
              <w:drawing>
                <wp:inline distT="0" distB="0" distL="0" distR="0">
                  <wp:extent cx="558165" cy="7124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165" cy="712470"/>
                          </a:xfrm>
                          <a:prstGeom prst="rect">
                            <a:avLst/>
                          </a:prstGeom>
                          <a:noFill/>
                          <a:ln>
                            <a:noFill/>
                          </a:ln>
                        </pic:spPr>
                      </pic:pic>
                    </a:graphicData>
                  </a:graphic>
                </wp:inline>
              </w:drawing>
            </w:r>
          </w:p>
          <w:p w:rsidR="006C7CEC" w:rsidRDefault="00E61C13">
            <w:pPr>
              <w:jc w:val="center"/>
              <w:rPr>
                <w:rFonts w:ascii="Arial" w:hAnsi="Arial" w:cs="Arial"/>
                <w:sz w:val="26"/>
                <w:szCs w:val="26"/>
              </w:rPr>
            </w:pPr>
            <w:bookmarkStart w:id="0" w:name="_GoBack"/>
            <w:bookmarkEnd w:id="0"/>
            <w:r w:rsidRPr="00E61C13">
              <w:rPr>
                <w:sz w:val="28"/>
                <w:szCs w:val="28"/>
              </w:rPr>
              <w:t>ПРОЕКТ</w:t>
            </w:r>
          </w:p>
          <w:p w:rsidR="006C7CEC" w:rsidRDefault="006C7CEC" w:rsidP="006C7CEC">
            <w:pPr>
              <w:pStyle w:val="3"/>
              <w:ind w:firstLine="0"/>
              <w:jc w:val="center"/>
              <w:rPr>
                <w:rFonts w:ascii="Times New Roman" w:hAnsi="Times New Roman"/>
                <w:sz w:val="27"/>
                <w:szCs w:val="27"/>
              </w:rPr>
            </w:pPr>
            <w:r>
              <w:rPr>
                <w:rFonts w:ascii="Times New Roman" w:hAnsi="Times New Roman"/>
                <w:sz w:val="27"/>
                <w:szCs w:val="27"/>
              </w:rPr>
              <w:t>СОВЕТ МУНИЦИПАЛЬНОГО ОБРАЗОВАНИЯ</w:t>
            </w:r>
          </w:p>
          <w:p w:rsidR="006C7CEC" w:rsidRDefault="006C7CEC" w:rsidP="006C7CEC">
            <w:pPr>
              <w:pStyle w:val="3"/>
              <w:ind w:firstLine="0"/>
              <w:jc w:val="center"/>
              <w:rPr>
                <w:rFonts w:ascii="Times New Roman" w:hAnsi="Times New Roman"/>
                <w:sz w:val="27"/>
                <w:szCs w:val="27"/>
              </w:rPr>
            </w:pPr>
            <w:r>
              <w:rPr>
                <w:rFonts w:ascii="Times New Roman" w:hAnsi="Times New Roman"/>
                <w:sz w:val="27"/>
                <w:szCs w:val="27"/>
              </w:rPr>
              <w:t>КАЛИНИНСКИЙ МУНИЦИПАЛЬНЫЙ РАЙОН</w:t>
            </w:r>
          </w:p>
          <w:p w:rsidR="006C7CEC" w:rsidRDefault="006C7CEC" w:rsidP="006C7CEC">
            <w:pPr>
              <w:autoSpaceDE w:val="0"/>
              <w:autoSpaceDN w:val="0"/>
              <w:adjustRightInd w:val="0"/>
              <w:jc w:val="center"/>
              <w:rPr>
                <w:b/>
                <w:sz w:val="26"/>
                <w:szCs w:val="26"/>
              </w:rPr>
            </w:pPr>
            <w:r>
              <w:rPr>
                <w:b/>
                <w:sz w:val="27"/>
                <w:szCs w:val="27"/>
              </w:rPr>
              <w:t>КРАСНОДАРСКОГО КРАЯ</w:t>
            </w:r>
          </w:p>
        </w:tc>
      </w:tr>
      <w:tr w:rsidR="006C7CEC" w:rsidTr="006C7CEC">
        <w:tc>
          <w:tcPr>
            <w:tcW w:w="9660" w:type="dxa"/>
            <w:gridSpan w:val="7"/>
            <w:tcBorders>
              <w:top w:val="nil"/>
              <w:left w:val="nil"/>
              <w:bottom w:val="nil"/>
              <w:right w:val="nil"/>
            </w:tcBorders>
          </w:tcPr>
          <w:p w:rsidR="006C7CEC" w:rsidRDefault="006C7CEC">
            <w:pPr>
              <w:autoSpaceDE w:val="0"/>
              <w:autoSpaceDN w:val="0"/>
              <w:adjustRightInd w:val="0"/>
              <w:jc w:val="center"/>
              <w:rPr>
                <w:rFonts w:ascii="Arial" w:hAnsi="Arial" w:cs="Arial"/>
                <w:sz w:val="26"/>
                <w:szCs w:val="26"/>
              </w:rPr>
            </w:pPr>
          </w:p>
        </w:tc>
      </w:tr>
      <w:tr w:rsidR="006C7CEC" w:rsidTr="006C7CEC">
        <w:tc>
          <w:tcPr>
            <w:tcW w:w="9660" w:type="dxa"/>
            <w:gridSpan w:val="7"/>
            <w:tcBorders>
              <w:top w:val="nil"/>
              <w:left w:val="nil"/>
              <w:bottom w:val="nil"/>
              <w:right w:val="nil"/>
            </w:tcBorders>
            <w:hideMark/>
          </w:tcPr>
          <w:p w:rsidR="006C7CEC" w:rsidRDefault="006C7CEC">
            <w:pPr>
              <w:pStyle w:val="aff2"/>
              <w:jc w:val="center"/>
              <w:rPr>
                <w:rFonts w:ascii="Times New Roman" w:hAnsi="Times New Roman" w:cs="Times New Roman"/>
                <w:b/>
                <w:sz w:val="32"/>
                <w:szCs w:val="32"/>
              </w:rPr>
            </w:pPr>
            <w:r>
              <w:rPr>
                <w:rFonts w:ascii="Times New Roman" w:hAnsi="Times New Roman" w:cs="Times New Roman"/>
                <w:b/>
                <w:sz w:val="32"/>
                <w:szCs w:val="32"/>
              </w:rPr>
              <w:t>РЕШЕНИЕ</w:t>
            </w:r>
          </w:p>
        </w:tc>
      </w:tr>
      <w:tr w:rsidR="006C7CEC" w:rsidTr="006C7CEC">
        <w:tc>
          <w:tcPr>
            <w:tcW w:w="9660" w:type="dxa"/>
            <w:gridSpan w:val="7"/>
            <w:tcBorders>
              <w:top w:val="nil"/>
              <w:left w:val="nil"/>
              <w:bottom w:val="nil"/>
              <w:right w:val="nil"/>
            </w:tcBorders>
          </w:tcPr>
          <w:p w:rsidR="006C7CEC" w:rsidRDefault="006C7CEC">
            <w:pPr>
              <w:pStyle w:val="aff2"/>
              <w:rPr>
                <w:rFonts w:ascii="Times New Roman" w:hAnsi="Times New Roman" w:cs="Times New Roman"/>
                <w:sz w:val="28"/>
                <w:szCs w:val="28"/>
              </w:rPr>
            </w:pPr>
          </w:p>
        </w:tc>
      </w:tr>
      <w:tr w:rsidR="006C7CEC" w:rsidTr="006C7CEC">
        <w:tc>
          <w:tcPr>
            <w:tcW w:w="9660" w:type="dxa"/>
            <w:gridSpan w:val="7"/>
            <w:tcBorders>
              <w:top w:val="nil"/>
              <w:left w:val="nil"/>
              <w:bottom w:val="nil"/>
              <w:right w:val="nil"/>
            </w:tcBorders>
          </w:tcPr>
          <w:p w:rsidR="006C7CEC" w:rsidRDefault="006C7CEC">
            <w:pPr>
              <w:pStyle w:val="aff2"/>
              <w:rPr>
                <w:rFonts w:ascii="Times New Roman" w:hAnsi="Times New Roman" w:cs="Times New Roman"/>
                <w:sz w:val="28"/>
                <w:szCs w:val="28"/>
              </w:rPr>
            </w:pPr>
          </w:p>
        </w:tc>
      </w:tr>
      <w:tr w:rsidR="006C7CEC" w:rsidTr="006C7CEC">
        <w:tc>
          <w:tcPr>
            <w:tcW w:w="700" w:type="dxa"/>
            <w:tcBorders>
              <w:top w:val="nil"/>
              <w:left w:val="nil"/>
              <w:bottom w:val="nil"/>
              <w:right w:val="nil"/>
            </w:tcBorders>
          </w:tcPr>
          <w:p w:rsidR="006C7CEC" w:rsidRDefault="006C7CEC">
            <w:pPr>
              <w:pStyle w:val="aff2"/>
              <w:rPr>
                <w:rFonts w:ascii="Times New Roman" w:hAnsi="Times New Roman" w:cs="Times New Roman"/>
              </w:rPr>
            </w:pPr>
          </w:p>
        </w:tc>
        <w:tc>
          <w:tcPr>
            <w:tcW w:w="560" w:type="dxa"/>
            <w:tcBorders>
              <w:top w:val="nil"/>
              <w:left w:val="nil"/>
              <w:bottom w:val="nil"/>
              <w:right w:val="nil"/>
            </w:tcBorders>
            <w:hideMark/>
          </w:tcPr>
          <w:p w:rsidR="006C7CEC" w:rsidRDefault="006C7CEC">
            <w:pPr>
              <w:pStyle w:val="aff2"/>
              <w:rPr>
                <w:rFonts w:ascii="Times New Roman" w:hAnsi="Times New Roman" w:cs="Times New Roman"/>
                <w:b/>
              </w:rPr>
            </w:pPr>
            <w:r>
              <w:rPr>
                <w:rFonts w:ascii="Times New Roman" w:hAnsi="Times New Roman" w:cs="Times New Roman"/>
                <w:b/>
              </w:rPr>
              <w:t>от</w:t>
            </w:r>
          </w:p>
        </w:tc>
        <w:tc>
          <w:tcPr>
            <w:tcW w:w="1820" w:type="dxa"/>
            <w:tcBorders>
              <w:top w:val="nil"/>
              <w:left w:val="nil"/>
              <w:bottom w:val="single" w:sz="4" w:space="0" w:color="auto"/>
              <w:right w:val="nil"/>
            </w:tcBorders>
          </w:tcPr>
          <w:p w:rsidR="006C7CEC" w:rsidRDefault="006C7CEC">
            <w:pPr>
              <w:pStyle w:val="aff2"/>
              <w:jc w:val="center"/>
              <w:rPr>
                <w:rFonts w:ascii="Times New Roman" w:hAnsi="Times New Roman" w:cs="Times New Roman"/>
              </w:rPr>
            </w:pPr>
          </w:p>
        </w:tc>
        <w:tc>
          <w:tcPr>
            <w:tcW w:w="3500" w:type="dxa"/>
            <w:tcBorders>
              <w:top w:val="nil"/>
              <w:left w:val="nil"/>
              <w:bottom w:val="nil"/>
              <w:right w:val="nil"/>
            </w:tcBorders>
          </w:tcPr>
          <w:p w:rsidR="006C7CEC" w:rsidRDefault="006C7CEC">
            <w:pPr>
              <w:pStyle w:val="aff2"/>
              <w:rPr>
                <w:rFonts w:ascii="Times New Roman" w:hAnsi="Times New Roman" w:cs="Times New Roman"/>
              </w:rPr>
            </w:pPr>
          </w:p>
        </w:tc>
        <w:tc>
          <w:tcPr>
            <w:tcW w:w="560" w:type="dxa"/>
            <w:tcBorders>
              <w:top w:val="nil"/>
              <w:left w:val="nil"/>
              <w:bottom w:val="nil"/>
              <w:right w:val="nil"/>
            </w:tcBorders>
            <w:hideMark/>
          </w:tcPr>
          <w:p w:rsidR="006C7CEC" w:rsidRDefault="006C7CEC">
            <w:pPr>
              <w:pStyle w:val="aff2"/>
              <w:rPr>
                <w:rFonts w:ascii="Times New Roman" w:hAnsi="Times New Roman" w:cs="Times New Roman"/>
                <w:b/>
              </w:rPr>
            </w:pPr>
            <w:r>
              <w:rPr>
                <w:rFonts w:ascii="Times New Roman" w:hAnsi="Times New Roman" w:cs="Times New Roman"/>
                <w:b/>
              </w:rPr>
              <w:t>№</w:t>
            </w:r>
          </w:p>
        </w:tc>
        <w:tc>
          <w:tcPr>
            <w:tcW w:w="1820" w:type="dxa"/>
            <w:tcBorders>
              <w:top w:val="nil"/>
              <w:left w:val="nil"/>
              <w:bottom w:val="single" w:sz="4" w:space="0" w:color="auto"/>
              <w:right w:val="nil"/>
            </w:tcBorders>
          </w:tcPr>
          <w:p w:rsidR="006C7CEC" w:rsidRDefault="006C7CEC">
            <w:pPr>
              <w:pStyle w:val="aff2"/>
              <w:jc w:val="center"/>
              <w:rPr>
                <w:rFonts w:ascii="Times New Roman" w:hAnsi="Times New Roman" w:cs="Times New Roman"/>
              </w:rPr>
            </w:pPr>
          </w:p>
        </w:tc>
        <w:tc>
          <w:tcPr>
            <w:tcW w:w="700" w:type="dxa"/>
            <w:tcBorders>
              <w:top w:val="nil"/>
              <w:left w:val="nil"/>
              <w:bottom w:val="nil"/>
              <w:right w:val="nil"/>
            </w:tcBorders>
          </w:tcPr>
          <w:p w:rsidR="006C7CEC" w:rsidRDefault="006C7CEC">
            <w:pPr>
              <w:pStyle w:val="aff2"/>
              <w:rPr>
                <w:rFonts w:ascii="Times New Roman" w:hAnsi="Times New Roman" w:cs="Times New Roman"/>
              </w:rPr>
            </w:pPr>
          </w:p>
        </w:tc>
      </w:tr>
      <w:tr w:rsidR="006C7CEC" w:rsidTr="006C7CEC">
        <w:tc>
          <w:tcPr>
            <w:tcW w:w="9660" w:type="dxa"/>
            <w:gridSpan w:val="7"/>
            <w:tcBorders>
              <w:top w:val="nil"/>
              <w:left w:val="nil"/>
              <w:bottom w:val="nil"/>
              <w:right w:val="nil"/>
            </w:tcBorders>
            <w:hideMark/>
          </w:tcPr>
          <w:p w:rsidR="006C7CEC" w:rsidRDefault="006C7CEC">
            <w:pPr>
              <w:pStyle w:val="aff2"/>
              <w:jc w:val="center"/>
              <w:rPr>
                <w:rFonts w:ascii="Times New Roman" w:hAnsi="Times New Roman" w:cs="Times New Roman"/>
              </w:rPr>
            </w:pPr>
            <w:proofErr w:type="spellStart"/>
            <w:r>
              <w:rPr>
                <w:rFonts w:ascii="Times New Roman" w:hAnsi="Times New Roman" w:cs="Times New Roman"/>
              </w:rPr>
              <w:t>ст-ца</w:t>
            </w:r>
            <w:proofErr w:type="spellEnd"/>
            <w:r>
              <w:rPr>
                <w:rFonts w:ascii="Times New Roman" w:hAnsi="Times New Roman" w:cs="Times New Roman"/>
              </w:rPr>
              <w:t xml:space="preserve"> Калининская </w:t>
            </w:r>
          </w:p>
        </w:tc>
      </w:tr>
    </w:tbl>
    <w:p w:rsidR="006C7CEC" w:rsidRDefault="006C7CEC" w:rsidP="006C7CEC">
      <w:pPr>
        <w:rPr>
          <w:sz w:val="28"/>
          <w:szCs w:val="28"/>
        </w:rPr>
      </w:pPr>
    </w:p>
    <w:p w:rsidR="006C7CEC" w:rsidRDefault="006C7CEC" w:rsidP="006C7CEC">
      <w:pPr>
        <w:rPr>
          <w:sz w:val="28"/>
          <w:szCs w:val="28"/>
        </w:rPr>
      </w:pPr>
    </w:p>
    <w:p w:rsidR="006C7CEC" w:rsidRDefault="006C7CEC" w:rsidP="006C7CEC">
      <w:pPr>
        <w:pStyle w:val="afd"/>
        <w:jc w:val="center"/>
        <w:rPr>
          <w:rFonts w:ascii="Times New Roman" w:hAnsi="Times New Roman"/>
          <w:b/>
          <w:sz w:val="28"/>
        </w:rPr>
      </w:pPr>
      <w:r>
        <w:rPr>
          <w:rFonts w:ascii="Times New Roman" w:hAnsi="Times New Roman"/>
          <w:b/>
          <w:sz w:val="28"/>
        </w:rPr>
        <w:t>Об опубликовании проекта решения Совета муниципального</w:t>
      </w:r>
    </w:p>
    <w:p w:rsidR="006C7CEC" w:rsidRDefault="006C7CEC" w:rsidP="006C7CEC">
      <w:pPr>
        <w:pStyle w:val="afd"/>
        <w:jc w:val="center"/>
        <w:rPr>
          <w:rFonts w:ascii="Times New Roman" w:hAnsi="Times New Roman"/>
          <w:b/>
          <w:sz w:val="28"/>
        </w:rPr>
      </w:pPr>
      <w:r>
        <w:rPr>
          <w:rFonts w:ascii="Times New Roman" w:hAnsi="Times New Roman"/>
          <w:b/>
          <w:sz w:val="28"/>
        </w:rPr>
        <w:t>образования Калининский муниципальный район Краснодарского края</w:t>
      </w:r>
    </w:p>
    <w:p w:rsidR="006C7CEC" w:rsidRDefault="006C7CEC" w:rsidP="006C7CEC">
      <w:pPr>
        <w:pStyle w:val="afd"/>
        <w:jc w:val="center"/>
        <w:rPr>
          <w:rFonts w:ascii="Times New Roman" w:hAnsi="Times New Roman"/>
          <w:b/>
          <w:sz w:val="28"/>
        </w:rPr>
      </w:pPr>
      <w:r>
        <w:rPr>
          <w:rFonts w:ascii="Times New Roman" w:hAnsi="Times New Roman"/>
          <w:b/>
          <w:sz w:val="28"/>
          <w:szCs w:val="28"/>
        </w:rPr>
        <w:t>"</w:t>
      </w:r>
      <w:r>
        <w:rPr>
          <w:rFonts w:ascii="Times New Roman" w:hAnsi="Times New Roman"/>
          <w:b/>
          <w:sz w:val="28"/>
        </w:rPr>
        <w:t>О принятии Устава муниципального образования Калининский муниципальный район Краснодарского края</w:t>
      </w:r>
      <w:r>
        <w:rPr>
          <w:rFonts w:ascii="Times New Roman" w:hAnsi="Times New Roman"/>
          <w:b/>
          <w:sz w:val="28"/>
          <w:szCs w:val="28"/>
        </w:rPr>
        <w:t>"</w:t>
      </w:r>
      <w:r>
        <w:rPr>
          <w:rFonts w:ascii="Times New Roman" w:hAnsi="Times New Roman"/>
          <w:b/>
          <w:sz w:val="28"/>
        </w:rPr>
        <w:t xml:space="preserve">, назначении даты проведения публичных слушаний, создании оргкомитета по проведению публичных слушаний, установлении порядка учета предложений </w:t>
      </w:r>
    </w:p>
    <w:p w:rsidR="006C7CEC" w:rsidRDefault="006C7CEC" w:rsidP="006C7CEC">
      <w:pPr>
        <w:pStyle w:val="afd"/>
        <w:jc w:val="center"/>
        <w:rPr>
          <w:rFonts w:ascii="Times New Roman" w:hAnsi="Times New Roman"/>
          <w:b/>
          <w:sz w:val="28"/>
        </w:rPr>
      </w:pPr>
      <w:r>
        <w:rPr>
          <w:rFonts w:ascii="Times New Roman" w:hAnsi="Times New Roman"/>
          <w:b/>
          <w:sz w:val="28"/>
        </w:rPr>
        <w:t>и участия граждан в обсуждении проекта решения</w:t>
      </w:r>
    </w:p>
    <w:p w:rsidR="006C7CEC" w:rsidRDefault="006C7CEC" w:rsidP="006C7CEC">
      <w:pPr>
        <w:pStyle w:val="afd"/>
        <w:ind w:firstLine="851"/>
        <w:jc w:val="both"/>
        <w:rPr>
          <w:rFonts w:ascii="Times New Roman" w:hAnsi="Times New Roman"/>
          <w:sz w:val="28"/>
        </w:rPr>
      </w:pPr>
    </w:p>
    <w:p w:rsidR="006C7CEC" w:rsidRDefault="006C7CEC" w:rsidP="006C7CEC">
      <w:pPr>
        <w:pStyle w:val="afd"/>
        <w:ind w:firstLine="851"/>
        <w:jc w:val="both"/>
        <w:rPr>
          <w:rFonts w:ascii="Times New Roman" w:hAnsi="Times New Roman"/>
          <w:sz w:val="28"/>
        </w:rPr>
      </w:pPr>
    </w:p>
    <w:p w:rsidR="006C7CEC" w:rsidRDefault="006C7CEC" w:rsidP="006C7CEC">
      <w:pPr>
        <w:pStyle w:val="afd"/>
        <w:ind w:firstLine="709"/>
        <w:jc w:val="both"/>
        <w:rPr>
          <w:rFonts w:ascii="Times New Roman" w:hAnsi="Times New Roman"/>
          <w:sz w:val="28"/>
        </w:rPr>
      </w:pPr>
      <w:r>
        <w:rPr>
          <w:rFonts w:ascii="Times New Roman" w:hAnsi="Times New Roman"/>
          <w:sz w:val="28"/>
        </w:rPr>
        <w:t>В соответствии со статьями 47, 56</w:t>
      </w:r>
      <w:r>
        <w:rPr>
          <w:rFonts w:ascii="Times New Roman" w:hAnsi="Times New Roman"/>
          <w:color w:val="FF0000"/>
          <w:sz w:val="28"/>
        </w:rPr>
        <w:t xml:space="preserve"> </w:t>
      </w:r>
      <w:r>
        <w:rPr>
          <w:rFonts w:ascii="Times New Roman" w:hAnsi="Times New Roman"/>
          <w:sz w:val="28"/>
          <w:szCs w:val="28"/>
        </w:rPr>
        <w:t>Федерального закона от 20 марта         2025 г. № 33-ФЗ "Об общих принципах организации местного самоуправления в единой системе публичной власти",</w:t>
      </w:r>
      <w:r>
        <w:rPr>
          <w:rFonts w:ascii="Times New Roman" w:hAnsi="Times New Roman"/>
          <w:sz w:val="28"/>
        </w:rPr>
        <w:t xml:space="preserve"> Совет муниципального образования Калининский муниципальный район Краснодарского края РЕШИЛ:</w:t>
      </w:r>
    </w:p>
    <w:p w:rsidR="006C7CEC" w:rsidRDefault="006C7CEC" w:rsidP="006C7CEC">
      <w:pPr>
        <w:pStyle w:val="afd"/>
        <w:numPr>
          <w:ilvl w:val="0"/>
          <w:numId w:val="32"/>
        </w:numPr>
        <w:ind w:left="0" w:firstLine="709"/>
        <w:jc w:val="both"/>
        <w:rPr>
          <w:rFonts w:ascii="Times New Roman" w:hAnsi="Times New Roman"/>
          <w:sz w:val="28"/>
        </w:rPr>
      </w:pPr>
      <w:r>
        <w:rPr>
          <w:rFonts w:ascii="Times New Roman" w:hAnsi="Times New Roman"/>
          <w:sz w:val="28"/>
        </w:rPr>
        <w:t xml:space="preserve">Опубликовать проект решения Совета муниципального образования Калининский муниципальный район Краснодарского края </w:t>
      </w:r>
      <w:r>
        <w:rPr>
          <w:rFonts w:ascii="Times New Roman" w:hAnsi="Times New Roman"/>
          <w:sz w:val="28"/>
          <w:szCs w:val="28"/>
        </w:rPr>
        <w:t>"</w:t>
      </w:r>
      <w:r>
        <w:rPr>
          <w:rFonts w:ascii="Times New Roman" w:hAnsi="Times New Roman"/>
          <w:sz w:val="28"/>
        </w:rPr>
        <w:t>О принятии Устава муниципального образования Калининский муниципальный район Краснодарского края</w:t>
      </w:r>
      <w:r>
        <w:rPr>
          <w:rFonts w:ascii="Times New Roman" w:hAnsi="Times New Roman"/>
          <w:sz w:val="28"/>
          <w:szCs w:val="28"/>
        </w:rPr>
        <w:t>"</w:t>
      </w:r>
      <w:r>
        <w:rPr>
          <w:rFonts w:ascii="Times New Roman" w:hAnsi="Times New Roman"/>
          <w:sz w:val="28"/>
        </w:rPr>
        <w:t xml:space="preserve">, внесенный главой муниципального образования Калининский муниципальный район Краснодарского края, в сетевом издании </w:t>
      </w:r>
      <w:proofErr w:type="spellStart"/>
      <w:r>
        <w:rPr>
          <w:rFonts w:ascii="Times New Roman" w:hAnsi="Times New Roman"/>
          <w:sz w:val="28"/>
          <w:szCs w:val="28"/>
          <w:lang w:val="en-US"/>
        </w:rPr>
        <w:t>kalinagazeta</w:t>
      </w:r>
      <w:proofErr w:type="spellEnd"/>
      <w:r>
        <w:rPr>
          <w:rFonts w:ascii="Times New Roman" w:hAnsi="Times New Roman"/>
          <w:sz w:val="28"/>
          <w:szCs w:val="28"/>
        </w:rPr>
        <w:t>.</w:t>
      </w:r>
      <w:proofErr w:type="spellStart"/>
      <w:r>
        <w:rPr>
          <w:rFonts w:ascii="Times New Roman" w:hAnsi="Times New Roman"/>
          <w:sz w:val="28"/>
          <w:szCs w:val="28"/>
          <w:lang w:val="en-US"/>
        </w:rPr>
        <w:t>ru</w:t>
      </w:r>
      <w:proofErr w:type="spellEnd"/>
      <w:r>
        <w:rPr>
          <w:rFonts w:ascii="Times New Roman" w:hAnsi="Times New Roman"/>
          <w:sz w:val="28"/>
        </w:rPr>
        <w:t xml:space="preserve"> (приложение 1).</w:t>
      </w:r>
    </w:p>
    <w:p w:rsidR="006C7CEC" w:rsidRDefault="006C7CEC" w:rsidP="006C7CEC">
      <w:pPr>
        <w:pStyle w:val="afd"/>
        <w:numPr>
          <w:ilvl w:val="0"/>
          <w:numId w:val="32"/>
        </w:numPr>
        <w:ind w:left="0" w:firstLine="709"/>
        <w:jc w:val="both"/>
        <w:rPr>
          <w:rFonts w:ascii="Times New Roman" w:hAnsi="Times New Roman"/>
          <w:sz w:val="28"/>
        </w:rPr>
      </w:pPr>
      <w:r>
        <w:rPr>
          <w:rFonts w:ascii="Times New Roman" w:hAnsi="Times New Roman"/>
          <w:sz w:val="28"/>
        </w:rPr>
        <w:t xml:space="preserve">Назначить проведение публичных слушаний по вопросу </w:t>
      </w:r>
      <w:r>
        <w:rPr>
          <w:rFonts w:ascii="Times New Roman" w:hAnsi="Times New Roman"/>
          <w:sz w:val="28"/>
          <w:szCs w:val="28"/>
        </w:rPr>
        <w:t>"</w:t>
      </w:r>
      <w:r>
        <w:rPr>
          <w:rFonts w:ascii="Times New Roman" w:hAnsi="Times New Roman"/>
          <w:sz w:val="28"/>
        </w:rPr>
        <w:t xml:space="preserve">Рассмотрение проекта решения Совета муниципального образования Калининский муниципальный район Краснодарского края </w:t>
      </w:r>
      <w:r>
        <w:rPr>
          <w:rFonts w:ascii="Times New Roman" w:hAnsi="Times New Roman"/>
          <w:sz w:val="28"/>
          <w:szCs w:val="28"/>
        </w:rPr>
        <w:t>"</w:t>
      </w:r>
      <w:r>
        <w:rPr>
          <w:rFonts w:ascii="Times New Roman" w:hAnsi="Times New Roman"/>
          <w:sz w:val="28"/>
        </w:rPr>
        <w:t>О принятии Устава муниципального образования Калининский муниципальный район Краснодарского края</w:t>
      </w:r>
      <w:r>
        <w:rPr>
          <w:rFonts w:ascii="Times New Roman" w:hAnsi="Times New Roman"/>
          <w:sz w:val="28"/>
          <w:szCs w:val="28"/>
        </w:rPr>
        <w:t xml:space="preserve">" </w:t>
      </w:r>
      <w:r>
        <w:rPr>
          <w:rFonts w:ascii="Times New Roman" w:hAnsi="Times New Roman"/>
          <w:sz w:val="28"/>
        </w:rPr>
        <w:t>на 14 апреля 2026 года.</w:t>
      </w:r>
    </w:p>
    <w:p w:rsidR="006C7CEC" w:rsidRDefault="006C7CEC" w:rsidP="006C7CEC">
      <w:pPr>
        <w:pStyle w:val="afd"/>
        <w:numPr>
          <w:ilvl w:val="0"/>
          <w:numId w:val="32"/>
        </w:numPr>
        <w:ind w:left="0" w:firstLine="709"/>
        <w:jc w:val="both"/>
        <w:rPr>
          <w:rFonts w:ascii="Times New Roman" w:hAnsi="Times New Roman"/>
          <w:sz w:val="28"/>
        </w:rPr>
      </w:pPr>
      <w:r>
        <w:rPr>
          <w:rFonts w:ascii="Times New Roman" w:hAnsi="Times New Roman"/>
          <w:sz w:val="28"/>
        </w:rPr>
        <w:t xml:space="preserve">Создать оргкомитет по проведению публичных слушаний по теме </w:t>
      </w:r>
      <w:r>
        <w:rPr>
          <w:rFonts w:ascii="Times New Roman" w:hAnsi="Times New Roman"/>
          <w:sz w:val="28"/>
          <w:szCs w:val="28"/>
        </w:rPr>
        <w:t>"</w:t>
      </w:r>
      <w:r>
        <w:rPr>
          <w:rFonts w:ascii="Times New Roman" w:hAnsi="Times New Roman"/>
          <w:sz w:val="28"/>
        </w:rPr>
        <w:t xml:space="preserve">Рассмотрение проекта решения Совета муниципального образования Калининский муниципальный район Краснодарского края </w:t>
      </w:r>
      <w:r>
        <w:rPr>
          <w:rFonts w:ascii="Times New Roman" w:hAnsi="Times New Roman"/>
          <w:sz w:val="28"/>
          <w:szCs w:val="28"/>
        </w:rPr>
        <w:t>"</w:t>
      </w:r>
      <w:r>
        <w:rPr>
          <w:rFonts w:ascii="Times New Roman" w:hAnsi="Times New Roman"/>
          <w:sz w:val="28"/>
        </w:rPr>
        <w:t>О принятии Устава муниципального образования Калининский муниципальный район Краснодарского края</w:t>
      </w:r>
      <w:r>
        <w:rPr>
          <w:rFonts w:ascii="Times New Roman" w:hAnsi="Times New Roman"/>
          <w:sz w:val="28"/>
          <w:szCs w:val="28"/>
        </w:rPr>
        <w:t>"</w:t>
      </w:r>
      <w:r>
        <w:rPr>
          <w:rFonts w:ascii="Times New Roman" w:hAnsi="Times New Roman"/>
          <w:sz w:val="28"/>
        </w:rPr>
        <w:t xml:space="preserve"> и утвердить его состав  (приложение 2). </w:t>
      </w:r>
    </w:p>
    <w:p w:rsidR="006C7CEC" w:rsidRDefault="006C7CEC" w:rsidP="006C7CEC">
      <w:pPr>
        <w:pStyle w:val="afd"/>
        <w:numPr>
          <w:ilvl w:val="0"/>
          <w:numId w:val="32"/>
        </w:numPr>
        <w:ind w:left="0" w:firstLine="709"/>
        <w:jc w:val="both"/>
        <w:rPr>
          <w:rFonts w:ascii="Times New Roman" w:hAnsi="Times New Roman"/>
          <w:sz w:val="28"/>
        </w:rPr>
      </w:pPr>
      <w:r>
        <w:rPr>
          <w:rFonts w:ascii="Times New Roman" w:hAnsi="Times New Roman"/>
          <w:sz w:val="28"/>
        </w:rPr>
        <w:lastRenderedPageBreak/>
        <w:t xml:space="preserve">Утвердить порядок учета предложений и участия граждан в обсуждении проекта решения Совета муниципального образования Калининский муниципальный район Краснодарского края </w:t>
      </w:r>
      <w:r>
        <w:rPr>
          <w:rFonts w:ascii="Times New Roman" w:hAnsi="Times New Roman"/>
          <w:sz w:val="28"/>
          <w:szCs w:val="28"/>
        </w:rPr>
        <w:t>"</w:t>
      </w:r>
      <w:r>
        <w:rPr>
          <w:rFonts w:ascii="Times New Roman" w:hAnsi="Times New Roman"/>
          <w:sz w:val="28"/>
        </w:rPr>
        <w:t>О принятии Устава муниципального образования Калининский муниципальный район Краснодарского края</w:t>
      </w:r>
      <w:r>
        <w:rPr>
          <w:rFonts w:ascii="Times New Roman" w:hAnsi="Times New Roman"/>
          <w:sz w:val="28"/>
          <w:szCs w:val="28"/>
        </w:rPr>
        <w:t>"</w:t>
      </w:r>
      <w:r>
        <w:rPr>
          <w:rFonts w:ascii="Times New Roman" w:hAnsi="Times New Roman"/>
          <w:sz w:val="28"/>
        </w:rPr>
        <w:t xml:space="preserve"> (приложение 3).</w:t>
      </w:r>
    </w:p>
    <w:p w:rsidR="006C7CEC" w:rsidRDefault="006C7CEC" w:rsidP="006C7CEC">
      <w:pPr>
        <w:pStyle w:val="afd"/>
        <w:numPr>
          <w:ilvl w:val="0"/>
          <w:numId w:val="32"/>
        </w:numPr>
        <w:ind w:left="0" w:firstLine="709"/>
        <w:jc w:val="both"/>
        <w:rPr>
          <w:rFonts w:ascii="Times New Roman" w:hAnsi="Times New Roman"/>
          <w:sz w:val="28"/>
        </w:rPr>
      </w:pPr>
      <w:r>
        <w:rPr>
          <w:rFonts w:ascii="Times New Roman" w:hAnsi="Times New Roman"/>
          <w:sz w:val="28"/>
        </w:rPr>
        <w:t xml:space="preserve">Создать рабочую группу по учету предложений по проекту решения Совета муниципального образования Калининский муниципальный район Краснодарского края </w:t>
      </w:r>
      <w:r>
        <w:rPr>
          <w:rFonts w:ascii="Times New Roman" w:hAnsi="Times New Roman"/>
          <w:sz w:val="28"/>
          <w:szCs w:val="28"/>
        </w:rPr>
        <w:t>"</w:t>
      </w:r>
      <w:r>
        <w:rPr>
          <w:rFonts w:ascii="Times New Roman" w:hAnsi="Times New Roman"/>
          <w:sz w:val="28"/>
        </w:rPr>
        <w:t>О принятии Устава муниципального образования Калининский муниципальный район Краснодарского края</w:t>
      </w:r>
      <w:r>
        <w:rPr>
          <w:rFonts w:ascii="Times New Roman" w:hAnsi="Times New Roman"/>
          <w:sz w:val="28"/>
          <w:szCs w:val="28"/>
        </w:rPr>
        <w:t>"</w:t>
      </w:r>
      <w:r>
        <w:rPr>
          <w:rFonts w:ascii="Times New Roman" w:hAnsi="Times New Roman"/>
          <w:sz w:val="28"/>
        </w:rPr>
        <w:t xml:space="preserve"> и утвердить её состав (приложение 4).</w:t>
      </w:r>
    </w:p>
    <w:p w:rsidR="006C7CEC" w:rsidRDefault="006C7CEC" w:rsidP="006C7CEC">
      <w:pPr>
        <w:pStyle w:val="afd"/>
        <w:ind w:firstLine="709"/>
        <w:jc w:val="both"/>
        <w:rPr>
          <w:rFonts w:ascii="Times New Roman" w:hAnsi="Times New Roman"/>
          <w:sz w:val="28"/>
        </w:rPr>
      </w:pPr>
      <w:r>
        <w:rPr>
          <w:rFonts w:ascii="Times New Roman" w:hAnsi="Times New Roman"/>
          <w:sz w:val="28"/>
        </w:rPr>
        <w:t>6. Контроль за выполнением настоящего решения возложить на постоянную комиссию Совета муниципального образования Калининский муниципальный район Краснодарского края по вопросам правового и организационного обеспечения деятельности органов местного самоуправления (Миронов С.М.).</w:t>
      </w:r>
    </w:p>
    <w:p w:rsidR="006C7CEC" w:rsidRDefault="006C7CEC" w:rsidP="006C7CEC">
      <w:pPr>
        <w:ind w:firstLine="709"/>
        <w:rPr>
          <w:color w:val="000000"/>
          <w:sz w:val="28"/>
          <w:szCs w:val="28"/>
        </w:rPr>
      </w:pPr>
      <w:r>
        <w:rPr>
          <w:sz w:val="28"/>
          <w:szCs w:val="28"/>
        </w:rPr>
        <w:t xml:space="preserve">7. Решение вступает в силу </w:t>
      </w:r>
      <w:r>
        <w:rPr>
          <w:color w:val="000000"/>
          <w:sz w:val="28"/>
          <w:szCs w:val="28"/>
        </w:rPr>
        <w:t>после его официального опубликования.</w:t>
      </w:r>
    </w:p>
    <w:p w:rsidR="006C7CEC" w:rsidRDefault="006C7CEC" w:rsidP="006C7CEC">
      <w:pPr>
        <w:ind w:firstLine="709"/>
        <w:rPr>
          <w:color w:val="000000"/>
          <w:sz w:val="28"/>
          <w:szCs w:val="28"/>
        </w:rPr>
      </w:pPr>
    </w:p>
    <w:p w:rsidR="006C7CEC" w:rsidRDefault="006C7CEC" w:rsidP="006C7CEC">
      <w:pPr>
        <w:ind w:firstLine="709"/>
        <w:rPr>
          <w:color w:val="000000"/>
          <w:sz w:val="28"/>
          <w:szCs w:val="28"/>
        </w:rPr>
      </w:pPr>
    </w:p>
    <w:p w:rsidR="006C7CEC" w:rsidRDefault="006C7CEC" w:rsidP="006C7CEC">
      <w:pPr>
        <w:ind w:firstLine="709"/>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60"/>
        <w:gridCol w:w="485"/>
        <w:gridCol w:w="4394"/>
      </w:tblGrid>
      <w:tr w:rsidR="006C7CEC" w:rsidTr="006C7CEC">
        <w:tc>
          <w:tcPr>
            <w:tcW w:w="4760" w:type="dxa"/>
            <w:tcBorders>
              <w:top w:val="nil"/>
              <w:left w:val="nil"/>
              <w:bottom w:val="nil"/>
              <w:right w:val="nil"/>
            </w:tcBorders>
            <w:hideMark/>
          </w:tcPr>
          <w:p w:rsidR="006C7CEC" w:rsidRDefault="006C7CEC">
            <w:pPr>
              <w:pStyle w:val="aff5"/>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p>
          <w:p w:rsidR="006C7CEC" w:rsidRDefault="006C7CEC">
            <w:pPr>
              <w:ind w:firstLine="34"/>
              <w:rPr>
                <w:sz w:val="28"/>
                <w:szCs w:val="28"/>
              </w:rPr>
            </w:pPr>
            <w:r>
              <w:rPr>
                <w:sz w:val="28"/>
                <w:szCs w:val="28"/>
              </w:rPr>
              <w:t>Калининский муниципальный район</w:t>
            </w:r>
          </w:p>
          <w:p w:rsidR="006C7CEC" w:rsidRDefault="006C7CEC">
            <w:pPr>
              <w:autoSpaceDE w:val="0"/>
              <w:autoSpaceDN w:val="0"/>
              <w:adjustRightInd w:val="0"/>
              <w:ind w:firstLine="34"/>
              <w:rPr>
                <w:sz w:val="28"/>
                <w:szCs w:val="28"/>
              </w:rPr>
            </w:pPr>
            <w:r>
              <w:rPr>
                <w:sz w:val="28"/>
                <w:szCs w:val="28"/>
              </w:rPr>
              <w:t>Краснодарского края</w:t>
            </w:r>
          </w:p>
        </w:tc>
        <w:tc>
          <w:tcPr>
            <w:tcW w:w="485" w:type="dxa"/>
            <w:tcBorders>
              <w:top w:val="nil"/>
              <w:left w:val="nil"/>
              <w:bottom w:val="nil"/>
              <w:right w:val="nil"/>
            </w:tcBorders>
            <w:vAlign w:val="bottom"/>
          </w:tcPr>
          <w:p w:rsidR="006C7CEC" w:rsidRDefault="006C7CEC">
            <w:pPr>
              <w:pStyle w:val="aff2"/>
              <w:jc w:val="right"/>
              <w:rPr>
                <w:rFonts w:ascii="Times New Roman" w:hAnsi="Times New Roman" w:cs="Times New Roman"/>
                <w:sz w:val="28"/>
                <w:szCs w:val="28"/>
              </w:rPr>
            </w:pPr>
          </w:p>
        </w:tc>
        <w:tc>
          <w:tcPr>
            <w:tcW w:w="4394" w:type="dxa"/>
            <w:tcBorders>
              <w:top w:val="nil"/>
              <w:left w:val="nil"/>
              <w:bottom w:val="nil"/>
              <w:right w:val="nil"/>
            </w:tcBorders>
            <w:vAlign w:val="bottom"/>
          </w:tcPr>
          <w:p w:rsidR="006C7CEC" w:rsidRDefault="006C7CEC">
            <w:pPr>
              <w:pStyle w:val="ConsPlusNonformat"/>
              <w:widowControl/>
              <w:rPr>
                <w:rFonts w:ascii="Times New Roman" w:hAnsi="Times New Roman" w:cs="Times New Roman"/>
                <w:sz w:val="28"/>
                <w:szCs w:val="28"/>
              </w:rPr>
            </w:pPr>
            <w:r>
              <w:rPr>
                <w:rFonts w:ascii="Times New Roman" w:hAnsi="Times New Roman" w:cs="Times New Roman"/>
                <w:sz w:val="28"/>
                <w:szCs w:val="28"/>
              </w:rPr>
              <w:t>Председатель Совета муниципального образования Калининский муниципальный район Краснодарского края</w:t>
            </w:r>
          </w:p>
          <w:p w:rsidR="006C7CEC" w:rsidRDefault="006C7CEC">
            <w:pPr>
              <w:pStyle w:val="ConsPlusNonformat"/>
              <w:widowControl/>
              <w:rPr>
                <w:rFonts w:ascii="Times New Roman" w:hAnsi="Times New Roman" w:cs="Times New Roman"/>
                <w:sz w:val="28"/>
                <w:szCs w:val="28"/>
              </w:rPr>
            </w:pPr>
          </w:p>
        </w:tc>
      </w:tr>
      <w:tr w:rsidR="006C7CEC" w:rsidTr="006C7CEC">
        <w:tc>
          <w:tcPr>
            <w:tcW w:w="4760" w:type="dxa"/>
            <w:tcBorders>
              <w:top w:val="nil"/>
              <w:left w:val="nil"/>
              <w:bottom w:val="nil"/>
              <w:right w:val="nil"/>
            </w:tcBorders>
          </w:tcPr>
          <w:p w:rsidR="006C7CEC" w:rsidRDefault="006C7CEC">
            <w:pPr>
              <w:pStyle w:val="aff5"/>
              <w:rPr>
                <w:rFonts w:ascii="Times New Roman" w:hAnsi="Times New Roman" w:cs="Times New Roman"/>
                <w:sz w:val="28"/>
                <w:szCs w:val="28"/>
              </w:rPr>
            </w:pPr>
          </w:p>
        </w:tc>
        <w:tc>
          <w:tcPr>
            <w:tcW w:w="485" w:type="dxa"/>
            <w:tcBorders>
              <w:top w:val="nil"/>
              <w:left w:val="nil"/>
              <w:bottom w:val="nil"/>
              <w:right w:val="nil"/>
            </w:tcBorders>
            <w:vAlign w:val="bottom"/>
          </w:tcPr>
          <w:p w:rsidR="006C7CEC" w:rsidRDefault="006C7CEC">
            <w:pPr>
              <w:pStyle w:val="aff2"/>
              <w:jc w:val="right"/>
              <w:rPr>
                <w:rFonts w:ascii="Times New Roman" w:hAnsi="Times New Roman" w:cs="Times New Roman"/>
                <w:sz w:val="28"/>
                <w:szCs w:val="28"/>
              </w:rPr>
            </w:pPr>
          </w:p>
        </w:tc>
        <w:tc>
          <w:tcPr>
            <w:tcW w:w="4394" w:type="dxa"/>
            <w:tcBorders>
              <w:top w:val="nil"/>
              <w:left w:val="nil"/>
              <w:bottom w:val="nil"/>
              <w:right w:val="nil"/>
            </w:tcBorders>
            <w:vAlign w:val="bottom"/>
          </w:tcPr>
          <w:p w:rsidR="006C7CEC" w:rsidRDefault="006C7CEC">
            <w:pPr>
              <w:pStyle w:val="aff2"/>
              <w:jc w:val="right"/>
              <w:rPr>
                <w:rFonts w:ascii="Times New Roman" w:hAnsi="Times New Roman" w:cs="Times New Roman"/>
                <w:sz w:val="28"/>
                <w:szCs w:val="28"/>
              </w:rPr>
            </w:pPr>
          </w:p>
        </w:tc>
      </w:tr>
      <w:tr w:rsidR="006C7CEC" w:rsidTr="006C7CEC">
        <w:tc>
          <w:tcPr>
            <w:tcW w:w="4760" w:type="dxa"/>
            <w:tcBorders>
              <w:top w:val="nil"/>
              <w:left w:val="nil"/>
              <w:bottom w:val="nil"/>
              <w:right w:val="nil"/>
            </w:tcBorders>
            <w:hideMark/>
          </w:tcPr>
          <w:p w:rsidR="006C7CEC" w:rsidRDefault="006C7CEC">
            <w:pPr>
              <w:pStyle w:val="aff5"/>
              <w:rPr>
                <w:rFonts w:ascii="Times New Roman" w:hAnsi="Times New Roman" w:cs="Times New Roman"/>
                <w:sz w:val="28"/>
                <w:szCs w:val="28"/>
              </w:rPr>
            </w:pPr>
            <w:r>
              <w:rPr>
                <w:rFonts w:ascii="Times New Roman" w:hAnsi="Times New Roman" w:cs="Times New Roman"/>
                <w:sz w:val="28"/>
                <w:szCs w:val="28"/>
              </w:rPr>
              <w:t xml:space="preserve">                                    В.В. Кузьминов</w:t>
            </w:r>
          </w:p>
        </w:tc>
        <w:tc>
          <w:tcPr>
            <w:tcW w:w="485" w:type="dxa"/>
            <w:tcBorders>
              <w:top w:val="nil"/>
              <w:left w:val="nil"/>
              <w:bottom w:val="nil"/>
              <w:right w:val="nil"/>
            </w:tcBorders>
            <w:vAlign w:val="bottom"/>
          </w:tcPr>
          <w:p w:rsidR="006C7CEC" w:rsidRDefault="006C7CEC">
            <w:pPr>
              <w:pStyle w:val="aff2"/>
              <w:jc w:val="right"/>
              <w:rPr>
                <w:rFonts w:ascii="Times New Roman" w:hAnsi="Times New Roman" w:cs="Times New Roman"/>
                <w:sz w:val="28"/>
                <w:szCs w:val="28"/>
              </w:rPr>
            </w:pPr>
          </w:p>
        </w:tc>
        <w:tc>
          <w:tcPr>
            <w:tcW w:w="4394" w:type="dxa"/>
            <w:tcBorders>
              <w:top w:val="nil"/>
              <w:left w:val="nil"/>
              <w:bottom w:val="nil"/>
              <w:right w:val="nil"/>
            </w:tcBorders>
            <w:hideMark/>
          </w:tcPr>
          <w:p w:rsidR="006C7CEC" w:rsidRDefault="006C7CEC">
            <w:pPr>
              <w:pStyle w:val="aff5"/>
              <w:jc w:val="right"/>
              <w:rPr>
                <w:rFonts w:ascii="Times New Roman" w:hAnsi="Times New Roman" w:cs="Times New Roman"/>
                <w:sz w:val="28"/>
                <w:szCs w:val="28"/>
              </w:rPr>
            </w:pPr>
            <w:r>
              <w:rPr>
                <w:rFonts w:ascii="Times New Roman" w:hAnsi="Times New Roman" w:cs="Times New Roman"/>
                <w:sz w:val="28"/>
                <w:szCs w:val="28"/>
              </w:rPr>
              <w:t>В.Н. Башкиров</w:t>
            </w:r>
          </w:p>
        </w:tc>
      </w:tr>
    </w:tbl>
    <w:p w:rsidR="006C7CEC" w:rsidRDefault="006C7CEC" w:rsidP="006C7CEC">
      <w:pPr>
        <w:rPr>
          <w:rFonts w:ascii="Arial" w:hAnsi="Arial" w:cs="Arial"/>
          <w:sz w:val="26"/>
          <w:szCs w:val="26"/>
        </w:rPr>
      </w:pPr>
    </w:p>
    <w:p w:rsidR="006C7CEC" w:rsidRDefault="006C7CEC" w:rsidP="006C7CEC"/>
    <w:p w:rsidR="006C7CEC" w:rsidRDefault="006C7CEC" w:rsidP="006C7CEC"/>
    <w:p w:rsidR="006C7CEC" w:rsidRDefault="006C7CEC" w:rsidP="006C7CEC"/>
    <w:p w:rsidR="006C7CEC" w:rsidRDefault="006C7CEC" w:rsidP="006C7CEC"/>
    <w:p w:rsidR="006C7CEC" w:rsidRDefault="006C7CEC" w:rsidP="006C7CEC"/>
    <w:p w:rsidR="006C7CEC" w:rsidRDefault="006C7CEC" w:rsidP="006C7CEC"/>
    <w:p w:rsidR="006C7CEC" w:rsidRDefault="006C7CEC" w:rsidP="006C7CEC"/>
    <w:p w:rsidR="006C7CEC" w:rsidRDefault="006C7CEC" w:rsidP="006C7CEC"/>
    <w:p w:rsidR="006C7CEC" w:rsidRDefault="006C7CEC" w:rsidP="006C7CEC"/>
    <w:p w:rsidR="006C7CEC" w:rsidRDefault="006C7CEC" w:rsidP="006C7CEC"/>
    <w:p w:rsidR="006C7CEC" w:rsidRDefault="006C7CEC" w:rsidP="006C7CEC"/>
    <w:p w:rsidR="006C7CEC" w:rsidRDefault="006C7CEC" w:rsidP="006C7CEC"/>
    <w:p w:rsidR="006C7CEC" w:rsidRDefault="006C7CEC" w:rsidP="006C7CEC"/>
    <w:p w:rsidR="006C7CEC" w:rsidRDefault="006C7CEC" w:rsidP="006C7CEC"/>
    <w:p w:rsidR="006C7CEC" w:rsidRDefault="006C7CEC" w:rsidP="006C7CEC"/>
    <w:p w:rsidR="006C7CEC" w:rsidRDefault="006C7CEC" w:rsidP="006C7CEC"/>
    <w:p w:rsidR="006C7CEC" w:rsidRDefault="006C7CEC" w:rsidP="006C7CEC"/>
    <w:p w:rsidR="006C7CEC" w:rsidRDefault="006C7CEC" w:rsidP="006C7CEC">
      <w:pPr>
        <w:widowControl/>
        <w:sectPr w:rsidR="006C7CEC">
          <w:pgSz w:w="11906" w:h="16838"/>
          <w:pgMar w:top="1134" w:right="567" w:bottom="1134" w:left="1701" w:header="709" w:footer="709" w:gutter="0"/>
          <w:cols w:space="720"/>
        </w:sectPr>
      </w:pPr>
    </w:p>
    <w:p w:rsidR="006C7CEC" w:rsidRDefault="006C7CEC" w:rsidP="006C7CEC"/>
    <w:p w:rsidR="002A69D1" w:rsidRPr="002A69D1" w:rsidRDefault="002A69D1" w:rsidP="002A69D1">
      <w:pPr>
        <w:pStyle w:val="afd"/>
        <w:ind w:left="5103"/>
        <w:jc w:val="both"/>
        <w:rPr>
          <w:rFonts w:ascii="Times New Roman" w:hAnsi="Times New Roman"/>
          <w:sz w:val="28"/>
        </w:rPr>
      </w:pPr>
      <w:r w:rsidRPr="002A69D1">
        <w:rPr>
          <w:rFonts w:ascii="Times New Roman" w:hAnsi="Times New Roman"/>
          <w:sz w:val="28"/>
        </w:rPr>
        <w:t>Приложение 1</w:t>
      </w:r>
    </w:p>
    <w:p w:rsidR="002A69D1" w:rsidRPr="002A69D1" w:rsidRDefault="002A69D1" w:rsidP="002A69D1">
      <w:pPr>
        <w:pStyle w:val="afd"/>
        <w:ind w:left="5103"/>
        <w:jc w:val="both"/>
        <w:rPr>
          <w:rFonts w:ascii="Times New Roman" w:hAnsi="Times New Roman"/>
          <w:sz w:val="28"/>
        </w:rPr>
      </w:pPr>
      <w:r w:rsidRPr="002A69D1">
        <w:rPr>
          <w:rFonts w:ascii="Times New Roman" w:hAnsi="Times New Roman"/>
          <w:sz w:val="28"/>
        </w:rPr>
        <w:t xml:space="preserve">к решению Совета </w:t>
      </w:r>
    </w:p>
    <w:p w:rsidR="002A69D1" w:rsidRPr="002A69D1" w:rsidRDefault="002A69D1" w:rsidP="002A69D1">
      <w:pPr>
        <w:pStyle w:val="afd"/>
        <w:ind w:left="5103"/>
        <w:jc w:val="both"/>
        <w:rPr>
          <w:rFonts w:ascii="Times New Roman" w:hAnsi="Times New Roman"/>
          <w:sz w:val="28"/>
        </w:rPr>
      </w:pPr>
      <w:r w:rsidRPr="002A69D1">
        <w:rPr>
          <w:rFonts w:ascii="Times New Roman" w:hAnsi="Times New Roman"/>
          <w:sz w:val="28"/>
        </w:rPr>
        <w:t xml:space="preserve">муниципального образования </w:t>
      </w:r>
    </w:p>
    <w:p w:rsidR="002A69D1" w:rsidRPr="002A69D1" w:rsidRDefault="002A69D1" w:rsidP="002A69D1">
      <w:pPr>
        <w:pStyle w:val="afd"/>
        <w:ind w:left="5103"/>
        <w:jc w:val="both"/>
        <w:rPr>
          <w:rFonts w:ascii="Times New Roman" w:hAnsi="Times New Roman"/>
          <w:sz w:val="28"/>
        </w:rPr>
      </w:pPr>
      <w:r w:rsidRPr="002A69D1">
        <w:rPr>
          <w:rFonts w:ascii="Times New Roman" w:hAnsi="Times New Roman"/>
          <w:sz w:val="28"/>
        </w:rPr>
        <w:t xml:space="preserve">Калининский муниципальный район </w:t>
      </w:r>
    </w:p>
    <w:p w:rsidR="002A69D1" w:rsidRPr="002A69D1" w:rsidRDefault="002A69D1" w:rsidP="002A69D1">
      <w:pPr>
        <w:pStyle w:val="afd"/>
        <w:ind w:left="5103"/>
        <w:jc w:val="both"/>
        <w:rPr>
          <w:rFonts w:ascii="Times New Roman" w:hAnsi="Times New Roman"/>
          <w:sz w:val="28"/>
        </w:rPr>
      </w:pPr>
      <w:r w:rsidRPr="002A69D1">
        <w:rPr>
          <w:rFonts w:ascii="Times New Roman" w:hAnsi="Times New Roman"/>
          <w:sz w:val="28"/>
        </w:rPr>
        <w:t>Краснодарского края</w:t>
      </w:r>
    </w:p>
    <w:p w:rsidR="002A69D1" w:rsidRPr="002A69D1" w:rsidRDefault="002A69D1" w:rsidP="002A69D1">
      <w:pPr>
        <w:pStyle w:val="afd"/>
        <w:ind w:left="5103"/>
        <w:jc w:val="both"/>
        <w:rPr>
          <w:rFonts w:ascii="Times New Roman" w:hAnsi="Times New Roman"/>
          <w:sz w:val="28"/>
        </w:rPr>
      </w:pPr>
      <w:r w:rsidRPr="002A69D1">
        <w:rPr>
          <w:rFonts w:ascii="Times New Roman" w:hAnsi="Times New Roman"/>
          <w:sz w:val="28"/>
        </w:rPr>
        <w:t>от _____________  № ______</w:t>
      </w:r>
    </w:p>
    <w:p w:rsidR="002A69D1" w:rsidRPr="002A69D1" w:rsidRDefault="002A69D1" w:rsidP="002A69D1">
      <w:pPr>
        <w:pStyle w:val="afd"/>
        <w:ind w:left="5103"/>
        <w:jc w:val="center"/>
        <w:rPr>
          <w:rFonts w:ascii="Times New Roman" w:hAnsi="Times New Roman"/>
          <w:sz w:val="28"/>
          <w:szCs w:val="28"/>
        </w:rPr>
      </w:pPr>
      <w:r w:rsidRPr="002A69D1">
        <w:t xml:space="preserve">                               </w:t>
      </w:r>
    </w:p>
    <w:p w:rsidR="002A69D1" w:rsidRPr="002A69D1" w:rsidRDefault="002A69D1" w:rsidP="002A69D1">
      <w:pPr>
        <w:ind w:left="1416"/>
        <w:jc w:val="center"/>
        <w:outlineLvl w:val="2"/>
        <w:rPr>
          <w:sz w:val="28"/>
          <w:szCs w:val="28"/>
        </w:rPr>
      </w:pPr>
      <w:r w:rsidRPr="002A69D1">
        <w:rPr>
          <w:sz w:val="28"/>
          <w:szCs w:val="28"/>
        </w:rPr>
        <w:t>Проект</w:t>
      </w:r>
    </w:p>
    <w:p w:rsidR="002A69D1" w:rsidRPr="002A69D1" w:rsidRDefault="002A69D1" w:rsidP="002A69D1">
      <w:pPr>
        <w:jc w:val="center"/>
        <w:rPr>
          <w:sz w:val="28"/>
          <w:szCs w:val="28"/>
        </w:rPr>
      </w:pPr>
    </w:p>
    <w:tbl>
      <w:tblPr>
        <w:tblpPr w:leftFromText="180" w:rightFromText="180" w:vertAnchor="text" w:horzAnchor="margin" w:tblpY="8"/>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560"/>
        <w:gridCol w:w="1820"/>
        <w:gridCol w:w="3500"/>
        <w:gridCol w:w="560"/>
        <w:gridCol w:w="1820"/>
        <w:gridCol w:w="700"/>
      </w:tblGrid>
      <w:tr w:rsidR="002A69D1" w:rsidRPr="002A69D1" w:rsidTr="00C30949">
        <w:tc>
          <w:tcPr>
            <w:tcW w:w="9660" w:type="dxa"/>
            <w:gridSpan w:val="7"/>
            <w:tcBorders>
              <w:top w:val="nil"/>
              <w:left w:val="nil"/>
              <w:bottom w:val="nil"/>
              <w:right w:val="nil"/>
            </w:tcBorders>
          </w:tcPr>
          <w:p w:rsidR="002A69D1" w:rsidRPr="002A69D1" w:rsidRDefault="002A69D1" w:rsidP="00C30949">
            <w:pPr>
              <w:jc w:val="center"/>
            </w:pPr>
            <w:r w:rsidRPr="002A69D1">
              <w:rPr>
                <w:noProof/>
                <w:lang w:eastAsia="ru-RU"/>
              </w:rPr>
              <w:drawing>
                <wp:inline distT="0" distB="0" distL="0" distR="0" wp14:anchorId="700E9A4F" wp14:editId="7B42BB09">
                  <wp:extent cx="560705" cy="716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705" cy="716280"/>
                          </a:xfrm>
                          <a:prstGeom prst="rect">
                            <a:avLst/>
                          </a:prstGeom>
                          <a:noFill/>
                          <a:ln>
                            <a:noFill/>
                          </a:ln>
                        </pic:spPr>
                      </pic:pic>
                    </a:graphicData>
                  </a:graphic>
                </wp:inline>
              </w:drawing>
            </w:r>
          </w:p>
          <w:p w:rsidR="002A69D1" w:rsidRPr="002A69D1" w:rsidRDefault="002A69D1" w:rsidP="00C30949">
            <w:pPr>
              <w:pStyle w:val="3"/>
              <w:ind w:firstLine="0"/>
              <w:jc w:val="center"/>
              <w:rPr>
                <w:rFonts w:ascii="Times New Roman" w:hAnsi="Times New Roman"/>
                <w:sz w:val="27"/>
                <w:szCs w:val="27"/>
              </w:rPr>
            </w:pPr>
            <w:r w:rsidRPr="002A69D1">
              <w:rPr>
                <w:rFonts w:ascii="Times New Roman" w:hAnsi="Times New Roman"/>
                <w:sz w:val="27"/>
                <w:szCs w:val="27"/>
              </w:rPr>
              <w:t>СОВЕТ МУНИЦИПАЛЬНОГО ОБРАЗОВАНИЯ</w:t>
            </w:r>
          </w:p>
          <w:p w:rsidR="002A69D1" w:rsidRPr="002A69D1" w:rsidRDefault="002A69D1" w:rsidP="00C30949">
            <w:pPr>
              <w:pStyle w:val="3"/>
              <w:ind w:firstLine="0"/>
              <w:jc w:val="center"/>
              <w:rPr>
                <w:rFonts w:ascii="Times New Roman" w:hAnsi="Times New Roman"/>
                <w:sz w:val="27"/>
                <w:szCs w:val="27"/>
              </w:rPr>
            </w:pPr>
            <w:r w:rsidRPr="002A69D1">
              <w:rPr>
                <w:rFonts w:ascii="Times New Roman" w:hAnsi="Times New Roman"/>
                <w:sz w:val="27"/>
                <w:szCs w:val="27"/>
              </w:rPr>
              <w:t>КАЛИНИНСКИЙ МУНИЦИПАЛЬНЫЙ РАЙОН</w:t>
            </w:r>
          </w:p>
          <w:p w:rsidR="002A69D1" w:rsidRPr="002A69D1" w:rsidRDefault="002A69D1" w:rsidP="00C30949">
            <w:pPr>
              <w:jc w:val="center"/>
              <w:rPr>
                <w:b/>
              </w:rPr>
            </w:pPr>
            <w:r w:rsidRPr="002A69D1">
              <w:rPr>
                <w:b/>
                <w:sz w:val="27"/>
                <w:szCs w:val="27"/>
              </w:rPr>
              <w:t>КРАСНОДАРСКОГО КРАЯ</w:t>
            </w:r>
          </w:p>
        </w:tc>
      </w:tr>
      <w:tr w:rsidR="002A69D1" w:rsidRPr="002A69D1" w:rsidTr="00C30949">
        <w:tc>
          <w:tcPr>
            <w:tcW w:w="9660" w:type="dxa"/>
            <w:gridSpan w:val="7"/>
            <w:tcBorders>
              <w:top w:val="nil"/>
              <w:left w:val="nil"/>
              <w:bottom w:val="nil"/>
              <w:right w:val="nil"/>
            </w:tcBorders>
          </w:tcPr>
          <w:p w:rsidR="002A69D1" w:rsidRPr="002A69D1" w:rsidRDefault="002A69D1" w:rsidP="00C30949">
            <w:pPr>
              <w:jc w:val="center"/>
            </w:pPr>
          </w:p>
        </w:tc>
      </w:tr>
      <w:tr w:rsidR="002A69D1" w:rsidRPr="002A69D1" w:rsidTr="00C30949">
        <w:tc>
          <w:tcPr>
            <w:tcW w:w="9660" w:type="dxa"/>
            <w:gridSpan w:val="7"/>
            <w:tcBorders>
              <w:top w:val="nil"/>
              <w:left w:val="nil"/>
              <w:bottom w:val="nil"/>
              <w:right w:val="nil"/>
            </w:tcBorders>
          </w:tcPr>
          <w:p w:rsidR="002A69D1" w:rsidRPr="002A69D1" w:rsidRDefault="002A69D1" w:rsidP="00C30949">
            <w:pPr>
              <w:pStyle w:val="aff2"/>
              <w:jc w:val="center"/>
              <w:rPr>
                <w:rFonts w:ascii="Times New Roman" w:hAnsi="Times New Roman" w:cs="Times New Roman"/>
                <w:b/>
                <w:sz w:val="32"/>
                <w:szCs w:val="32"/>
              </w:rPr>
            </w:pPr>
            <w:r w:rsidRPr="002A69D1">
              <w:rPr>
                <w:rFonts w:ascii="Times New Roman" w:hAnsi="Times New Roman" w:cs="Times New Roman"/>
                <w:b/>
                <w:sz w:val="32"/>
                <w:szCs w:val="32"/>
              </w:rPr>
              <w:t>РЕШЕНИЕ</w:t>
            </w:r>
          </w:p>
        </w:tc>
      </w:tr>
      <w:tr w:rsidR="002A69D1" w:rsidRPr="002A69D1" w:rsidTr="00C30949">
        <w:tc>
          <w:tcPr>
            <w:tcW w:w="9660" w:type="dxa"/>
            <w:gridSpan w:val="7"/>
            <w:tcBorders>
              <w:top w:val="nil"/>
              <w:left w:val="nil"/>
              <w:bottom w:val="nil"/>
              <w:right w:val="nil"/>
            </w:tcBorders>
          </w:tcPr>
          <w:p w:rsidR="002A69D1" w:rsidRPr="002A69D1" w:rsidRDefault="002A69D1" w:rsidP="00C30949">
            <w:pPr>
              <w:pStyle w:val="aff2"/>
              <w:rPr>
                <w:rFonts w:ascii="Times New Roman" w:hAnsi="Times New Roman" w:cs="Times New Roman"/>
                <w:sz w:val="28"/>
                <w:szCs w:val="28"/>
              </w:rPr>
            </w:pPr>
          </w:p>
        </w:tc>
      </w:tr>
      <w:tr w:rsidR="002A69D1" w:rsidRPr="002A69D1" w:rsidTr="00C30949">
        <w:tc>
          <w:tcPr>
            <w:tcW w:w="9660" w:type="dxa"/>
            <w:gridSpan w:val="7"/>
            <w:tcBorders>
              <w:top w:val="nil"/>
              <w:left w:val="nil"/>
              <w:bottom w:val="nil"/>
              <w:right w:val="nil"/>
            </w:tcBorders>
          </w:tcPr>
          <w:p w:rsidR="002A69D1" w:rsidRPr="002A69D1" w:rsidRDefault="002A69D1" w:rsidP="00C30949">
            <w:pPr>
              <w:pStyle w:val="aff2"/>
              <w:rPr>
                <w:rFonts w:ascii="Times New Roman" w:hAnsi="Times New Roman" w:cs="Times New Roman"/>
                <w:sz w:val="28"/>
                <w:szCs w:val="28"/>
              </w:rPr>
            </w:pPr>
          </w:p>
        </w:tc>
      </w:tr>
      <w:tr w:rsidR="002A69D1" w:rsidRPr="002A69D1" w:rsidTr="00C30949">
        <w:tc>
          <w:tcPr>
            <w:tcW w:w="700" w:type="dxa"/>
            <w:tcBorders>
              <w:top w:val="nil"/>
              <w:left w:val="nil"/>
              <w:bottom w:val="nil"/>
              <w:right w:val="nil"/>
            </w:tcBorders>
          </w:tcPr>
          <w:p w:rsidR="002A69D1" w:rsidRPr="002A69D1" w:rsidRDefault="002A69D1" w:rsidP="00C30949">
            <w:pPr>
              <w:pStyle w:val="aff2"/>
              <w:rPr>
                <w:rFonts w:ascii="Times New Roman" w:hAnsi="Times New Roman" w:cs="Times New Roman"/>
              </w:rPr>
            </w:pPr>
          </w:p>
        </w:tc>
        <w:tc>
          <w:tcPr>
            <w:tcW w:w="560" w:type="dxa"/>
            <w:tcBorders>
              <w:top w:val="nil"/>
              <w:left w:val="nil"/>
              <w:bottom w:val="nil"/>
              <w:right w:val="nil"/>
            </w:tcBorders>
          </w:tcPr>
          <w:p w:rsidR="002A69D1" w:rsidRPr="002A69D1" w:rsidRDefault="002A69D1" w:rsidP="00C30949">
            <w:pPr>
              <w:pStyle w:val="aff2"/>
              <w:rPr>
                <w:rFonts w:ascii="Times New Roman" w:hAnsi="Times New Roman" w:cs="Times New Roman"/>
                <w:b/>
              </w:rPr>
            </w:pPr>
            <w:r w:rsidRPr="002A69D1">
              <w:rPr>
                <w:rFonts w:ascii="Times New Roman" w:hAnsi="Times New Roman" w:cs="Times New Roman"/>
                <w:b/>
              </w:rPr>
              <w:t>от</w:t>
            </w:r>
          </w:p>
        </w:tc>
        <w:tc>
          <w:tcPr>
            <w:tcW w:w="1820" w:type="dxa"/>
            <w:tcBorders>
              <w:top w:val="nil"/>
              <w:left w:val="nil"/>
              <w:bottom w:val="single" w:sz="4" w:space="0" w:color="auto"/>
              <w:right w:val="nil"/>
            </w:tcBorders>
          </w:tcPr>
          <w:p w:rsidR="002A69D1" w:rsidRPr="002A69D1" w:rsidRDefault="002A69D1" w:rsidP="00C30949">
            <w:pPr>
              <w:pStyle w:val="aff2"/>
              <w:jc w:val="center"/>
              <w:rPr>
                <w:rFonts w:ascii="Times New Roman" w:hAnsi="Times New Roman" w:cs="Times New Roman"/>
              </w:rPr>
            </w:pPr>
          </w:p>
        </w:tc>
        <w:tc>
          <w:tcPr>
            <w:tcW w:w="3500" w:type="dxa"/>
            <w:tcBorders>
              <w:top w:val="nil"/>
              <w:left w:val="nil"/>
              <w:bottom w:val="nil"/>
              <w:right w:val="nil"/>
            </w:tcBorders>
          </w:tcPr>
          <w:p w:rsidR="002A69D1" w:rsidRPr="002A69D1" w:rsidRDefault="002A69D1" w:rsidP="00C30949">
            <w:pPr>
              <w:pStyle w:val="aff2"/>
              <w:rPr>
                <w:rFonts w:ascii="Times New Roman" w:hAnsi="Times New Roman" w:cs="Times New Roman"/>
              </w:rPr>
            </w:pPr>
          </w:p>
        </w:tc>
        <w:tc>
          <w:tcPr>
            <w:tcW w:w="560" w:type="dxa"/>
            <w:tcBorders>
              <w:top w:val="nil"/>
              <w:left w:val="nil"/>
              <w:bottom w:val="nil"/>
              <w:right w:val="nil"/>
            </w:tcBorders>
          </w:tcPr>
          <w:p w:rsidR="002A69D1" w:rsidRPr="002A69D1" w:rsidRDefault="002A69D1" w:rsidP="00C30949">
            <w:pPr>
              <w:pStyle w:val="aff2"/>
              <w:rPr>
                <w:rFonts w:ascii="Times New Roman" w:hAnsi="Times New Roman" w:cs="Times New Roman"/>
                <w:b/>
              </w:rPr>
            </w:pPr>
            <w:r w:rsidRPr="002A69D1">
              <w:rPr>
                <w:rFonts w:ascii="Times New Roman" w:hAnsi="Times New Roman" w:cs="Times New Roman"/>
                <w:b/>
              </w:rPr>
              <w:t>№</w:t>
            </w:r>
          </w:p>
        </w:tc>
        <w:tc>
          <w:tcPr>
            <w:tcW w:w="1820" w:type="dxa"/>
            <w:tcBorders>
              <w:top w:val="nil"/>
              <w:left w:val="nil"/>
              <w:bottom w:val="single" w:sz="4" w:space="0" w:color="auto"/>
              <w:right w:val="nil"/>
            </w:tcBorders>
          </w:tcPr>
          <w:p w:rsidR="002A69D1" w:rsidRPr="002A69D1" w:rsidRDefault="002A69D1" w:rsidP="00C30949">
            <w:pPr>
              <w:pStyle w:val="aff2"/>
              <w:jc w:val="center"/>
              <w:rPr>
                <w:rFonts w:ascii="Times New Roman" w:hAnsi="Times New Roman" w:cs="Times New Roman"/>
              </w:rPr>
            </w:pPr>
          </w:p>
        </w:tc>
        <w:tc>
          <w:tcPr>
            <w:tcW w:w="700" w:type="dxa"/>
            <w:tcBorders>
              <w:top w:val="nil"/>
              <w:left w:val="nil"/>
              <w:bottom w:val="nil"/>
              <w:right w:val="nil"/>
            </w:tcBorders>
          </w:tcPr>
          <w:p w:rsidR="002A69D1" w:rsidRPr="002A69D1" w:rsidRDefault="002A69D1" w:rsidP="00C30949">
            <w:pPr>
              <w:pStyle w:val="aff2"/>
              <w:rPr>
                <w:rFonts w:ascii="Times New Roman" w:hAnsi="Times New Roman" w:cs="Times New Roman"/>
              </w:rPr>
            </w:pPr>
          </w:p>
        </w:tc>
      </w:tr>
      <w:tr w:rsidR="002A69D1" w:rsidRPr="002A69D1" w:rsidTr="00C30949">
        <w:tc>
          <w:tcPr>
            <w:tcW w:w="9660" w:type="dxa"/>
            <w:gridSpan w:val="7"/>
            <w:tcBorders>
              <w:top w:val="nil"/>
              <w:left w:val="nil"/>
              <w:bottom w:val="nil"/>
              <w:right w:val="nil"/>
            </w:tcBorders>
          </w:tcPr>
          <w:p w:rsidR="002A69D1" w:rsidRPr="002A69D1" w:rsidRDefault="002A69D1" w:rsidP="00C30949">
            <w:pPr>
              <w:pStyle w:val="aff2"/>
              <w:jc w:val="center"/>
              <w:rPr>
                <w:rFonts w:ascii="Times New Roman" w:hAnsi="Times New Roman" w:cs="Times New Roman"/>
              </w:rPr>
            </w:pPr>
            <w:proofErr w:type="spellStart"/>
            <w:r w:rsidRPr="002A69D1">
              <w:rPr>
                <w:rFonts w:ascii="Times New Roman" w:hAnsi="Times New Roman" w:cs="Times New Roman"/>
              </w:rPr>
              <w:t>ст-ца</w:t>
            </w:r>
            <w:proofErr w:type="spellEnd"/>
            <w:r w:rsidRPr="002A69D1">
              <w:rPr>
                <w:rFonts w:ascii="Times New Roman" w:hAnsi="Times New Roman" w:cs="Times New Roman"/>
              </w:rPr>
              <w:t xml:space="preserve"> Калининская </w:t>
            </w:r>
          </w:p>
        </w:tc>
      </w:tr>
    </w:tbl>
    <w:p w:rsidR="002A69D1" w:rsidRPr="002A69D1" w:rsidRDefault="002A69D1" w:rsidP="002A69D1">
      <w:pPr>
        <w:jc w:val="center"/>
        <w:rPr>
          <w:sz w:val="28"/>
          <w:szCs w:val="28"/>
        </w:rPr>
      </w:pPr>
    </w:p>
    <w:p w:rsidR="002A69D1" w:rsidRPr="002A69D1" w:rsidRDefault="002A69D1" w:rsidP="002A69D1">
      <w:pPr>
        <w:jc w:val="center"/>
        <w:rPr>
          <w:sz w:val="28"/>
          <w:szCs w:val="28"/>
        </w:rPr>
      </w:pPr>
    </w:p>
    <w:p w:rsidR="002A69D1" w:rsidRPr="002A69D1" w:rsidRDefault="002A69D1" w:rsidP="002A69D1">
      <w:pPr>
        <w:pStyle w:val="211"/>
        <w:jc w:val="center"/>
        <w:rPr>
          <w:b/>
        </w:rPr>
      </w:pPr>
      <w:r w:rsidRPr="002A69D1">
        <w:rPr>
          <w:b/>
        </w:rPr>
        <w:t xml:space="preserve">О принятии Устава муниципального образования </w:t>
      </w:r>
    </w:p>
    <w:p w:rsidR="002A69D1" w:rsidRPr="002A69D1" w:rsidRDefault="002A69D1" w:rsidP="002A69D1">
      <w:pPr>
        <w:pStyle w:val="211"/>
        <w:jc w:val="center"/>
        <w:rPr>
          <w:b/>
        </w:rPr>
      </w:pPr>
      <w:r w:rsidRPr="002A69D1">
        <w:rPr>
          <w:b/>
        </w:rPr>
        <w:t>Калининский муниципальный район</w:t>
      </w:r>
    </w:p>
    <w:p w:rsidR="002A69D1" w:rsidRPr="002A69D1" w:rsidRDefault="002A69D1" w:rsidP="002A69D1">
      <w:pPr>
        <w:pStyle w:val="211"/>
        <w:jc w:val="center"/>
        <w:rPr>
          <w:b/>
        </w:rPr>
      </w:pPr>
      <w:r w:rsidRPr="002A69D1">
        <w:rPr>
          <w:b/>
        </w:rPr>
        <w:t>Краснодарского края</w:t>
      </w:r>
    </w:p>
    <w:p w:rsidR="002A69D1" w:rsidRPr="002A69D1" w:rsidRDefault="002A69D1" w:rsidP="002A69D1">
      <w:pPr>
        <w:pStyle w:val="211"/>
        <w:ind w:firstLine="851"/>
        <w:jc w:val="both"/>
      </w:pPr>
    </w:p>
    <w:p w:rsidR="002A69D1" w:rsidRPr="002A69D1" w:rsidRDefault="002A69D1" w:rsidP="002A69D1">
      <w:pPr>
        <w:pStyle w:val="211"/>
        <w:ind w:firstLine="851"/>
        <w:jc w:val="both"/>
      </w:pPr>
    </w:p>
    <w:p w:rsidR="002A69D1" w:rsidRPr="002A69D1" w:rsidRDefault="002A69D1" w:rsidP="002A69D1">
      <w:pPr>
        <w:ind w:firstLine="709"/>
        <w:jc w:val="both"/>
        <w:rPr>
          <w:sz w:val="28"/>
          <w:szCs w:val="28"/>
        </w:rPr>
      </w:pPr>
      <w:proofErr w:type="gramStart"/>
      <w:r w:rsidRPr="002A69D1">
        <w:rPr>
          <w:sz w:val="28"/>
          <w:szCs w:val="28"/>
        </w:rPr>
        <w:t xml:space="preserve">В целях приведения Устава муниципального образования Калининский муниципальный район Краснодарского края в соответствие с действующим законодательством, в соответствии с пунктом 1 части 1 статьи 16, статьей 56 Федерального закона от 20 марта 2025 г. № 33-ФЗ "Об общих принципах организации местного самоуправления в единой системе публичной власти", Совет </w:t>
      </w:r>
      <w:r w:rsidRPr="002A69D1">
        <w:rPr>
          <w:sz w:val="28"/>
        </w:rPr>
        <w:t>муниципального образования Калининский</w:t>
      </w:r>
      <w:r w:rsidRPr="002A69D1">
        <w:rPr>
          <w:sz w:val="28"/>
          <w:szCs w:val="28"/>
        </w:rPr>
        <w:t xml:space="preserve"> муниципальный район Краснодарского края РЕШИЛ:</w:t>
      </w:r>
      <w:proofErr w:type="gramEnd"/>
    </w:p>
    <w:p w:rsidR="002A69D1" w:rsidRPr="002A69D1" w:rsidRDefault="002A69D1" w:rsidP="002A69D1">
      <w:pPr>
        <w:pStyle w:val="211"/>
        <w:tabs>
          <w:tab w:val="left" w:pos="1134"/>
        </w:tabs>
        <w:ind w:firstLine="709"/>
        <w:jc w:val="both"/>
      </w:pPr>
      <w:r w:rsidRPr="002A69D1">
        <w:t>1. Принять Устав муниципального образования Калининский муниципальный район Краснодарского края (прилагается).</w:t>
      </w:r>
    </w:p>
    <w:p w:rsidR="002A69D1" w:rsidRPr="002A69D1" w:rsidRDefault="002A69D1" w:rsidP="002A69D1">
      <w:pPr>
        <w:ind w:firstLine="709"/>
        <w:jc w:val="both"/>
        <w:rPr>
          <w:sz w:val="28"/>
          <w:szCs w:val="28"/>
        </w:rPr>
      </w:pPr>
      <w:r w:rsidRPr="002A69D1">
        <w:rPr>
          <w:sz w:val="28"/>
          <w:szCs w:val="28"/>
        </w:rPr>
        <w:t>2. Со дня вступления в силу Устава муниципального образования Калининский муниципальный район Краснодарского края, принятого настоящим решением, признать утратившими силу решения Совета муниципального образования Калининский район:</w:t>
      </w:r>
    </w:p>
    <w:p w:rsidR="002A69D1" w:rsidRPr="002A69D1" w:rsidRDefault="002A69D1" w:rsidP="002A69D1">
      <w:pPr>
        <w:ind w:firstLine="709"/>
        <w:jc w:val="both"/>
        <w:rPr>
          <w:sz w:val="28"/>
          <w:szCs w:val="28"/>
        </w:rPr>
      </w:pPr>
      <w:r w:rsidRPr="002A69D1">
        <w:rPr>
          <w:sz w:val="28"/>
          <w:szCs w:val="28"/>
        </w:rPr>
        <w:t xml:space="preserve">- от </w:t>
      </w:r>
      <w:r w:rsidRPr="002A69D1">
        <w:rPr>
          <w:rFonts w:eastAsia="Times New Roman"/>
          <w:sz w:val="28"/>
          <w:szCs w:val="28"/>
          <w:lang w:eastAsia="ru-RU"/>
        </w:rPr>
        <w:t>28.06.2016 года № 60</w:t>
      </w:r>
      <w:r w:rsidRPr="002A69D1">
        <w:rPr>
          <w:sz w:val="28"/>
          <w:szCs w:val="28"/>
        </w:rPr>
        <w:t xml:space="preserve"> </w:t>
      </w:r>
      <w:r w:rsidR="005E7057" w:rsidRPr="002A69D1">
        <w:rPr>
          <w:sz w:val="28"/>
          <w:szCs w:val="28"/>
        </w:rPr>
        <w:t>"</w:t>
      </w:r>
      <w:r w:rsidRPr="002A69D1">
        <w:rPr>
          <w:sz w:val="28"/>
          <w:szCs w:val="28"/>
        </w:rPr>
        <w:t>О принятии Устава муниципального образования Калининский район</w:t>
      </w:r>
      <w:r w:rsidR="005E7057" w:rsidRPr="002A69D1">
        <w:rPr>
          <w:sz w:val="28"/>
          <w:szCs w:val="28"/>
        </w:rPr>
        <w:t>"</w:t>
      </w:r>
      <w:r w:rsidRPr="002A69D1">
        <w:rPr>
          <w:sz w:val="28"/>
          <w:szCs w:val="28"/>
        </w:rPr>
        <w:t>;</w:t>
      </w:r>
    </w:p>
    <w:p w:rsidR="002A69D1" w:rsidRPr="002A69D1" w:rsidRDefault="002A69D1" w:rsidP="002A69D1">
      <w:pPr>
        <w:ind w:firstLine="709"/>
        <w:jc w:val="both"/>
        <w:rPr>
          <w:rFonts w:eastAsia="Times New Roman"/>
          <w:sz w:val="28"/>
          <w:szCs w:val="28"/>
          <w:lang w:eastAsia="ru-RU"/>
        </w:rPr>
      </w:pPr>
      <w:r w:rsidRPr="002A69D1">
        <w:rPr>
          <w:sz w:val="28"/>
          <w:szCs w:val="28"/>
        </w:rPr>
        <w:t xml:space="preserve">- </w:t>
      </w:r>
      <w:r w:rsidRPr="002A69D1">
        <w:rPr>
          <w:rFonts w:eastAsia="Times New Roman"/>
          <w:sz w:val="28"/>
          <w:szCs w:val="28"/>
          <w:lang w:eastAsia="ru-RU"/>
        </w:rPr>
        <w:t xml:space="preserve">от </w:t>
      </w:r>
      <w:hyperlink r:id="rId10" w:tgtFrame="_blank" w:history="1">
        <w:r w:rsidRPr="002A69D1">
          <w:rPr>
            <w:rFonts w:eastAsia="Times New Roman"/>
            <w:sz w:val="28"/>
            <w:szCs w:val="28"/>
            <w:lang w:eastAsia="ru-RU"/>
          </w:rPr>
          <w:t>01.08.2017</w:t>
        </w:r>
        <w:r w:rsidRPr="002A69D1">
          <w:rPr>
            <w:sz w:val="28"/>
            <w:szCs w:val="28"/>
          </w:rPr>
          <w:t xml:space="preserve"> </w:t>
        </w:r>
        <w:r w:rsidRPr="002A69D1">
          <w:rPr>
            <w:rFonts w:eastAsia="Times New Roman"/>
            <w:sz w:val="28"/>
            <w:szCs w:val="28"/>
            <w:lang w:eastAsia="ru-RU"/>
          </w:rPr>
          <w:t>года № 140</w:t>
        </w:r>
      </w:hyperlink>
      <w:r w:rsidRPr="002A69D1">
        <w:rPr>
          <w:sz w:val="28"/>
          <w:szCs w:val="28"/>
        </w:rPr>
        <w:t xml:space="preserve"> </w:t>
      </w:r>
      <w:r w:rsidR="005E7057" w:rsidRPr="002A69D1">
        <w:rPr>
          <w:sz w:val="28"/>
          <w:szCs w:val="28"/>
        </w:rPr>
        <w:t>"</w:t>
      </w:r>
      <w:r w:rsidRPr="002A69D1">
        <w:rPr>
          <w:sz w:val="28"/>
          <w:szCs w:val="28"/>
        </w:rPr>
        <w:t xml:space="preserve">О внесении изменений в Устав </w:t>
      </w:r>
      <w:r w:rsidRPr="002A69D1">
        <w:rPr>
          <w:sz w:val="28"/>
          <w:szCs w:val="28"/>
        </w:rPr>
        <w:lastRenderedPageBreak/>
        <w:t>муниципального образования Калининский район</w:t>
      </w:r>
      <w:r w:rsidR="005E7057" w:rsidRPr="002A69D1">
        <w:rPr>
          <w:sz w:val="28"/>
          <w:szCs w:val="28"/>
        </w:rPr>
        <w:t>"</w:t>
      </w:r>
      <w:r w:rsidRPr="002A69D1">
        <w:rPr>
          <w:sz w:val="28"/>
          <w:szCs w:val="28"/>
        </w:rPr>
        <w:t>;</w:t>
      </w:r>
    </w:p>
    <w:p w:rsidR="002A69D1" w:rsidRPr="002A69D1" w:rsidRDefault="002A69D1" w:rsidP="002A69D1">
      <w:pPr>
        <w:ind w:firstLine="709"/>
        <w:jc w:val="both"/>
        <w:rPr>
          <w:rFonts w:eastAsia="Times New Roman"/>
          <w:sz w:val="28"/>
          <w:szCs w:val="28"/>
          <w:lang w:eastAsia="ru-RU"/>
        </w:rPr>
      </w:pPr>
      <w:r w:rsidRPr="002A69D1">
        <w:rPr>
          <w:sz w:val="28"/>
          <w:szCs w:val="28"/>
        </w:rPr>
        <w:t xml:space="preserve">- </w:t>
      </w:r>
      <w:r w:rsidRPr="002A69D1">
        <w:rPr>
          <w:rFonts w:eastAsia="Times New Roman"/>
          <w:sz w:val="28"/>
          <w:szCs w:val="28"/>
          <w:lang w:eastAsia="ru-RU"/>
        </w:rPr>
        <w:t xml:space="preserve">от </w:t>
      </w:r>
      <w:hyperlink r:id="rId11" w:tgtFrame="_blank" w:history="1">
        <w:r w:rsidRPr="002A69D1">
          <w:rPr>
            <w:rFonts w:eastAsia="Times New Roman"/>
            <w:sz w:val="28"/>
            <w:szCs w:val="28"/>
            <w:lang w:eastAsia="ru-RU"/>
          </w:rPr>
          <w:t>30.05.2018</w:t>
        </w:r>
        <w:r w:rsidRPr="002A69D1">
          <w:rPr>
            <w:sz w:val="28"/>
            <w:szCs w:val="28"/>
          </w:rPr>
          <w:t xml:space="preserve"> </w:t>
        </w:r>
        <w:r w:rsidRPr="002A69D1">
          <w:rPr>
            <w:rFonts w:eastAsia="Times New Roman"/>
            <w:sz w:val="28"/>
            <w:szCs w:val="28"/>
            <w:lang w:eastAsia="ru-RU"/>
          </w:rPr>
          <w:t>года № 210</w:t>
        </w:r>
      </w:hyperlink>
      <w:r w:rsidRPr="002A69D1">
        <w:rPr>
          <w:sz w:val="28"/>
          <w:szCs w:val="28"/>
        </w:rPr>
        <w:t xml:space="preserve"> </w:t>
      </w:r>
      <w:r w:rsidR="005E7057" w:rsidRPr="002A69D1">
        <w:rPr>
          <w:sz w:val="28"/>
          <w:szCs w:val="28"/>
        </w:rPr>
        <w:t>"</w:t>
      </w:r>
      <w:r w:rsidRPr="002A69D1">
        <w:rPr>
          <w:sz w:val="28"/>
          <w:szCs w:val="28"/>
        </w:rPr>
        <w:t>О внесении изменений в Устав муниципального образования Калининский район</w:t>
      </w:r>
      <w:r w:rsidR="005E7057" w:rsidRPr="002A69D1">
        <w:rPr>
          <w:sz w:val="28"/>
          <w:szCs w:val="28"/>
        </w:rPr>
        <w:t>"</w:t>
      </w:r>
      <w:r w:rsidRPr="002A69D1">
        <w:rPr>
          <w:sz w:val="28"/>
          <w:szCs w:val="28"/>
        </w:rPr>
        <w:t>;</w:t>
      </w:r>
    </w:p>
    <w:p w:rsidR="002A69D1" w:rsidRPr="002A69D1" w:rsidRDefault="002A69D1" w:rsidP="002A69D1">
      <w:pPr>
        <w:ind w:firstLine="709"/>
        <w:jc w:val="both"/>
        <w:rPr>
          <w:rFonts w:eastAsia="Times New Roman"/>
          <w:sz w:val="28"/>
          <w:szCs w:val="28"/>
          <w:lang w:eastAsia="ru-RU"/>
        </w:rPr>
      </w:pPr>
      <w:r w:rsidRPr="002A69D1">
        <w:rPr>
          <w:sz w:val="28"/>
          <w:szCs w:val="28"/>
        </w:rPr>
        <w:t xml:space="preserve">- </w:t>
      </w:r>
      <w:r w:rsidRPr="002A69D1">
        <w:rPr>
          <w:rFonts w:eastAsia="Times New Roman"/>
          <w:sz w:val="28"/>
          <w:szCs w:val="28"/>
          <w:lang w:eastAsia="ru-RU"/>
        </w:rPr>
        <w:t xml:space="preserve">от </w:t>
      </w:r>
      <w:hyperlink r:id="rId12" w:tgtFrame="_blank" w:history="1">
        <w:r w:rsidRPr="002A69D1">
          <w:rPr>
            <w:rFonts w:eastAsia="Times New Roman"/>
            <w:sz w:val="28"/>
            <w:szCs w:val="28"/>
            <w:lang w:eastAsia="ru-RU"/>
          </w:rPr>
          <w:t>31.05.2019 № 282</w:t>
        </w:r>
      </w:hyperlink>
      <w:r w:rsidRPr="002A69D1">
        <w:rPr>
          <w:sz w:val="28"/>
          <w:szCs w:val="28"/>
        </w:rPr>
        <w:t xml:space="preserve"> </w:t>
      </w:r>
      <w:r w:rsidRPr="002A69D1">
        <w:rPr>
          <w:rFonts w:eastAsia="Times New Roman"/>
          <w:sz w:val="28"/>
          <w:szCs w:val="28"/>
          <w:lang w:eastAsia="ru-RU"/>
        </w:rPr>
        <w:t>года</w:t>
      </w:r>
      <w:r w:rsidRPr="002A69D1">
        <w:rPr>
          <w:sz w:val="28"/>
          <w:szCs w:val="28"/>
        </w:rPr>
        <w:t xml:space="preserve"> </w:t>
      </w:r>
      <w:r w:rsidR="005E7057" w:rsidRPr="002A69D1">
        <w:rPr>
          <w:sz w:val="28"/>
          <w:szCs w:val="28"/>
        </w:rPr>
        <w:t>"</w:t>
      </w:r>
      <w:r w:rsidRPr="002A69D1">
        <w:rPr>
          <w:sz w:val="28"/>
          <w:szCs w:val="28"/>
        </w:rPr>
        <w:t>О внесении изменений в Устав муниципального образования Калининский район</w:t>
      </w:r>
      <w:r w:rsidR="005E7057" w:rsidRPr="002A69D1">
        <w:rPr>
          <w:sz w:val="28"/>
          <w:szCs w:val="28"/>
        </w:rPr>
        <w:t>"</w:t>
      </w:r>
      <w:r w:rsidRPr="002A69D1">
        <w:rPr>
          <w:sz w:val="28"/>
          <w:szCs w:val="28"/>
        </w:rPr>
        <w:t>;</w:t>
      </w:r>
    </w:p>
    <w:p w:rsidR="002A69D1" w:rsidRPr="002A69D1" w:rsidRDefault="002A69D1" w:rsidP="002A69D1">
      <w:pPr>
        <w:ind w:firstLine="709"/>
        <w:jc w:val="both"/>
        <w:rPr>
          <w:rFonts w:eastAsia="Times New Roman"/>
          <w:sz w:val="28"/>
          <w:szCs w:val="28"/>
          <w:lang w:eastAsia="ru-RU"/>
        </w:rPr>
      </w:pPr>
      <w:r w:rsidRPr="002A69D1">
        <w:rPr>
          <w:sz w:val="28"/>
          <w:szCs w:val="28"/>
        </w:rPr>
        <w:t xml:space="preserve">- </w:t>
      </w:r>
      <w:r w:rsidRPr="002A69D1">
        <w:rPr>
          <w:rFonts w:eastAsia="Times New Roman"/>
          <w:sz w:val="28"/>
          <w:szCs w:val="28"/>
          <w:lang w:eastAsia="ru-RU"/>
        </w:rPr>
        <w:t xml:space="preserve">от </w:t>
      </w:r>
      <w:hyperlink r:id="rId13" w:tgtFrame="_blank" w:history="1">
        <w:r w:rsidRPr="002A69D1">
          <w:rPr>
            <w:rFonts w:eastAsia="Times New Roman"/>
            <w:sz w:val="28"/>
            <w:szCs w:val="28"/>
            <w:lang w:eastAsia="ru-RU"/>
          </w:rPr>
          <w:t>31.01.2020 года</w:t>
        </w:r>
        <w:r w:rsidRPr="002A69D1">
          <w:rPr>
            <w:sz w:val="28"/>
            <w:szCs w:val="28"/>
          </w:rPr>
          <w:t xml:space="preserve"> </w:t>
        </w:r>
        <w:r w:rsidRPr="002A69D1">
          <w:rPr>
            <w:rFonts w:eastAsia="Times New Roman"/>
            <w:sz w:val="28"/>
            <w:szCs w:val="28"/>
            <w:lang w:eastAsia="ru-RU"/>
          </w:rPr>
          <w:t>№ 340</w:t>
        </w:r>
      </w:hyperlink>
      <w:r w:rsidRPr="002A69D1">
        <w:rPr>
          <w:sz w:val="28"/>
          <w:szCs w:val="28"/>
        </w:rPr>
        <w:t xml:space="preserve"> </w:t>
      </w:r>
      <w:r w:rsidR="005E7057" w:rsidRPr="002A69D1">
        <w:rPr>
          <w:sz w:val="28"/>
          <w:szCs w:val="28"/>
        </w:rPr>
        <w:t>"</w:t>
      </w:r>
      <w:r w:rsidRPr="002A69D1">
        <w:rPr>
          <w:sz w:val="28"/>
          <w:szCs w:val="28"/>
        </w:rPr>
        <w:t>О внесении изменений в Устав муниципального образования Калининский район</w:t>
      </w:r>
      <w:r w:rsidR="005E7057" w:rsidRPr="002A69D1">
        <w:rPr>
          <w:sz w:val="28"/>
          <w:szCs w:val="28"/>
        </w:rPr>
        <w:t>"</w:t>
      </w:r>
      <w:r w:rsidRPr="002A69D1">
        <w:rPr>
          <w:sz w:val="28"/>
          <w:szCs w:val="28"/>
        </w:rPr>
        <w:t>;</w:t>
      </w:r>
    </w:p>
    <w:p w:rsidR="002A69D1" w:rsidRPr="002A69D1" w:rsidRDefault="002A69D1" w:rsidP="002A69D1">
      <w:pPr>
        <w:ind w:firstLine="709"/>
        <w:jc w:val="both"/>
        <w:rPr>
          <w:rFonts w:eastAsia="Times New Roman"/>
          <w:sz w:val="28"/>
          <w:szCs w:val="28"/>
          <w:lang w:eastAsia="ru-RU"/>
        </w:rPr>
      </w:pPr>
      <w:r w:rsidRPr="002A69D1">
        <w:rPr>
          <w:sz w:val="28"/>
          <w:szCs w:val="28"/>
        </w:rPr>
        <w:t xml:space="preserve">- </w:t>
      </w:r>
      <w:r w:rsidRPr="002A69D1">
        <w:rPr>
          <w:rFonts w:eastAsia="Times New Roman"/>
          <w:sz w:val="28"/>
          <w:szCs w:val="28"/>
          <w:lang w:eastAsia="ru-RU"/>
        </w:rPr>
        <w:t xml:space="preserve">от </w:t>
      </w:r>
      <w:hyperlink r:id="rId14" w:tgtFrame="_blank" w:history="1">
        <w:r w:rsidRPr="002A69D1">
          <w:rPr>
            <w:rFonts w:eastAsia="Times New Roman"/>
            <w:sz w:val="28"/>
            <w:szCs w:val="28"/>
            <w:lang w:eastAsia="ru-RU"/>
          </w:rPr>
          <w:t>20.05.2020 года</w:t>
        </w:r>
        <w:r w:rsidRPr="002A69D1">
          <w:rPr>
            <w:sz w:val="28"/>
            <w:szCs w:val="28"/>
          </w:rPr>
          <w:t xml:space="preserve"> </w:t>
        </w:r>
        <w:r w:rsidRPr="002A69D1">
          <w:rPr>
            <w:rFonts w:eastAsia="Times New Roman"/>
            <w:sz w:val="28"/>
            <w:szCs w:val="28"/>
            <w:lang w:eastAsia="ru-RU"/>
          </w:rPr>
          <w:t>№ 367</w:t>
        </w:r>
      </w:hyperlink>
      <w:r w:rsidRPr="002A69D1">
        <w:rPr>
          <w:sz w:val="28"/>
          <w:szCs w:val="28"/>
        </w:rPr>
        <w:t xml:space="preserve"> </w:t>
      </w:r>
      <w:r w:rsidR="005E7057" w:rsidRPr="002A69D1">
        <w:rPr>
          <w:sz w:val="28"/>
          <w:szCs w:val="28"/>
        </w:rPr>
        <w:t>"</w:t>
      </w:r>
      <w:r w:rsidRPr="002A69D1">
        <w:rPr>
          <w:sz w:val="28"/>
          <w:szCs w:val="28"/>
        </w:rPr>
        <w:t>О внесении изменений в Устав муниципального образования Калининский район</w:t>
      </w:r>
      <w:r w:rsidR="005E7057" w:rsidRPr="002A69D1">
        <w:rPr>
          <w:sz w:val="28"/>
          <w:szCs w:val="28"/>
        </w:rPr>
        <w:t>"</w:t>
      </w:r>
      <w:r w:rsidRPr="002A69D1">
        <w:rPr>
          <w:sz w:val="28"/>
          <w:szCs w:val="28"/>
        </w:rPr>
        <w:t>;</w:t>
      </w:r>
    </w:p>
    <w:p w:rsidR="002A69D1" w:rsidRPr="002A69D1" w:rsidRDefault="002A69D1" w:rsidP="002A69D1">
      <w:pPr>
        <w:ind w:firstLine="709"/>
        <w:jc w:val="both"/>
        <w:rPr>
          <w:rFonts w:eastAsia="Times New Roman"/>
          <w:sz w:val="28"/>
          <w:szCs w:val="28"/>
          <w:lang w:eastAsia="ru-RU"/>
        </w:rPr>
      </w:pPr>
      <w:r w:rsidRPr="002A69D1">
        <w:rPr>
          <w:sz w:val="28"/>
          <w:szCs w:val="28"/>
        </w:rPr>
        <w:t xml:space="preserve">- </w:t>
      </w:r>
      <w:r w:rsidRPr="002A69D1">
        <w:rPr>
          <w:rFonts w:eastAsia="Times New Roman"/>
          <w:sz w:val="28"/>
          <w:szCs w:val="28"/>
          <w:lang w:eastAsia="ru-RU"/>
        </w:rPr>
        <w:t xml:space="preserve">от </w:t>
      </w:r>
      <w:hyperlink r:id="rId15" w:tgtFrame="_blank" w:history="1">
        <w:r w:rsidRPr="002A69D1">
          <w:rPr>
            <w:rFonts w:eastAsia="Times New Roman"/>
            <w:sz w:val="28"/>
            <w:szCs w:val="28"/>
            <w:lang w:eastAsia="ru-RU"/>
          </w:rPr>
          <w:t>23.06.2021</w:t>
        </w:r>
        <w:r w:rsidRPr="002A69D1">
          <w:rPr>
            <w:sz w:val="28"/>
            <w:szCs w:val="28"/>
          </w:rPr>
          <w:t xml:space="preserve"> </w:t>
        </w:r>
        <w:r w:rsidRPr="002A69D1">
          <w:rPr>
            <w:rFonts w:eastAsia="Times New Roman"/>
            <w:sz w:val="28"/>
            <w:szCs w:val="28"/>
            <w:lang w:eastAsia="ru-RU"/>
          </w:rPr>
          <w:t>года № 47</w:t>
        </w:r>
      </w:hyperlink>
      <w:r w:rsidRPr="002A69D1">
        <w:rPr>
          <w:sz w:val="28"/>
          <w:szCs w:val="28"/>
        </w:rPr>
        <w:t xml:space="preserve"> </w:t>
      </w:r>
      <w:r w:rsidR="005E7057" w:rsidRPr="002A69D1">
        <w:rPr>
          <w:sz w:val="28"/>
          <w:szCs w:val="28"/>
        </w:rPr>
        <w:t>"</w:t>
      </w:r>
      <w:r w:rsidRPr="002A69D1">
        <w:rPr>
          <w:sz w:val="28"/>
          <w:szCs w:val="28"/>
        </w:rPr>
        <w:t>О внесении изменений в Устав муниципального образования Калининский район</w:t>
      </w:r>
      <w:r w:rsidR="005E7057" w:rsidRPr="002A69D1">
        <w:rPr>
          <w:sz w:val="28"/>
          <w:szCs w:val="28"/>
        </w:rPr>
        <w:t>"</w:t>
      </w:r>
      <w:r w:rsidRPr="002A69D1">
        <w:rPr>
          <w:sz w:val="28"/>
          <w:szCs w:val="28"/>
        </w:rPr>
        <w:t>;</w:t>
      </w:r>
    </w:p>
    <w:p w:rsidR="002A69D1" w:rsidRPr="002A69D1" w:rsidRDefault="002A69D1" w:rsidP="002A69D1">
      <w:pPr>
        <w:ind w:firstLine="709"/>
        <w:jc w:val="both"/>
        <w:rPr>
          <w:rFonts w:eastAsia="Times New Roman"/>
          <w:sz w:val="28"/>
          <w:szCs w:val="28"/>
          <w:lang w:eastAsia="ru-RU"/>
        </w:rPr>
      </w:pPr>
      <w:r w:rsidRPr="002A69D1">
        <w:rPr>
          <w:sz w:val="28"/>
          <w:szCs w:val="28"/>
        </w:rPr>
        <w:t xml:space="preserve">- </w:t>
      </w:r>
      <w:r w:rsidRPr="002A69D1">
        <w:rPr>
          <w:rFonts w:eastAsia="Times New Roman"/>
          <w:sz w:val="28"/>
          <w:szCs w:val="28"/>
          <w:lang w:eastAsia="ru-RU"/>
        </w:rPr>
        <w:t xml:space="preserve">от </w:t>
      </w:r>
      <w:hyperlink r:id="rId16" w:tgtFrame="_blank" w:history="1">
        <w:r w:rsidRPr="002A69D1">
          <w:rPr>
            <w:rFonts w:eastAsia="Times New Roman"/>
            <w:sz w:val="28"/>
            <w:szCs w:val="28"/>
            <w:lang w:eastAsia="ru-RU"/>
          </w:rPr>
          <w:t>22.06.2022 года</w:t>
        </w:r>
        <w:r w:rsidRPr="002A69D1">
          <w:rPr>
            <w:sz w:val="28"/>
            <w:szCs w:val="28"/>
          </w:rPr>
          <w:t xml:space="preserve"> </w:t>
        </w:r>
        <w:r w:rsidRPr="002A69D1">
          <w:rPr>
            <w:rFonts w:eastAsia="Times New Roman"/>
            <w:sz w:val="28"/>
            <w:szCs w:val="28"/>
            <w:lang w:eastAsia="ru-RU"/>
          </w:rPr>
          <w:t>№ 151</w:t>
        </w:r>
      </w:hyperlink>
      <w:r w:rsidRPr="002A69D1">
        <w:rPr>
          <w:sz w:val="28"/>
          <w:szCs w:val="28"/>
        </w:rPr>
        <w:t xml:space="preserve"> </w:t>
      </w:r>
      <w:r w:rsidR="005E7057" w:rsidRPr="002A69D1">
        <w:rPr>
          <w:sz w:val="28"/>
          <w:szCs w:val="28"/>
        </w:rPr>
        <w:t>"</w:t>
      </w:r>
      <w:r w:rsidRPr="002A69D1">
        <w:rPr>
          <w:sz w:val="28"/>
          <w:szCs w:val="28"/>
        </w:rPr>
        <w:t>О внесении изменений в Устав муниципального образования Калининский район</w:t>
      </w:r>
      <w:r w:rsidR="005E7057" w:rsidRPr="002A69D1">
        <w:rPr>
          <w:sz w:val="28"/>
          <w:szCs w:val="28"/>
        </w:rPr>
        <w:t>"</w:t>
      </w:r>
      <w:r w:rsidRPr="002A69D1">
        <w:rPr>
          <w:sz w:val="28"/>
          <w:szCs w:val="28"/>
        </w:rPr>
        <w:t>;</w:t>
      </w:r>
    </w:p>
    <w:p w:rsidR="002A69D1" w:rsidRPr="002A69D1" w:rsidRDefault="002A69D1" w:rsidP="002A69D1">
      <w:pPr>
        <w:ind w:firstLine="709"/>
        <w:jc w:val="both"/>
        <w:rPr>
          <w:rFonts w:eastAsia="Times New Roman"/>
          <w:sz w:val="28"/>
          <w:szCs w:val="28"/>
          <w:lang w:eastAsia="ru-RU"/>
        </w:rPr>
      </w:pPr>
      <w:r w:rsidRPr="002A69D1">
        <w:rPr>
          <w:sz w:val="28"/>
          <w:szCs w:val="28"/>
        </w:rPr>
        <w:t xml:space="preserve">- </w:t>
      </w:r>
      <w:r w:rsidRPr="002A69D1">
        <w:rPr>
          <w:rFonts w:eastAsia="Times New Roman"/>
          <w:sz w:val="28"/>
          <w:szCs w:val="28"/>
          <w:lang w:eastAsia="ru-RU"/>
        </w:rPr>
        <w:t xml:space="preserve">от </w:t>
      </w:r>
      <w:hyperlink r:id="rId17" w:tgtFrame="_blank" w:history="1">
        <w:r w:rsidRPr="002A69D1">
          <w:rPr>
            <w:rFonts w:eastAsia="Times New Roman"/>
            <w:sz w:val="28"/>
            <w:szCs w:val="28"/>
            <w:lang w:eastAsia="ru-RU"/>
          </w:rPr>
          <w:t>05.05.2023 года</w:t>
        </w:r>
        <w:r w:rsidRPr="002A69D1">
          <w:rPr>
            <w:sz w:val="28"/>
            <w:szCs w:val="28"/>
          </w:rPr>
          <w:t xml:space="preserve"> </w:t>
        </w:r>
        <w:r w:rsidRPr="002A69D1">
          <w:rPr>
            <w:rFonts w:eastAsia="Times New Roman"/>
            <w:sz w:val="28"/>
            <w:szCs w:val="28"/>
            <w:lang w:eastAsia="ru-RU"/>
          </w:rPr>
          <w:t>№ 207</w:t>
        </w:r>
      </w:hyperlink>
      <w:r w:rsidRPr="002A69D1">
        <w:rPr>
          <w:sz w:val="28"/>
          <w:szCs w:val="28"/>
        </w:rPr>
        <w:t xml:space="preserve"> </w:t>
      </w:r>
      <w:r w:rsidR="005E7057" w:rsidRPr="002A69D1">
        <w:rPr>
          <w:sz w:val="28"/>
          <w:szCs w:val="28"/>
        </w:rPr>
        <w:t>"</w:t>
      </w:r>
      <w:r w:rsidRPr="002A69D1">
        <w:rPr>
          <w:sz w:val="28"/>
          <w:szCs w:val="28"/>
        </w:rPr>
        <w:t>О внесении изменений в Устав муниципального образования Калининский район</w:t>
      </w:r>
      <w:r w:rsidR="005E7057" w:rsidRPr="002A69D1">
        <w:rPr>
          <w:sz w:val="28"/>
          <w:szCs w:val="28"/>
        </w:rPr>
        <w:t>"</w:t>
      </w:r>
      <w:r w:rsidRPr="002A69D1">
        <w:rPr>
          <w:sz w:val="28"/>
          <w:szCs w:val="28"/>
        </w:rPr>
        <w:t>;</w:t>
      </w:r>
    </w:p>
    <w:p w:rsidR="002A69D1" w:rsidRPr="002A69D1" w:rsidRDefault="002A69D1" w:rsidP="002A69D1">
      <w:pPr>
        <w:ind w:firstLine="709"/>
        <w:jc w:val="both"/>
        <w:rPr>
          <w:rFonts w:eastAsia="Times New Roman"/>
          <w:sz w:val="28"/>
          <w:szCs w:val="28"/>
          <w:lang w:eastAsia="ru-RU"/>
        </w:rPr>
      </w:pPr>
      <w:r w:rsidRPr="002A69D1">
        <w:rPr>
          <w:sz w:val="28"/>
          <w:szCs w:val="28"/>
        </w:rPr>
        <w:t xml:space="preserve">- </w:t>
      </w:r>
      <w:r w:rsidRPr="002A69D1">
        <w:rPr>
          <w:rFonts w:eastAsia="Times New Roman"/>
          <w:sz w:val="28"/>
          <w:szCs w:val="28"/>
          <w:lang w:eastAsia="ru-RU"/>
        </w:rPr>
        <w:t>от 24.01.2025</w:t>
      </w:r>
      <w:r w:rsidRPr="002A69D1">
        <w:rPr>
          <w:sz w:val="28"/>
          <w:szCs w:val="28"/>
        </w:rPr>
        <w:t xml:space="preserve"> </w:t>
      </w:r>
      <w:r w:rsidRPr="002A69D1">
        <w:rPr>
          <w:rFonts w:eastAsia="Times New Roman"/>
          <w:sz w:val="28"/>
          <w:szCs w:val="28"/>
          <w:lang w:eastAsia="ru-RU"/>
        </w:rPr>
        <w:t>года № 346</w:t>
      </w:r>
      <w:r w:rsidRPr="002A69D1">
        <w:rPr>
          <w:sz w:val="28"/>
          <w:szCs w:val="28"/>
        </w:rPr>
        <w:t xml:space="preserve"> </w:t>
      </w:r>
      <w:r w:rsidR="005E7057" w:rsidRPr="002A69D1">
        <w:rPr>
          <w:sz w:val="28"/>
          <w:szCs w:val="28"/>
        </w:rPr>
        <w:t>"</w:t>
      </w:r>
      <w:r w:rsidRPr="002A69D1">
        <w:rPr>
          <w:sz w:val="28"/>
          <w:szCs w:val="28"/>
        </w:rPr>
        <w:t>О внесении изменений в Устав муниципального образования Калининский район</w:t>
      </w:r>
      <w:r w:rsidR="005E7057" w:rsidRPr="002A69D1">
        <w:rPr>
          <w:sz w:val="28"/>
          <w:szCs w:val="28"/>
        </w:rPr>
        <w:t>"</w:t>
      </w:r>
      <w:r w:rsidRPr="002A69D1">
        <w:rPr>
          <w:sz w:val="28"/>
          <w:szCs w:val="28"/>
        </w:rPr>
        <w:t>.</w:t>
      </w:r>
    </w:p>
    <w:p w:rsidR="002A69D1" w:rsidRPr="002A69D1" w:rsidRDefault="002A69D1" w:rsidP="002A69D1">
      <w:pPr>
        <w:tabs>
          <w:tab w:val="left" w:pos="1134"/>
        </w:tabs>
        <w:ind w:firstLine="709"/>
        <w:jc w:val="both"/>
        <w:rPr>
          <w:sz w:val="28"/>
          <w:szCs w:val="20"/>
          <w:lang w:val="x-none" w:eastAsia="x-none"/>
        </w:rPr>
      </w:pPr>
      <w:r w:rsidRPr="002A69D1">
        <w:rPr>
          <w:sz w:val="28"/>
          <w:szCs w:val="20"/>
          <w:lang w:eastAsia="x-none"/>
        </w:rPr>
        <w:t xml:space="preserve">3. </w:t>
      </w:r>
      <w:r w:rsidRPr="002A69D1">
        <w:rPr>
          <w:sz w:val="28"/>
          <w:szCs w:val="20"/>
          <w:lang w:val="x-none" w:eastAsia="x-none"/>
        </w:rPr>
        <w:t>Контроль за выполнением настоящего решения возложить на постоянную комиссию по вопросам правового и организационного обеспечения деятельности органов местного самоуправления (Миронов</w:t>
      </w:r>
      <w:r w:rsidRPr="002A69D1">
        <w:rPr>
          <w:sz w:val="28"/>
          <w:szCs w:val="20"/>
          <w:lang w:eastAsia="x-none"/>
        </w:rPr>
        <w:t xml:space="preserve"> С.М.</w:t>
      </w:r>
      <w:r w:rsidRPr="002A69D1">
        <w:rPr>
          <w:sz w:val="28"/>
          <w:szCs w:val="20"/>
          <w:lang w:val="x-none" w:eastAsia="x-none"/>
        </w:rPr>
        <w:t>).</w:t>
      </w:r>
    </w:p>
    <w:p w:rsidR="002A69D1" w:rsidRPr="002A69D1" w:rsidRDefault="002A69D1" w:rsidP="002A69D1">
      <w:pPr>
        <w:pStyle w:val="afd"/>
        <w:widowControl w:val="0"/>
        <w:tabs>
          <w:tab w:val="left" w:pos="1134"/>
        </w:tabs>
        <w:ind w:firstLine="709"/>
        <w:jc w:val="both"/>
        <w:rPr>
          <w:rFonts w:ascii="Times New Roman" w:hAnsi="Times New Roman"/>
          <w:sz w:val="28"/>
          <w:szCs w:val="28"/>
        </w:rPr>
      </w:pPr>
      <w:r w:rsidRPr="002A69D1">
        <w:rPr>
          <w:rFonts w:ascii="Times New Roman" w:hAnsi="Times New Roman"/>
          <w:sz w:val="28"/>
        </w:rPr>
        <w:t>4.</w:t>
      </w:r>
      <w:r w:rsidRPr="002A69D1">
        <w:rPr>
          <w:sz w:val="28"/>
        </w:rPr>
        <w:t xml:space="preserve"> </w:t>
      </w:r>
      <w:r w:rsidRPr="002A69D1">
        <w:rPr>
          <w:rFonts w:ascii="Times New Roman" w:hAnsi="Times New Roman"/>
          <w:sz w:val="28"/>
        </w:rPr>
        <w:t>Настоящее р</w:t>
      </w:r>
      <w:r w:rsidRPr="002A69D1">
        <w:rPr>
          <w:rFonts w:ascii="Times New Roman" w:hAnsi="Times New Roman"/>
          <w:sz w:val="28"/>
          <w:szCs w:val="28"/>
        </w:rPr>
        <w:t>ешение вступает в силу на следующий день после дня его официального опубликования, произведенного после государственной регистрации</w:t>
      </w:r>
      <w:r w:rsidRPr="002A69D1">
        <w:rPr>
          <w:rFonts w:ascii="Times New Roman" w:hAnsi="Times New Roman"/>
          <w:sz w:val="28"/>
          <w:szCs w:val="28"/>
          <w:lang w:val="ru-RU"/>
        </w:rPr>
        <w:t xml:space="preserve"> Устава муниципального образования Калининский муниципальный район Краснодарского края</w:t>
      </w:r>
      <w:r w:rsidRPr="002A69D1">
        <w:rPr>
          <w:rFonts w:ascii="Times New Roman" w:hAnsi="Times New Roman"/>
          <w:sz w:val="28"/>
          <w:szCs w:val="28"/>
        </w:rPr>
        <w:t>.</w:t>
      </w:r>
    </w:p>
    <w:p w:rsidR="002A69D1" w:rsidRDefault="002A69D1" w:rsidP="002A69D1">
      <w:pPr>
        <w:autoSpaceDE w:val="0"/>
        <w:autoSpaceDN w:val="0"/>
        <w:adjustRightInd w:val="0"/>
        <w:ind w:firstLine="709"/>
        <w:jc w:val="both"/>
        <w:rPr>
          <w:sz w:val="28"/>
          <w:szCs w:val="28"/>
        </w:rPr>
      </w:pPr>
    </w:p>
    <w:p w:rsidR="001339D0" w:rsidRPr="002A69D1" w:rsidRDefault="001339D0" w:rsidP="002A69D1">
      <w:pPr>
        <w:autoSpaceDE w:val="0"/>
        <w:autoSpaceDN w:val="0"/>
        <w:adjustRightInd w:val="0"/>
        <w:ind w:firstLine="709"/>
        <w:jc w:val="both"/>
        <w:rPr>
          <w:sz w:val="28"/>
          <w:szCs w:val="28"/>
        </w:rPr>
      </w:pPr>
    </w:p>
    <w:tbl>
      <w:tblPr>
        <w:tblW w:w="0" w:type="auto"/>
        <w:tblLook w:val="04A0" w:firstRow="1" w:lastRow="0" w:firstColumn="1" w:lastColumn="0" w:noHBand="0" w:noVBand="1"/>
      </w:tblPr>
      <w:tblGrid>
        <w:gridCol w:w="4927"/>
        <w:gridCol w:w="4926"/>
      </w:tblGrid>
      <w:tr w:rsidR="002A69D1" w:rsidRPr="002A69D1" w:rsidTr="00C30949">
        <w:tc>
          <w:tcPr>
            <w:tcW w:w="4927" w:type="dxa"/>
          </w:tcPr>
          <w:p w:rsidR="002A69D1" w:rsidRPr="002A69D1" w:rsidRDefault="002A69D1" w:rsidP="00C30949">
            <w:pPr>
              <w:rPr>
                <w:sz w:val="28"/>
                <w:szCs w:val="20"/>
              </w:rPr>
            </w:pPr>
          </w:p>
          <w:p w:rsidR="002A69D1" w:rsidRPr="002A69D1" w:rsidRDefault="002A69D1" w:rsidP="00C30949">
            <w:pPr>
              <w:rPr>
                <w:sz w:val="28"/>
                <w:szCs w:val="20"/>
              </w:rPr>
            </w:pPr>
            <w:r w:rsidRPr="002A69D1">
              <w:rPr>
                <w:sz w:val="28"/>
                <w:szCs w:val="20"/>
              </w:rPr>
              <w:t xml:space="preserve">Глава </w:t>
            </w:r>
            <w:proofErr w:type="gramStart"/>
            <w:r w:rsidRPr="002A69D1">
              <w:rPr>
                <w:sz w:val="28"/>
                <w:szCs w:val="20"/>
              </w:rPr>
              <w:t>муниципального</w:t>
            </w:r>
            <w:proofErr w:type="gramEnd"/>
            <w:r w:rsidRPr="002A69D1">
              <w:rPr>
                <w:sz w:val="28"/>
                <w:szCs w:val="20"/>
              </w:rPr>
              <w:t xml:space="preserve"> </w:t>
            </w:r>
          </w:p>
          <w:p w:rsidR="002A69D1" w:rsidRPr="002A69D1" w:rsidRDefault="002A69D1" w:rsidP="00C30949">
            <w:pPr>
              <w:rPr>
                <w:sz w:val="28"/>
                <w:szCs w:val="20"/>
              </w:rPr>
            </w:pPr>
            <w:r w:rsidRPr="002A69D1">
              <w:rPr>
                <w:sz w:val="28"/>
                <w:szCs w:val="20"/>
              </w:rPr>
              <w:t xml:space="preserve">образования </w:t>
            </w:r>
            <w:proofErr w:type="gramStart"/>
            <w:r w:rsidRPr="002A69D1">
              <w:rPr>
                <w:sz w:val="28"/>
                <w:szCs w:val="20"/>
              </w:rPr>
              <w:t>Калининский</w:t>
            </w:r>
            <w:proofErr w:type="gramEnd"/>
            <w:r w:rsidRPr="002A69D1">
              <w:rPr>
                <w:sz w:val="28"/>
                <w:szCs w:val="20"/>
              </w:rPr>
              <w:t xml:space="preserve"> </w:t>
            </w:r>
          </w:p>
          <w:p w:rsidR="002A69D1" w:rsidRPr="002A69D1" w:rsidRDefault="002A69D1" w:rsidP="00C30949">
            <w:pPr>
              <w:rPr>
                <w:sz w:val="28"/>
                <w:szCs w:val="20"/>
              </w:rPr>
            </w:pPr>
            <w:r w:rsidRPr="002A69D1">
              <w:rPr>
                <w:sz w:val="28"/>
                <w:szCs w:val="20"/>
              </w:rPr>
              <w:t>муниципальный район</w:t>
            </w:r>
          </w:p>
          <w:p w:rsidR="002A69D1" w:rsidRPr="002A69D1" w:rsidRDefault="002A69D1" w:rsidP="00C30949">
            <w:pPr>
              <w:rPr>
                <w:sz w:val="28"/>
                <w:szCs w:val="20"/>
              </w:rPr>
            </w:pPr>
            <w:r w:rsidRPr="002A69D1">
              <w:rPr>
                <w:sz w:val="28"/>
                <w:szCs w:val="20"/>
              </w:rPr>
              <w:t>Краснодарского края</w:t>
            </w:r>
          </w:p>
        </w:tc>
        <w:tc>
          <w:tcPr>
            <w:tcW w:w="4927" w:type="dxa"/>
          </w:tcPr>
          <w:p w:rsidR="002A69D1" w:rsidRPr="002A69D1" w:rsidRDefault="002A69D1" w:rsidP="00C30949">
            <w:pPr>
              <w:rPr>
                <w:sz w:val="28"/>
                <w:szCs w:val="20"/>
              </w:rPr>
            </w:pPr>
          </w:p>
          <w:p w:rsidR="002A69D1" w:rsidRPr="002A69D1" w:rsidRDefault="002A69D1" w:rsidP="00C30949">
            <w:pPr>
              <w:rPr>
                <w:sz w:val="28"/>
                <w:szCs w:val="20"/>
              </w:rPr>
            </w:pPr>
            <w:r w:rsidRPr="002A69D1">
              <w:rPr>
                <w:sz w:val="28"/>
                <w:szCs w:val="20"/>
              </w:rPr>
              <w:t xml:space="preserve">Председатель Совета </w:t>
            </w:r>
          </w:p>
          <w:p w:rsidR="002A69D1" w:rsidRPr="002A69D1" w:rsidRDefault="002A69D1" w:rsidP="00C30949">
            <w:pPr>
              <w:rPr>
                <w:sz w:val="28"/>
                <w:szCs w:val="20"/>
              </w:rPr>
            </w:pPr>
            <w:r w:rsidRPr="002A69D1">
              <w:rPr>
                <w:sz w:val="28"/>
                <w:szCs w:val="20"/>
              </w:rPr>
              <w:t>муниципального образования Калининский муниципальный район</w:t>
            </w:r>
          </w:p>
          <w:p w:rsidR="002A69D1" w:rsidRPr="002A69D1" w:rsidRDefault="002A69D1" w:rsidP="00C30949">
            <w:pPr>
              <w:rPr>
                <w:sz w:val="28"/>
                <w:szCs w:val="20"/>
              </w:rPr>
            </w:pPr>
            <w:r w:rsidRPr="002A69D1">
              <w:rPr>
                <w:sz w:val="28"/>
                <w:szCs w:val="20"/>
              </w:rPr>
              <w:t>Краснодарского края</w:t>
            </w:r>
          </w:p>
        </w:tc>
      </w:tr>
      <w:tr w:rsidR="002A69D1" w:rsidRPr="002A69D1" w:rsidTr="00C30949">
        <w:tc>
          <w:tcPr>
            <w:tcW w:w="4927" w:type="dxa"/>
          </w:tcPr>
          <w:p w:rsidR="002A69D1" w:rsidRPr="002A69D1" w:rsidRDefault="002A69D1" w:rsidP="00C30949">
            <w:pPr>
              <w:rPr>
                <w:sz w:val="28"/>
                <w:szCs w:val="20"/>
              </w:rPr>
            </w:pPr>
            <w:r w:rsidRPr="002A69D1">
              <w:rPr>
                <w:sz w:val="28"/>
                <w:szCs w:val="20"/>
              </w:rPr>
              <w:t xml:space="preserve">                                    В.В. Кузьминов</w:t>
            </w:r>
          </w:p>
        </w:tc>
        <w:tc>
          <w:tcPr>
            <w:tcW w:w="4927" w:type="dxa"/>
          </w:tcPr>
          <w:p w:rsidR="002A69D1" w:rsidRPr="002A69D1" w:rsidRDefault="002A69D1" w:rsidP="00C30949">
            <w:pPr>
              <w:rPr>
                <w:sz w:val="28"/>
                <w:szCs w:val="20"/>
              </w:rPr>
            </w:pPr>
            <w:r w:rsidRPr="002A69D1">
              <w:rPr>
                <w:sz w:val="28"/>
                <w:szCs w:val="20"/>
              </w:rPr>
              <w:t xml:space="preserve">                                         В.Н. Башкиров</w:t>
            </w:r>
          </w:p>
        </w:tc>
      </w:tr>
    </w:tbl>
    <w:p w:rsidR="002A69D1" w:rsidRPr="002A69D1" w:rsidRDefault="002A69D1" w:rsidP="002A69D1">
      <w:pPr>
        <w:pStyle w:val="14"/>
        <w:ind w:left="4248" w:firstLine="708"/>
        <w:jc w:val="both"/>
        <w:rPr>
          <w:rFonts w:ascii="Times New Roman" w:hAnsi="Times New Roman"/>
          <w:sz w:val="28"/>
        </w:rPr>
      </w:pPr>
    </w:p>
    <w:p w:rsidR="002A69D1" w:rsidRPr="002A69D1" w:rsidRDefault="002A69D1" w:rsidP="002A69D1">
      <w:pPr>
        <w:pStyle w:val="14"/>
        <w:ind w:left="4248" w:firstLine="708"/>
        <w:jc w:val="both"/>
        <w:rPr>
          <w:rFonts w:ascii="Times New Roman" w:hAnsi="Times New Roman"/>
          <w:sz w:val="28"/>
        </w:rPr>
      </w:pPr>
    </w:p>
    <w:p w:rsidR="002A69D1" w:rsidRPr="002A69D1" w:rsidRDefault="002A69D1" w:rsidP="002A69D1">
      <w:pPr>
        <w:pStyle w:val="14"/>
        <w:ind w:left="4248" w:firstLine="708"/>
        <w:jc w:val="both"/>
        <w:rPr>
          <w:rFonts w:ascii="Times New Roman" w:hAnsi="Times New Roman"/>
          <w:sz w:val="28"/>
        </w:rPr>
      </w:pPr>
    </w:p>
    <w:p w:rsidR="002A69D1" w:rsidRPr="002A69D1" w:rsidRDefault="002A69D1" w:rsidP="002A69D1">
      <w:pPr>
        <w:pStyle w:val="14"/>
        <w:ind w:left="4248" w:firstLine="708"/>
        <w:jc w:val="both"/>
        <w:rPr>
          <w:rFonts w:ascii="Times New Roman" w:hAnsi="Times New Roman"/>
          <w:sz w:val="28"/>
        </w:rPr>
      </w:pPr>
    </w:p>
    <w:p w:rsidR="002A69D1" w:rsidRPr="002A69D1" w:rsidRDefault="002A69D1" w:rsidP="002A69D1">
      <w:pPr>
        <w:pStyle w:val="14"/>
        <w:ind w:left="4248" w:firstLine="708"/>
        <w:jc w:val="both"/>
        <w:rPr>
          <w:rFonts w:ascii="Times New Roman" w:hAnsi="Times New Roman"/>
          <w:sz w:val="28"/>
        </w:rPr>
      </w:pPr>
    </w:p>
    <w:p w:rsidR="002A69D1" w:rsidRPr="002A69D1" w:rsidRDefault="002A69D1" w:rsidP="002A69D1">
      <w:pPr>
        <w:pStyle w:val="14"/>
        <w:ind w:left="4248" w:firstLine="708"/>
        <w:jc w:val="both"/>
        <w:rPr>
          <w:rFonts w:ascii="Times New Roman" w:hAnsi="Times New Roman"/>
          <w:sz w:val="28"/>
        </w:rPr>
      </w:pPr>
    </w:p>
    <w:p w:rsidR="002A69D1" w:rsidRPr="002A69D1" w:rsidRDefault="002A69D1" w:rsidP="002A69D1">
      <w:pPr>
        <w:pStyle w:val="14"/>
        <w:ind w:left="4248" w:firstLine="708"/>
        <w:jc w:val="both"/>
        <w:rPr>
          <w:rFonts w:ascii="Times New Roman" w:hAnsi="Times New Roman"/>
          <w:sz w:val="28"/>
        </w:rPr>
      </w:pPr>
    </w:p>
    <w:p w:rsidR="002A69D1" w:rsidRPr="002A69D1" w:rsidRDefault="002A69D1" w:rsidP="002A69D1">
      <w:pPr>
        <w:pStyle w:val="14"/>
        <w:ind w:left="4248" w:firstLine="708"/>
        <w:jc w:val="both"/>
        <w:rPr>
          <w:rFonts w:ascii="Times New Roman" w:hAnsi="Times New Roman"/>
          <w:sz w:val="28"/>
        </w:rPr>
      </w:pPr>
    </w:p>
    <w:p w:rsidR="002A69D1" w:rsidRPr="002A69D1" w:rsidRDefault="002A69D1" w:rsidP="002A69D1">
      <w:pPr>
        <w:pStyle w:val="14"/>
        <w:ind w:left="4248" w:firstLine="708"/>
        <w:jc w:val="both"/>
        <w:rPr>
          <w:rFonts w:ascii="Times New Roman" w:hAnsi="Times New Roman"/>
          <w:sz w:val="28"/>
        </w:rPr>
      </w:pPr>
    </w:p>
    <w:p w:rsidR="002A69D1" w:rsidRPr="002A69D1" w:rsidRDefault="002A69D1" w:rsidP="002A69D1">
      <w:pPr>
        <w:pStyle w:val="14"/>
        <w:ind w:left="4248" w:firstLine="708"/>
        <w:jc w:val="both"/>
        <w:rPr>
          <w:rFonts w:ascii="Times New Roman" w:hAnsi="Times New Roman"/>
          <w:sz w:val="28"/>
        </w:rPr>
      </w:pPr>
    </w:p>
    <w:p w:rsidR="002A69D1" w:rsidRPr="002A69D1" w:rsidRDefault="002A69D1" w:rsidP="002A69D1">
      <w:pPr>
        <w:pStyle w:val="14"/>
        <w:ind w:left="4248" w:firstLine="708"/>
        <w:jc w:val="both"/>
        <w:rPr>
          <w:rFonts w:ascii="Times New Roman" w:hAnsi="Times New Roman"/>
          <w:sz w:val="28"/>
        </w:rPr>
      </w:pPr>
    </w:p>
    <w:p w:rsidR="002A69D1" w:rsidRPr="002A69D1" w:rsidRDefault="002A69D1" w:rsidP="002A69D1">
      <w:pPr>
        <w:pStyle w:val="14"/>
        <w:ind w:left="4248" w:firstLine="708"/>
        <w:jc w:val="both"/>
        <w:rPr>
          <w:rFonts w:ascii="Times New Roman" w:hAnsi="Times New Roman"/>
          <w:sz w:val="28"/>
        </w:rPr>
      </w:pPr>
    </w:p>
    <w:p w:rsidR="00C30949" w:rsidRDefault="00C30949" w:rsidP="002A69D1">
      <w:pPr>
        <w:pStyle w:val="14"/>
        <w:ind w:left="4248" w:firstLine="708"/>
        <w:jc w:val="both"/>
        <w:rPr>
          <w:rFonts w:ascii="Times New Roman" w:hAnsi="Times New Roman"/>
          <w:sz w:val="28"/>
        </w:rPr>
      </w:pPr>
    </w:p>
    <w:p w:rsidR="002A69D1" w:rsidRPr="002A69D1" w:rsidRDefault="002A69D1" w:rsidP="002A69D1">
      <w:pPr>
        <w:pStyle w:val="14"/>
        <w:ind w:left="4248" w:firstLine="708"/>
        <w:jc w:val="both"/>
        <w:rPr>
          <w:rFonts w:ascii="Times New Roman" w:hAnsi="Times New Roman"/>
          <w:sz w:val="28"/>
        </w:rPr>
      </w:pPr>
      <w:proofErr w:type="gramStart"/>
      <w:r w:rsidRPr="002A69D1">
        <w:rPr>
          <w:rFonts w:ascii="Times New Roman" w:hAnsi="Times New Roman"/>
          <w:sz w:val="28"/>
        </w:rPr>
        <w:lastRenderedPageBreak/>
        <w:t>Принят</w:t>
      </w:r>
      <w:proofErr w:type="gramEnd"/>
      <w:r w:rsidRPr="002A69D1">
        <w:rPr>
          <w:rFonts w:ascii="Times New Roman" w:hAnsi="Times New Roman"/>
          <w:sz w:val="28"/>
        </w:rPr>
        <w:t xml:space="preserve"> решением Совета </w:t>
      </w:r>
    </w:p>
    <w:p w:rsidR="002A69D1" w:rsidRPr="002A69D1" w:rsidRDefault="002A69D1" w:rsidP="002A69D1">
      <w:pPr>
        <w:pStyle w:val="14"/>
        <w:ind w:left="4248" w:firstLine="708"/>
        <w:jc w:val="both"/>
        <w:rPr>
          <w:rFonts w:ascii="Times New Roman" w:hAnsi="Times New Roman"/>
          <w:sz w:val="28"/>
        </w:rPr>
      </w:pPr>
      <w:r w:rsidRPr="002A69D1">
        <w:rPr>
          <w:rFonts w:ascii="Times New Roman" w:hAnsi="Times New Roman"/>
          <w:sz w:val="28"/>
        </w:rPr>
        <w:t>муниципального образования</w:t>
      </w:r>
    </w:p>
    <w:p w:rsidR="002A69D1" w:rsidRPr="002A69D1" w:rsidRDefault="002A69D1" w:rsidP="002A69D1">
      <w:pPr>
        <w:pStyle w:val="14"/>
        <w:ind w:left="4248" w:firstLine="708"/>
        <w:jc w:val="both"/>
        <w:rPr>
          <w:rFonts w:ascii="Times New Roman" w:hAnsi="Times New Roman"/>
          <w:sz w:val="28"/>
        </w:rPr>
      </w:pPr>
      <w:r w:rsidRPr="002A69D1">
        <w:rPr>
          <w:rFonts w:ascii="Times New Roman" w:hAnsi="Times New Roman"/>
          <w:sz w:val="28"/>
        </w:rPr>
        <w:t>Калининский муниципальный район</w:t>
      </w:r>
    </w:p>
    <w:p w:rsidR="002A69D1" w:rsidRPr="002A69D1" w:rsidRDefault="002A69D1" w:rsidP="002A69D1">
      <w:pPr>
        <w:pStyle w:val="14"/>
        <w:ind w:left="4248" w:firstLine="708"/>
        <w:jc w:val="both"/>
        <w:rPr>
          <w:rFonts w:ascii="Times New Roman" w:hAnsi="Times New Roman"/>
          <w:sz w:val="28"/>
        </w:rPr>
      </w:pPr>
      <w:r w:rsidRPr="002A69D1">
        <w:rPr>
          <w:rFonts w:ascii="Times New Roman" w:hAnsi="Times New Roman"/>
          <w:sz w:val="28"/>
        </w:rPr>
        <w:t>Краснодарского края</w:t>
      </w:r>
    </w:p>
    <w:p w:rsidR="002A69D1" w:rsidRPr="002A69D1" w:rsidRDefault="002A69D1" w:rsidP="002A69D1">
      <w:pPr>
        <w:pStyle w:val="14"/>
        <w:ind w:left="4248" w:firstLine="708"/>
        <w:jc w:val="both"/>
        <w:rPr>
          <w:rFonts w:ascii="Times New Roman" w:hAnsi="Times New Roman"/>
          <w:sz w:val="28"/>
        </w:rPr>
      </w:pPr>
      <w:r w:rsidRPr="002A69D1">
        <w:rPr>
          <w:rFonts w:ascii="Times New Roman" w:hAnsi="Times New Roman"/>
          <w:sz w:val="28"/>
        </w:rPr>
        <w:t>от __________________ № _______</w:t>
      </w:r>
    </w:p>
    <w:p w:rsidR="002A69D1" w:rsidRPr="002A69D1" w:rsidRDefault="002A69D1" w:rsidP="002A69D1">
      <w:pPr>
        <w:pStyle w:val="14"/>
        <w:ind w:firstLine="851"/>
        <w:jc w:val="center"/>
        <w:rPr>
          <w:rFonts w:ascii="Times New Roman" w:hAnsi="Times New Roman"/>
          <w:sz w:val="28"/>
        </w:rPr>
      </w:pPr>
    </w:p>
    <w:p w:rsidR="002A69D1" w:rsidRPr="002A69D1" w:rsidRDefault="002A69D1" w:rsidP="002A69D1">
      <w:pPr>
        <w:pStyle w:val="14"/>
        <w:ind w:firstLine="851"/>
        <w:jc w:val="right"/>
        <w:rPr>
          <w:rFonts w:ascii="Times New Roman" w:hAnsi="Times New Roman"/>
          <w:sz w:val="28"/>
        </w:rPr>
      </w:pPr>
    </w:p>
    <w:p w:rsidR="002A69D1" w:rsidRPr="002A69D1" w:rsidRDefault="002A69D1" w:rsidP="002A69D1">
      <w:pPr>
        <w:pStyle w:val="14"/>
        <w:ind w:firstLine="851"/>
        <w:jc w:val="center"/>
        <w:rPr>
          <w:rFonts w:ascii="Times New Roman" w:hAnsi="Times New Roman"/>
          <w:b/>
          <w:sz w:val="28"/>
          <w:szCs w:val="28"/>
        </w:rPr>
      </w:pPr>
    </w:p>
    <w:p w:rsidR="002A69D1" w:rsidRPr="002A69D1" w:rsidRDefault="002A69D1" w:rsidP="002A69D1">
      <w:pPr>
        <w:pStyle w:val="14"/>
        <w:ind w:firstLine="851"/>
        <w:jc w:val="center"/>
        <w:rPr>
          <w:rFonts w:ascii="Times New Roman" w:hAnsi="Times New Roman"/>
          <w:b/>
          <w:sz w:val="28"/>
        </w:rPr>
      </w:pPr>
    </w:p>
    <w:p w:rsidR="002A69D1" w:rsidRPr="002A69D1" w:rsidRDefault="002A69D1" w:rsidP="002A69D1">
      <w:pPr>
        <w:pStyle w:val="14"/>
        <w:ind w:firstLine="851"/>
        <w:jc w:val="center"/>
        <w:rPr>
          <w:rFonts w:ascii="Times New Roman" w:hAnsi="Times New Roman"/>
          <w:b/>
          <w:sz w:val="28"/>
        </w:rPr>
      </w:pPr>
    </w:p>
    <w:p w:rsidR="002A69D1" w:rsidRPr="002A69D1" w:rsidRDefault="002A69D1" w:rsidP="002A69D1">
      <w:pPr>
        <w:pStyle w:val="14"/>
        <w:ind w:firstLine="851"/>
        <w:jc w:val="center"/>
        <w:rPr>
          <w:rFonts w:ascii="Times New Roman" w:hAnsi="Times New Roman"/>
          <w:b/>
          <w:sz w:val="28"/>
        </w:rPr>
      </w:pPr>
    </w:p>
    <w:p w:rsidR="002A69D1" w:rsidRPr="002A69D1" w:rsidRDefault="002A69D1" w:rsidP="002A69D1">
      <w:pPr>
        <w:pStyle w:val="14"/>
        <w:ind w:firstLine="851"/>
        <w:jc w:val="center"/>
        <w:rPr>
          <w:rFonts w:ascii="Times New Roman" w:hAnsi="Times New Roman"/>
          <w:b/>
          <w:sz w:val="28"/>
        </w:rPr>
      </w:pPr>
    </w:p>
    <w:p w:rsidR="002A69D1" w:rsidRPr="002A69D1" w:rsidRDefault="002A69D1" w:rsidP="002A69D1">
      <w:pPr>
        <w:pStyle w:val="14"/>
        <w:jc w:val="center"/>
        <w:rPr>
          <w:rFonts w:ascii="Times New Roman" w:hAnsi="Times New Roman"/>
          <w:b/>
          <w:sz w:val="32"/>
          <w:szCs w:val="32"/>
        </w:rPr>
      </w:pPr>
      <w:r w:rsidRPr="002A69D1">
        <w:rPr>
          <w:rFonts w:ascii="Times New Roman" w:hAnsi="Times New Roman"/>
          <w:b/>
          <w:sz w:val="32"/>
          <w:szCs w:val="32"/>
        </w:rPr>
        <w:t>УСТАВ</w:t>
      </w:r>
    </w:p>
    <w:p w:rsidR="002A69D1" w:rsidRPr="002A69D1" w:rsidRDefault="002A69D1" w:rsidP="002A69D1">
      <w:pPr>
        <w:pStyle w:val="14"/>
        <w:jc w:val="center"/>
        <w:rPr>
          <w:rFonts w:ascii="Times New Roman" w:hAnsi="Times New Roman"/>
          <w:b/>
          <w:sz w:val="32"/>
          <w:szCs w:val="32"/>
        </w:rPr>
      </w:pPr>
      <w:r w:rsidRPr="002A69D1">
        <w:rPr>
          <w:rFonts w:ascii="Times New Roman" w:hAnsi="Times New Roman"/>
          <w:b/>
          <w:sz w:val="32"/>
          <w:szCs w:val="32"/>
        </w:rPr>
        <w:t>МУНИЦИПАЛЬНОГО ОБРАЗОВАНИЯ</w:t>
      </w:r>
    </w:p>
    <w:p w:rsidR="002A69D1" w:rsidRPr="002A69D1" w:rsidRDefault="002A69D1" w:rsidP="002A69D1">
      <w:pPr>
        <w:pStyle w:val="14"/>
        <w:jc w:val="center"/>
        <w:rPr>
          <w:rFonts w:ascii="Times New Roman" w:hAnsi="Times New Roman"/>
          <w:b/>
          <w:sz w:val="32"/>
          <w:szCs w:val="32"/>
        </w:rPr>
      </w:pPr>
      <w:r w:rsidRPr="002A69D1">
        <w:rPr>
          <w:rFonts w:ascii="Times New Roman" w:hAnsi="Times New Roman"/>
          <w:b/>
          <w:sz w:val="32"/>
          <w:szCs w:val="32"/>
        </w:rPr>
        <w:t>КАЛИНИНСКИЙ МУНИЦИПАЛЬНЫЙ РАЙОН</w:t>
      </w:r>
    </w:p>
    <w:p w:rsidR="002A69D1" w:rsidRPr="002A69D1" w:rsidRDefault="002A69D1" w:rsidP="002A69D1">
      <w:pPr>
        <w:pStyle w:val="14"/>
        <w:jc w:val="center"/>
        <w:rPr>
          <w:rFonts w:ascii="Times New Roman" w:hAnsi="Times New Roman"/>
          <w:b/>
          <w:sz w:val="32"/>
          <w:szCs w:val="32"/>
        </w:rPr>
      </w:pPr>
      <w:r w:rsidRPr="002A69D1">
        <w:rPr>
          <w:rFonts w:ascii="Times New Roman" w:hAnsi="Times New Roman"/>
          <w:b/>
          <w:sz w:val="32"/>
          <w:szCs w:val="32"/>
        </w:rPr>
        <w:t>КРАСНОДАРСКОГО КРАЯ</w:t>
      </w:r>
    </w:p>
    <w:p w:rsidR="002A69D1" w:rsidRPr="002A69D1" w:rsidRDefault="002A69D1" w:rsidP="002A69D1">
      <w:pPr>
        <w:pStyle w:val="14"/>
        <w:ind w:firstLine="851"/>
        <w:rPr>
          <w:rFonts w:ascii="Times New Roman" w:hAnsi="Times New Roman"/>
          <w:b/>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pStyle w:val="14"/>
        <w:ind w:firstLine="851"/>
        <w:rPr>
          <w:rFonts w:ascii="Times New Roman" w:hAnsi="Times New Roman"/>
          <w:sz w:val="28"/>
        </w:rPr>
      </w:pPr>
    </w:p>
    <w:p w:rsidR="002A69D1" w:rsidRPr="002A69D1" w:rsidRDefault="002A69D1" w:rsidP="002A69D1">
      <w:pPr>
        <w:ind w:firstLine="851"/>
        <w:rPr>
          <w:sz w:val="28"/>
        </w:rPr>
      </w:pPr>
    </w:p>
    <w:p w:rsidR="002A69D1" w:rsidRPr="002A69D1" w:rsidRDefault="002A69D1" w:rsidP="002A69D1">
      <w:pPr>
        <w:ind w:firstLine="851"/>
        <w:rPr>
          <w:sz w:val="28"/>
        </w:rPr>
      </w:pPr>
    </w:p>
    <w:p w:rsidR="002A69D1" w:rsidRPr="002A69D1" w:rsidRDefault="002A69D1" w:rsidP="002A69D1">
      <w:pPr>
        <w:ind w:firstLine="851"/>
        <w:rPr>
          <w:sz w:val="28"/>
        </w:rPr>
      </w:pPr>
    </w:p>
    <w:p w:rsidR="002A69D1" w:rsidRPr="002A69D1" w:rsidRDefault="002A69D1" w:rsidP="002A69D1">
      <w:pPr>
        <w:jc w:val="center"/>
        <w:rPr>
          <w:sz w:val="28"/>
          <w:szCs w:val="28"/>
        </w:rPr>
      </w:pPr>
    </w:p>
    <w:p w:rsidR="002A69D1" w:rsidRPr="002A69D1" w:rsidRDefault="002A69D1" w:rsidP="002A69D1">
      <w:pPr>
        <w:jc w:val="center"/>
        <w:rPr>
          <w:sz w:val="28"/>
        </w:rPr>
      </w:pPr>
      <w:r w:rsidRPr="002A69D1">
        <w:rPr>
          <w:sz w:val="28"/>
          <w:szCs w:val="28"/>
        </w:rPr>
        <w:t>станица Калининская</w:t>
      </w:r>
    </w:p>
    <w:p w:rsidR="002A69D1" w:rsidRPr="002A69D1" w:rsidRDefault="002A69D1" w:rsidP="002A69D1">
      <w:pPr>
        <w:jc w:val="center"/>
        <w:rPr>
          <w:sz w:val="28"/>
        </w:rPr>
      </w:pPr>
      <w:r w:rsidRPr="002A69D1">
        <w:rPr>
          <w:sz w:val="28"/>
        </w:rPr>
        <w:t>2026 год</w:t>
      </w:r>
    </w:p>
    <w:p w:rsidR="002A69D1" w:rsidRPr="002A69D1" w:rsidRDefault="002A69D1" w:rsidP="002A69D1">
      <w:pPr>
        <w:jc w:val="center"/>
        <w:rPr>
          <w:rFonts w:eastAsia="Times New Roman"/>
          <w:sz w:val="28"/>
          <w:szCs w:val="28"/>
          <w:lang w:eastAsia="ru-RU"/>
        </w:rPr>
      </w:pPr>
    </w:p>
    <w:p w:rsidR="002A69D1" w:rsidRPr="002A69D1" w:rsidRDefault="002A69D1" w:rsidP="002A69D1">
      <w:pPr>
        <w:jc w:val="center"/>
        <w:rPr>
          <w:rFonts w:eastAsia="Times New Roman"/>
          <w:sz w:val="28"/>
          <w:szCs w:val="28"/>
          <w:lang w:eastAsia="ru-RU"/>
        </w:rPr>
      </w:pPr>
      <w:r w:rsidRPr="002A69D1">
        <w:rPr>
          <w:rFonts w:eastAsia="Times New Roman"/>
          <w:sz w:val="28"/>
          <w:szCs w:val="28"/>
          <w:lang w:eastAsia="ru-RU"/>
        </w:rPr>
        <w:lastRenderedPageBreak/>
        <w:t>СОДЕРЖАНИЕ</w:t>
      </w:r>
    </w:p>
    <w:p w:rsidR="002A69D1" w:rsidRPr="002A69D1" w:rsidRDefault="002A69D1" w:rsidP="002A69D1">
      <w:pPr>
        <w:jc w:val="both"/>
        <w:rPr>
          <w:rFonts w:eastAsia="Times New Roman"/>
          <w:sz w:val="28"/>
          <w:szCs w:val="28"/>
          <w:lang w:eastAsia="ru-RU"/>
        </w:rPr>
      </w:pPr>
    </w:p>
    <w:p w:rsidR="002A69D1" w:rsidRPr="002A69D1" w:rsidRDefault="002A69D1" w:rsidP="002A69D1">
      <w:pPr>
        <w:pStyle w:val="210"/>
        <w:spacing w:line="360" w:lineRule="auto"/>
        <w:rPr>
          <w:szCs w:val="28"/>
        </w:rPr>
      </w:pPr>
      <w:r w:rsidRPr="002A69D1">
        <w:rPr>
          <w:rFonts w:eastAsia="Times New Roman"/>
          <w:szCs w:val="28"/>
          <w:lang w:eastAsia="ru-RU"/>
        </w:rPr>
        <w:t xml:space="preserve">Преамбула </w:t>
      </w:r>
      <w:r w:rsidRPr="002A69D1">
        <w:rPr>
          <w:szCs w:val="28"/>
        </w:rPr>
        <w:t>стр.__</w:t>
      </w:r>
    </w:p>
    <w:p w:rsidR="002A69D1" w:rsidRPr="002A69D1" w:rsidRDefault="002A69D1" w:rsidP="002A69D1">
      <w:pPr>
        <w:pStyle w:val="1"/>
        <w:keepNext w:val="0"/>
        <w:spacing w:before="0" w:after="0" w:line="360" w:lineRule="auto"/>
        <w:ind w:left="0" w:firstLine="0"/>
        <w:jc w:val="both"/>
        <w:rPr>
          <w:rFonts w:ascii="Times New Roman" w:hAnsi="Times New Roman"/>
          <w:b w:val="0"/>
          <w:i w:val="0"/>
          <w:szCs w:val="28"/>
        </w:rPr>
      </w:pPr>
      <w:r w:rsidRPr="002A69D1">
        <w:rPr>
          <w:rFonts w:ascii="Times New Roman" w:hAnsi="Times New Roman"/>
          <w:b w:val="0"/>
          <w:i w:val="0"/>
          <w:szCs w:val="28"/>
        </w:rPr>
        <w:t>Глава 1. Общие положения стр.__</w:t>
      </w:r>
    </w:p>
    <w:p w:rsidR="002A69D1" w:rsidRPr="002A69D1" w:rsidRDefault="002A69D1" w:rsidP="002A69D1">
      <w:pPr>
        <w:spacing w:line="360" w:lineRule="auto"/>
        <w:jc w:val="both"/>
        <w:rPr>
          <w:sz w:val="28"/>
          <w:szCs w:val="28"/>
        </w:rPr>
      </w:pPr>
      <w:r w:rsidRPr="002A69D1">
        <w:rPr>
          <w:sz w:val="28"/>
          <w:szCs w:val="28"/>
        </w:rPr>
        <w:t>Глава 2. Организационные основы местного самоуправления</w:t>
      </w:r>
      <w:r w:rsidRPr="002A69D1">
        <w:rPr>
          <w:rFonts w:eastAsia="Times New Roman"/>
          <w:sz w:val="28"/>
          <w:szCs w:val="28"/>
          <w:lang w:eastAsia="ru-RU"/>
        </w:rPr>
        <w:t xml:space="preserve"> </w:t>
      </w:r>
      <w:r w:rsidRPr="002A69D1">
        <w:rPr>
          <w:sz w:val="28"/>
          <w:szCs w:val="28"/>
        </w:rPr>
        <w:t>стр.__</w:t>
      </w:r>
    </w:p>
    <w:p w:rsidR="002A69D1" w:rsidRPr="002A69D1" w:rsidRDefault="002A69D1" w:rsidP="002A69D1">
      <w:pPr>
        <w:spacing w:line="360" w:lineRule="auto"/>
        <w:jc w:val="both"/>
        <w:rPr>
          <w:sz w:val="28"/>
          <w:szCs w:val="28"/>
        </w:rPr>
      </w:pPr>
      <w:r w:rsidRPr="002A69D1">
        <w:rPr>
          <w:sz w:val="28"/>
          <w:szCs w:val="28"/>
        </w:rPr>
        <w:t>Глава 3. Муниципальная служба</w:t>
      </w:r>
      <w:r w:rsidRPr="002A69D1">
        <w:rPr>
          <w:rFonts w:eastAsia="Times New Roman"/>
          <w:sz w:val="28"/>
          <w:szCs w:val="28"/>
          <w:lang w:eastAsia="ru-RU"/>
        </w:rPr>
        <w:t xml:space="preserve"> </w:t>
      </w:r>
      <w:r w:rsidRPr="002A69D1">
        <w:rPr>
          <w:sz w:val="28"/>
          <w:szCs w:val="28"/>
        </w:rPr>
        <w:t>стр.__</w:t>
      </w:r>
    </w:p>
    <w:p w:rsidR="002A69D1" w:rsidRPr="002A69D1" w:rsidRDefault="002A69D1" w:rsidP="002A69D1">
      <w:pPr>
        <w:spacing w:line="360" w:lineRule="auto"/>
        <w:jc w:val="both"/>
        <w:rPr>
          <w:sz w:val="28"/>
          <w:szCs w:val="28"/>
        </w:rPr>
      </w:pPr>
      <w:r w:rsidRPr="002A69D1">
        <w:rPr>
          <w:sz w:val="28"/>
          <w:szCs w:val="28"/>
        </w:rPr>
        <w:t>Глава 4. Функциональные основы организации местного самоуправления</w:t>
      </w:r>
      <w:r w:rsidRPr="002A69D1">
        <w:rPr>
          <w:rFonts w:eastAsia="Times New Roman"/>
          <w:sz w:val="28"/>
          <w:szCs w:val="28"/>
          <w:lang w:eastAsia="ru-RU"/>
        </w:rPr>
        <w:t xml:space="preserve"> </w:t>
      </w:r>
      <w:r w:rsidRPr="002A69D1">
        <w:rPr>
          <w:sz w:val="28"/>
          <w:szCs w:val="28"/>
        </w:rPr>
        <w:t>стр.__</w:t>
      </w:r>
    </w:p>
    <w:p w:rsidR="002A69D1" w:rsidRPr="002A69D1" w:rsidRDefault="002A69D1" w:rsidP="002A69D1">
      <w:pPr>
        <w:spacing w:line="360" w:lineRule="auto"/>
        <w:jc w:val="both"/>
        <w:rPr>
          <w:sz w:val="28"/>
          <w:szCs w:val="28"/>
        </w:rPr>
      </w:pPr>
      <w:r w:rsidRPr="002A69D1">
        <w:rPr>
          <w:sz w:val="28"/>
          <w:szCs w:val="28"/>
        </w:rPr>
        <w:t>Глава 5. Формы непосредственного осуществления населением местного самоуправления и участия населения муниципального образования калининский район в осуществлении местного самоуправления</w:t>
      </w:r>
      <w:r w:rsidRPr="002A69D1">
        <w:rPr>
          <w:rFonts w:eastAsia="Times New Roman"/>
          <w:sz w:val="28"/>
          <w:szCs w:val="28"/>
          <w:lang w:eastAsia="ru-RU"/>
        </w:rPr>
        <w:t xml:space="preserve"> </w:t>
      </w:r>
      <w:r w:rsidRPr="002A69D1">
        <w:rPr>
          <w:sz w:val="28"/>
          <w:szCs w:val="28"/>
        </w:rPr>
        <w:t>стр.__</w:t>
      </w:r>
    </w:p>
    <w:p w:rsidR="002A69D1" w:rsidRPr="002A69D1" w:rsidRDefault="002A69D1" w:rsidP="002A69D1">
      <w:pPr>
        <w:spacing w:line="360" w:lineRule="auto"/>
        <w:jc w:val="both"/>
        <w:rPr>
          <w:sz w:val="28"/>
          <w:szCs w:val="28"/>
        </w:rPr>
      </w:pPr>
      <w:r w:rsidRPr="002A69D1">
        <w:rPr>
          <w:sz w:val="28"/>
          <w:szCs w:val="28"/>
        </w:rPr>
        <w:t>Глава 6. Муниципальные правовые акты</w:t>
      </w:r>
      <w:r w:rsidRPr="002A69D1">
        <w:rPr>
          <w:rFonts w:eastAsia="Times New Roman"/>
          <w:sz w:val="28"/>
          <w:szCs w:val="28"/>
          <w:lang w:eastAsia="ru-RU"/>
        </w:rPr>
        <w:t xml:space="preserve"> </w:t>
      </w:r>
      <w:r w:rsidRPr="002A69D1">
        <w:rPr>
          <w:sz w:val="28"/>
          <w:szCs w:val="28"/>
        </w:rPr>
        <w:t>стр.__</w:t>
      </w:r>
    </w:p>
    <w:p w:rsidR="002A69D1" w:rsidRPr="002A69D1" w:rsidRDefault="002A69D1" w:rsidP="002A69D1">
      <w:pPr>
        <w:spacing w:line="360" w:lineRule="auto"/>
        <w:jc w:val="both"/>
        <w:rPr>
          <w:sz w:val="28"/>
          <w:szCs w:val="28"/>
        </w:rPr>
      </w:pPr>
      <w:r w:rsidRPr="002A69D1">
        <w:rPr>
          <w:sz w:val="28"/>
          <w:szCs w:val="28"/>
        </w:rPr>
        <w:t>Глава 7. Экономическая основа местного самоуправления</w:t>
      </w:r>
      <w:r w:rsidRPr="002A69D1">
        <w:rPr>
          <w:rFonts w:eastAsia="Times New Roman"/>
          <w:sz w:val="28"/>
          <w:szCs w:val="28"/>
          <w:lang w:eastAsia="ru-RU"/>
        </w:rPr>
        <w:t xml:space="preserve"> </w:t>
      </w:r>
      <w:r w:rsidRPr="002A69D1">
        <w:rPr>
          <w:sz w:val="28"/>
          <w:szCs w:val="28"/>
        </w:rPr>
        <w:t>стр.__</w:t>
      </w:r>
    </w:p>
    <w:p w:rsidR="002A69D1" w:rsidRPr="002A69D1" w:rsidRDefault="002A69D1" w:rsidP="002A69D1">
      <w:pPr>
        <w:spacing w:line="360" w:lineRule="auto"/>
        <w:jc w:val="both"/>
        <w:rPr>
          <w:sz w:val="28"/>
          <w:szCs w:val="28"/>
        </w:rPr>
      </w:pPr>
      <w:r w:rsidRPr="002A69D1">
        <w:rPr>
          <w:sz w:val="28"/>
          <w:szCs w:val="28"/>
        </w:rPr>
        <w:t>Глава 8. Ответственность органов местного самоуправления и должностных лиц местного самоуправления</w:t>
      </w:r>
      <w:r w:rsidRPr="002A69D1">
        <w:rPr>
          <w:rFonts w:eastAsia="Times New Roman"/>
          <w:sz w:val="28"/>
          <w:szCs w:val="28"/>
          <w:lang w:eastAsia="ru-RU"/>
        </w:rPr>
        <w:t xml:space="preserve"> </w:t>
      </w:r>
      <w:r w:rsidRPr="002A69D1">
        <w:rPr>
          <w:sz w:val="28"/>
          <w:szCs w:val="28"/>
        </w:rPr>
        <w:t>стр.__</w:t>
      </w:r>
    </w:p>
    <w:p w:rsidR="002A69D1" w:rsidRPr="002A69D1" w:rsidRDefault="002A69D1" w:rsidP="002A69D1">
      <w:pPr>
        <w:spacing w:line="360" w:lineRule="auto"/>
        <w:jc w:val="both"/>
        <w:rPr>
          <w:sz w:val="28"/>
          <w:szCs w:val="28"/>
        </w:rPr>
      </w:pPr>
      <w:r w:rsidRPr="002A69D1">
        <w:rPr>
          <w:sz w:val="28"/>
          <w:szCs w:val="28"/>
        </w:rPr>
        <w:t>Глава 9. Заключительные положения</w:t>
      </w:r>
      <w:r w:rsidRPr="002A69D1">
        <w:rPr>
          <w:rFonts w:eastAsia="Times New Roman"/>
          <w:sz w:val="28"/>
          <w:szCs w:val="28"/>
          <w:lang w:eastAsia="ru-RU"/>
        </w:rPr>
        <w:t xml:space="preserve"> </w:t>
      </w:r>
      <w:r w:rsidRPr="002A69D1">
        <w:rPr>
          <w:sz w:val="28"/>
          <w:szCs w:val="28"/>
        </w:rPr>
        <w:t>стр.__</w:t>
      </w:r>
    </w:p>
    <w:p w:rsidR="002A69D1" w:rsidRPr="002A69D1" w:rsidRDefault="002A69D1" w:rsidP="002A69D1">
      <w:pPr>
        <w:spacing w:line="360" w:lineRule="auto"/>
        <w:rPr>
          <w:sz w:val="28"/>
          <w:szCs w:val="28"/>
        </w:rPr>
      </w:pPr>
    </w:p>
    <w:p w:rsidR="002A69D1" w:rsidRPr="002A69D1" w:rsidRDefault="002A69D1" w:rsidP="002A69D1">
      <w:pPr>
        <w:spacing w:line="360" w:lineRule="auto"/>
        <w:rPr>
          <w:sz w:val="28"/>
          <w:szCs w:val="28"/>
        </w:rPr>
      </w:pPr>
    </w:p>
    <w:p w:rsidR="002A69D1" w:rsidRPr="002A69D1" w:rsidRDefault="002A69D1" w:rsidP="002A69D1">
      <w:pPr>
        <w:spacing w:line="360" w:lineRule="auto"/>
        <w:rPr>
          <w:sz w:val="28"/>
          <w:szCs w:val="28"/>
        </w:rPr>
      </w:pPr>
    </w:p>
    <w:p w:rsidR="002A69D1" w:rsidRPr="002A69D1" w:rsidRDefault="002A69D1" w:rsidP="002A69D1">
      <w:pPr>
        <w:spacing w:line="360" w:lineRule="auto"/>
        <w:rPr>
          <w:sz w:val="28"/>
          <w:szCs w:val="28"/>
        </w:rPr>
      </w:pPr>
    </w:p>
    <w:p w:rsidR="002A69D1" w:rsidRPr="002A69D1" w:rsidRDefault="002A69D1" w:rsidP="002A69D1">
      <w:pPr>
        <w:spacing w:line="360" w:lineRule="auto"/>
        <w:rPr>
          <w:sz w:val="28"/>
          <w:szCs w:val="28"/>
        </w:rPr>
      </w:pPr>
    </w:p>
    <w:p w:rsidR="002A69D1" w:rsidRPr="002A69D1" w:rsidRDefault="002A69D1" w:rsidP="002A69D1">
      <w:pPr>
        <w:spacing w:line="360" w:lineRule="auto"/>
        <w:rPr>
          <w:sz w:val="28"/>
          <w:szCs w:val="28"/>
        </w:rPr>
      </w:pPr>
    </w:p>
    <w:p w:rsidR="002A69D1" w:rsidRPr="002A69D1" w:rsidRDefault="002A69D1" w:rsidP="002A69D1">
      <w:pPr>
        <w:spacing w:line="360" w:lineRule="auto"/>
        <w:rPr>
          <w:sz w:val="28"/>
          <w:szCs w:val="28"/>
        </w:rPr>
      </w:pPr>
    </w:p>
    <w:p w:rsidR="002A69D1" w:rsidRPr="002A69D1" w:rsidRDefault="002A69D1" w:rsidP="002A69D1">
      <w:pPr>
        <w:spacing w:line="360" w:lineRule="auto"/>
        <w:rPr>
          <w:sz w:val="28"/>
          <w:szCs w:val="28"/>
        </w:rPr>
      </w:pPr>
    </w:p>
    <w:p w:rsidR="002A69D1" w:rsidRPr="002A69D1" w:rsidRDefault="002A69D1" w:rsidP="002A69D1">
      <w:pPr>
        <w:spacing w:line="360" w:lineRule="auto"/>
        <w:rPr>
          <w:sz w:val="28"/>
          <w:szCs w:val="28"/>
        </w:rPr>
      </w:pPr>
    </w:p>
    <w:p w:rsidR="002A69D1" w:rsidRPr="002A69D1" w:rsidRDefault="002A69D1" w:rsidP="002A69D1">
      <w:pPr>
        <w:spacing w:line="360" w:lineRule="auto"/>
        <w:rPr>
          <w:sz w:val="28"/>
          <w:szCs w:val="28"/>
        </w:rPr>
      </w:pPr>
    </w:p>
    <w:p w:rsidR="002A69D1" w:rsidRPr="002A69D1" w:rsidRDefault="002A69D1" w:rsidP="002A69D1">
      <w:pPr>
        <w:spacing w:line="360" w:lineRule="auto"/>
        <w:rPr>
          <w:sz w:val="28"/>
          <w:szCs w:val="28"/>
        </w:rPr>
      </w:pPr>
    </w:p>
    <w:p w:rsidR="002A69D1" w:rsidRPr="002A69D1" w:rsidRDefault="002A69D1" w:rsidP="002A69D1">
      <w:pPr>
        <w:spacing w:line="360" w:lineRule="auto"/>
        <w:rPr>
          <w:sz w:val="28"/>
          <w:szCs w:val="28"/>
        </w:rPr>
      </w:pPr>
    </w:p>
    <w:p w:rsidR="002A69D1" w:rsidRDefault="002A69D1" w:rsidP="002A69D1">
      <w:pPr>
        <w:spacing w:line="360" w:lineRule="auto"/>
        <w:rPr>
          <w:sz w:val="28"/>
          <w:szCs w:val="28"/>
        </w:rPr>
      </w:pPr>
    </w:p>
    <w:p w:rsidR="00C30949" w:rsidRPr="002A69D1" w:rsidRDefault="00C30949" w:rsidP="002A69D1">
      <w:pPr>
        <w:spacing w:line="360" w:lineRule="auto"/>
        <w:rPr>
          <w:sz w:val="28"/>
          <w:szCs w:val="28"/>
        </w:rPr>
      </w:pPr>
    </w:p>
    <w:p w:rsidR="002A69D1" w:rsidRPr="002A69D1" w:rsidRDefault="002A69D1" w:rsidP="002A69D1">
      <w:pPr>
        <w:spacing w:line="360" w:lineRule="auto"/>
        <w:rPr>
          <w:sz w:val="28"/>
          <w:szCs w:val="28"/>
        </w:rPr>
      </w:pPr>
    </w:p>
    <w:p w:rsidR="002A69D1" w:rsidRPr="002A69D1" w:rsidRDefault="002A69D1" w:rsidP="002A69D1">
      <w:pPr>
        <w:spacing w:line="360" w:lineRule="auto"/>
        <w:rPr>
          <w:sz w:val="28"/>
          <w:szCs w:val="28"/>
        </w:rPr>
      </w:pPr>
    </w:p>
    <w:p w:rsidR="002A69D1" w:rsidRPr="002A69D1" w:rsidRDefault="002A69D1" w:rsidP="002A69D1">
      <w:pPr>
        <w:pStyle w:val="210"/>
        <w:ind w:firstLine="709"/>
        <w:rPr>
          <w:szCs w:val="28"/>
        </w:rPr>
      </w:pPr>
      <w:proofErr w:type="gramStart"/>
      <w:r w:rsidRPr="002A69D1">
        <w:rPr>
          <w:szCs w:val="28"/>
        </w:rPr>
        <w:lastRenderedPageBreak/>
        <w:t xml:space="preserve">Настоящий устав муниципального образования Калининский муниципальный район Краснодарского края (далее по тексту – Устав, Устав муниципального образования Калининский район) в соответствии с Конституцией Российской Федерации, федеральными законами и законами Краснодарского края определяет </w:t>
      </w:r>
      <w:r w:rsidRPr="002A69D1">
        <w:rPr>
          <w:bCs/>
          <w:szCs w:val="28"/>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2A69D1">
        <w:rPr>
          <w:szCs w:val="28"/>
        </w:rPr>
        <w:t>, формы участия населения муниципального образования Калининский муниципальный район</w:t>
      </w:r>
      <w:proofErr w:type="gramEnd"/>
      <w:r w:rsidRPr="002A69D1">
        <w:rPr>
          <w:szCs w:val="28"/>
        </w:rPr>
        <w:t xml:space="preserve"> Краснодарского края в осуществлении местного самоуправления, а также иные положения по организации местного самоуправления.</w:t>
      </w:r>
    </w:p>
    <w:p w:rsidR="002A69D1" w:rsidRPr="002A69D1" w:rsidRDefault="002A69D1" w:rsidP="002A69D1">
      <w:pPr>
        <w:pStyle w:val="210"/>
        <w:ind w:firstLine="709"/>
        <w:rPr>
          <w:szCs w:val="28"/>
        </w:rPr>
      </w:pPr>
      <w:r w:rsidRPr="002A69D1">
        <w:rPr>
          <w:szCs w:val="28"/>
        </w:rPr>
        <w:t>Устав является основным нормативным правовым актом муниципального образования Калининский муниципальный район Краснодарского края, которому должны соответствовать все иные правовые акты органов и должностных лиц местного самоуправления муниципального образования Калининский муниципальный район Краснодарского края.</w:t>
      </w:r>
    </w:p>
    <w:p w:rsidR="002A69D1" w:rsidRPr="002A69D1" w:rsidRDefault="002A69D1" w:rsidP="002A69D1">
      <w:pPr>
        <w:pStyle w:val="14"/>
        <w:ind w:firstLine="709"/>
        <w:jc w:val="both"/>
        <w:rPr>
          <w:rFonts w:ascii="Times New Roman" w:hAnsi="Times New Roman"/>
          <w:sz w:val="28"/>
          <w:szCs w:val="28"/>
        </w:rPr>
      </w:pPr>
    </w:p>
    <w:p w:rsidR="002A69D1" w:rsidRPr="002A69D1" w:rsidRDefault="002A69D1" w:rsidP="002A69D1">
      <w:pPr>
        <w:pStyle w:val="1"/>
        <w:keepNext w:val="0"/>
        <w:spacing w:before="0" w:after="0"/>
        <w:ind w:left="0" w:firstLine="709"/>
        <w:rPr>
          <w:rFonts w:ascii="Times New Roman" w:hAnsi="Times New Roman"/>
          <w:i w:val="0"/>
          <w:szCs w:val="28"/>
        </w:rPr>
      </w:pPr>
      <w:r w:rsidRPr="002A69D1">
        <w:rPr>
          <w:rFonts w:ascii="Times New Roman" w:hAnsi="Times New Roman"/>
          <w:i w:val="0"/>
          <w:szCs w:val="28"/>
        </w:rPr>
        <w:t>ГЛАВА 1. ОБЩИЕ ПОЛОЖЕНИЯ</w:t>
      </w:r>
    </w:p>
    <w:p w:rsidR="002A69D1" w:rsidRPr="002A69D1" w:rsidRDefault="002A69D1" w:rsidP="002A69D1">
      <w:pPr>
        <w:ind w:firstLine="709"/>
      </w:pPr>
    </w:p>
    <w:p w:rsidR="002A69D1" w:rsidRPr="002A69D1" w:rsidRDefault="002A69D1" w:rsidP="002A69D1">
      <w:pPr>
        <w:pStyle w:val="2"/>
        <w:keepNext w:val="0"/>
        <w:spacing w:before="0" w:after="0"/>
        <w:ind w:firstLine="709"/>
        <w:rPr>
          <w:rFonts w:ascii="Times New Roman" w:hAnsi="Times New Roman"/>
          <w:sz w:val="28"/>
          <w:szCs w:val="28"/>
        </w:rPr>
      </w:pPr>
      <w:r w:rsidRPr="002A69D1">
        <w:rPr>
          <w:rFonts w:ascii="Times New Roman" w:hAnsi="Times New Roman"/>
          <w:sz w:val="28"/>
          <w:szCs w:val="28"/>
        </w:rPr>
        <w:t>Статья 1. Муниципальное образование Калининский муниципальный район Краснодарского края и его статус</w:t>
      </w:r>
    </w:p>
    <w:p w:rsidR="002A69D1" w:rsidRPr="002A69D1" w:rsidRDefault="002A69D1" w:rsidP="002A69D1">
      <w:pPr>
        <w:pStyle w:val="ConsNorm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1. </w:t>
      </w:r>
      <w:r w:rsidRPr="002A69D1">
        <w:rPr>
          <w:rFonts w:ascii="Times New Roman" w:hAnsi="Times New Roman"/>
          <w:sz w:val="28"/>
          <w:szCs w:val="28"/>
        </w:rPr>
        <w:t xml:space="preserve">Калининский район входит в состав Краснодарского края, образован 19 июля 1924 года как </w:t>
      </w:r>
      <w:proofErr w:type="spellStart"/>
      <w:r w:rsidRPr="002A69D1">
        <w:rPr>
          <w:rFonts w:ascii="Times New Roman" w:hAnsi="Times New Roman"/>
          <w:sz w:val="28"/>
          <w:szCs w:val="28"/>
        </w:rPr>
        <w:t>Поповичевский</w:t>
      </w:r>
      <w:proofErr w:type="spellEnd"/>
      <w:r w:rsidRPr="002A69D1">
        <w:rPr>
          <w:rFonts w:ascii="Times New Roman" w:hAnsi="Times New Roman"/>
          <w:sz w:val="28"/>
          <w:szCs w:val="28"/>
        </w:rPr>
        <w:t xml:space="preserve"> район в составе Кубанского округа. </w:t>
      </w:r>
      <w:proofErr w:type="gramStart"/>
      <w:r w:rsidRPr="002A69D1">
        <w:rPr>
          <w:rFonts w:ascii="Times New Roman" w:hAnsi="Times New Roman"/>
          <w:sz w:val="28"/>
          <w:szCs w:val="28"/>
        </w:rPr>
        <w:t>Упразднен</w:t>
      </w:r>
      <w:proofErr w:type="gramEnd"/>
      <w:r w:rsidRPr="002A69D1">
        <w:rPr>
          <w:rFonts w:ascii="Times New Roman" w:hAnsi="Times New Roman"/>
          <w:sz w:val="28"/>
          <w:szCs w:val="28"/>
        </w:rPr>
        <w:t xml:space="preserve"> 11 февраля 1927 года, присоединен к </w:t>
      </w:r>
      <w:proofErr w:type="spellStart"/>
      <w:r w:rsidRPr="002A69D1">
        <w:rPr>
          <w:rFonts w:ascii="Times New Roman" w:hAnsi="Times New Roman"/>
          <w:sz w:val="28"/>
          <w:szCs w:val="28"/>
        </w:rPr>
        <w:t>Тимашевскому</w:t>
      </w:r>
      <w:proofErr w:type="spellEnd"/>
      <w:r w:rsidRPr="002A69D1">
        <w:rPr>
          <w:rFonts w:ascii="Times New Roman" w:hAnsi="Times New Roman"/>
          <w:sz w:val="28"/>
          <w:szCs w:val="28"/>
        </w:rPr>
        <w:t xml:space="preserve"> району. В результате разукрупнения </w:t>
      </w:r>
      <w:proofErr w:type="spellStart"/>
      <w:r w:rsidRPr="002A69D1">
        <w:rPr>
          <w:rFonts w:ascii="Times New Roman" w:hAnsi="Times New Roman"/>
          <w:sz w:val="28"/>
          <w:szCs w:val="28"/>
        </w:rPr>
        <w:t>Тимашевского</w:t>
      </w:r>
      <w:proofErr w:type="spellEnd"/>
      <w:r w:rsidRPr="002A69D1">
        <w:rPr>
          <w:rFonts w:ascii="Times New Roman" w:hAnsi="Times New Roman"/>
          <w:sz w:val="28"/>
          <w:szCs w:val="28"/>
        </w:rPr>
        <w:t xml:space="preserve"> района 31 декабря 1934 года образован </w:t>
      </w:r>
      <w:proofErr w:type="spellStart"/>
      <w:r w:rsidRPr="002A69D1">
        <w:rPr>
          <w:rFonts w:ascii="Times New Roman" w:hAnsi="Times New Roman"/>
          <w:sz w:val="28"/>
          <w:szCs w:val="28"/>
        </w:rPr>
        <w:t>Кагановический</w:t>
      </w:r>
      <w:proofErr w:type="spellEnd"/>
      <w:r w:rsidRPr="002A69D1">
        <w:rPr>
          <w:rFonts w:ascii="Times New Roman" w:hAnsi="Times New Roman"/>
          <w:sz w:val="28"/>
          <w:szCs w:val="28"/>
        </w:rPr>
        <w:t xml:space="preserve"> (сельский) район с центром в станице </w:t>
      </w:r>
      <w:proofErr w:type="spellStart"/>
      <w:r w:rsidRPr="002A69D1">
        <w:rPr>
          <w:rFonts w:ascii="Times New Roman" w:hAnsi="Times New Roman"/>
          <w:sz w:val="28"/>
          <w:szCs w:val="28"/>
        </w:rPr>
        <w:t>Поповичевской</w:t>
      </w:r>
      <w:proofErr w:type="spellEnd"/>
      <w:r w:rsidRPr="002A69D1">
        <w:rPr>
          <w:rFonts w:ascii="Times New Roman" w:hAnsi="Times New Roman"/>
          <w:sz w:val="28"/>
          <w:szCs w:val="28"/>
        </w:rPr>
        <w:t xml:space="preserve">. Указом Президиума Верховного Совета РСФСР от 12 сентября 1957 года </w:t>
      </w:r>
      <w:proofErr w:type="gramStart"/>
      <w:r w:rsidRPr="002A69D1">
        <w:rPr>
          <w:rFonts w:ascii="Times New Roman" w:hAnsi="Times New Roman"/>
          <w:sz w:val="28"/>
          <w:szCs w:val="28"/>
        </w:rPr>
        <w:t>переименован</w:t>
      </w:r>
      <w:proofErr w:type="gramEnd"/>
      <w:r w:rsidRPr="002A69D1">
        <w:rPr>
          <w:rFonts w:ascii="Times New Roman" w:hAnsi="Times New Roman"/>
          <w:sz w:val="28"/>
          <w:szCs w:val="28"/>
        </w:rPr>
        <w:t xml:space="preserve"> в Калининский, а станица </w:t>
      </w:r>
      <w:proofErr w:type="spellStart"/>
      <w:r w:rsidRPr="002A69D1">
        <w:rPr>
          <w:rFonts w:ascii="Times New Roman" w:hAnsi="Times New Roman"/>
          <w:sz w:val="28"/>
          <w:szCs w:val="28"/>
        </w:rPr>
        <w:t>Поповичевская</w:t>
      </w:r>
      <w:proofErr w:type="spellEnd"/>
      <w:r w:rsidRPr="002A69D1">
        <w:rPr>
          <w:rFonts w:ascii="Times New Roman" w:hAnsi="Times New Roman"/>
          <w:sz w:val="28"/>
          <w:szCs w:val="28"/>
        </w:rPr>
        <w:t xml:space="preserve"> – в станицу Калининскую. </w:t>
      </w:r>
      <w:proofErr w:type="gramStart"/>
      <w:r w:rsidRPr="002A69D1">
        <w:rPr>
          <w:rFonts w:ascii="Times New Roman" w:hAnsi="Times New Roman"/>
          <w:sz w:val="28"/>
          <w:szCs w:val="28"/>
        </w:rPr>
        <w:t>Упразднен</w:t>
      </w:r>
      <w:proofErr w:type="gramEnd"/>
      <w:r w:rsidRPr="002A69D1">
        <w:rPr>
          <w:rFonts w:ascii="Times New Roman" w:hAnsi="Times New Roman"/>
          <w:sz w:val="28"/>
          <w:szCs w:val="28"/>
        </w:rPr>
        <w:t xml:space="preserve"> 1 февраля 1963 года. Территория вошла в состав </w:t>
      </w:r>
      <w:proofErr w:type="spellStart"/>
      <w:r w:rsidRPr="002A69D1">
        <w:rPr>
          <w:rFonts w:ascii="Times New Roman" w:hAnsi="Times New Roman"/>
          <w:sz w:val="28"/>
          <w:szCs w:val="28"/>
        </w:rPr>
        <w:t>Тимашевского</w:t>
      </w:r>
      <w:proofErr w:type="spellEnd"/>
      <w:r w:rsidRPr="002A69D1">
        <w:rPr>
          <w:rFonts w:ascii="Times New Roman" w:hAnsi="Times New Roman"/>
          <w:sz w:val="28"/>
          <w:szCs w:val="28"/>
        </w:rPr>
        <w:t xml:space="preserve"> сельского района. </w:t>
      </w:r>
      <w:proofErr w:type="gramStart"/>
      <w:r w:rsidRPr="002A69D1">
        <w:rPr>
          <w:rFonts w:ascii="Times New Roman" w:hAnsi="Times New Roman"/>
          <w:sz w:val="28"/>
          <w:szCs w:val="28"/>
        </w:rPr>
        <w:t xml:space="preserve">Вновь образован Указом Президиума Верховного Совета РСФСР от 5 апреля 1978 года № 5-92/15 </w:t>
      </w:r>
      <w:r w:rsidRPr="002A69D1">
        <w:rPr>
          <w:rFonts w:ascii="Times New Roman" w:hAnsi="Times New Roman" w:cs="Times New Roman"/>
          <w:sz w:val="28"/>
          <w:szCs w:val="28"/>
        </w:rPr>
        <w:t>"</w:t>
      </w:r>
      <w:r w:rsidRPr="002A69D1">
        <w:rPr>
          <w:rFonts w:ascii="Times New Roman" w:hAnsi="Times New Roman"/>
          <w:sz w:val="28"/>
          <w:szCs w:val="28"/>
        </w:rPr>
        <w:t xml:space="preserve">Об образовании </w:t>
      </w:r>
      <w:proofErr w:type="spellStart"/>
      <w:r w:rsidRPr="002A69D1">
        <w:rPr>
          <w:rFonts w:ascii="Times New Roman" w:hAnsi="Times New Roman"/>
          <w:sz w:val="28"/>
          <w:szCs w:val="28"/>
        </w:rPr>
        <w:t>Прикубанского</w:t>
      </w:r>
      <w:proofErr w:type="spellEnd"/>
      <w:r w:rsidRPr="002A69D1">
        <w:rPr>
          <w:rFonts w:ascii="Times New Roman" w:hAnsi="Times New Roman"/>
          <w:sz w:val="28"/>
          <w:szCs w:val="28"/>
        </w:rPr>
        <w:t xml:space="preserve"> района в городе Краснодаре, Калининского и Крыловского районов в Краснодарском крае</w:t>
      </w:r>
      <w:r w:rsidRPr="002A69D1">
        <w:rPr>
          <w:rFonts w:ascii="Times New Roman" w:hAnsi="Times New Roman" w:cs="Times New Roman"/>
          <w:sz w:val="28"/>
          <w:szCs w:val="28"/>
        </w:rPr>
        <w:t>"</w:t>
      </w:r>
      <w:r w:rsidRPr="002A69D1">
        <w:rPr>
          <w:rFonts w:ascii="Times New Roman" w:hAnsi="Times New Roman"/>
          <w:sz w:val="28"/>
          <w:szCs w:val="28"/>
        </w:rPr>
        <w:t xml:space="preserve"> за счет части территорий Красноармейского и </w:t>
      </w:r>
      <w:proofErr w:type="spellStart"/>
      <w:r w:rsidRPr="002A69D1">
        <w:rPr>
          <w:rFonts w:ascii="Times New Roman" w:hAnsi="Times New Roman"/>
          <w:sz w:val="28"/>
          <w:szCs w:val="28"/>
        </w:rPr>
        <w:t>Тимашевского</w:t>
      </w:r>
      <w:proofErr w:type="spellEnd"/>
      <w:r w:rsidRPr="002A69D1">
        <w:rPr>
          <w:rFonts w:ascii="Times New Roman" w:hAnsi="Times New Roman"/>
          <w:sz w:val="28"/>
          <w:szCs w:val="28"/>
        </w:rPr>
        <w:t xml:space="preserve"> районов.</w:t>
      </w:r>
      <w:proofErr w:type="gramEnd"/>
    </w:p>
    <w:p w:rsidR="002A69D1" w:rsidRPr="002A69D1" w:rsidRDefault="002A69D1" w:rsidP="002A69D1">
      <w:pPr>
        <w:pStyle w:val="ConsNorm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2. День района отмечается ежегодно - </w:t>
      </w:r>
      <w:r w:rsidRPr="002A69D1">
        <w:rPr>
          <w:rFonts w:ascii="Times New Roman" w:hAnsi="Times New Roman"/>
          <w:sz w:val="28"/>
          <w:szCs w:val="28"/>
        </w:rPr>
        <w:t>первая суббота октября</w:t>
      </w:r>
      <w:r w:rsidRPr="002A69D1">
        <w:rPr>
          <w:rFonts w:ascii="Times New Roman" w:hAnsi="Times New Roman" w:cs="Times New Roman"/>
          <w:sz w:val="28"/>
          <w:szCs w:val="28"/>
        </w:rPr>
        <w:t>.</w:t>
      </w:r>
    </w:p>
    <w:p w:rsidR="002A69D1" w:rsidRPr="002A69D1" w:rsidRDefault="002A69D1" w:rsidP="002A69D1">
      <w:pPr>
        <w:pStyle w:val="210"/>
        <w:ind w:firstLine="709"/>
        <w:rPr>
          <w:szCs w:val="28"/>
        </w:rPr>
      </w:pPr>
      <w:r w:rsidRPr="002A69D1">
        <w:rPr>
          <w:szCs w:val="28"/>
        </w:rPr>
        <w:t>3. Муниципальное образование Калининский муниципальный район Краснодарского края наделено статусом муниципального района законом Краснодарского края от 05.05.2004 № 703-КЗ "Об установлении границ муниципального образования Калининский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p>
    <w:p w:rsidR="002A69D1" w:rsidRPr="002A69D1" w:rsidRDefault="002A69D1" w:rsidP="002A69D1">
      <w:pPr>
        <w:autoSpaceDE w:val="0"/>
        <w:autoSpaceDN w:val="0"/>
        <w:adjustRightInd w:val="0"/>
        <w:ind w:firstLine="709"/>
        <w:jc w:val="both"/>
        <w:rPr>
          <w:rFonts w:eastAsia="Calibri"/>
          <w:sz w:val="28"/>
          <w:szCs w:val="28"/>
        </w:rPr>
      </w:pPr>
      <w:r w:rsidRPr="002A69D1">
        <w:rPr>
          <w:sz w:val="28"/>
          <w:szCs w:val="28"/>
        </w:rPr>
        <w:t xml:space="preserve">4. </w:t>
      </w:r>
      <w:r w:rsidRPr="002A69D1">
        <w:rPr>
          <w:rFonts w:eastAsia="Calibri"/>
          <w:sz w:val="28"/>
          <w:szCs w:val="28"/>
        </w:rPr>
        <w:t>Официальное наименование муниципального образования:</w:t>
      </w:r>
    </w:p>
    <w:p w:rsidR="002A69D1" w:rsidRPr="002A69D1" w:rsidRDefault="002A69D1" w:rsidP="002A69D1">
      <w:pPr>
        <w:pStyle w:val="2"/>
        <w:keepNext w:val="0"/>
        <w:spacing w:before="0" w:after="0"/>
        <w:ind w:firstLine="709"/>
        <w:rPr>
          <w:rFonts w:ascii="Times New Roman" w:hAnsi="Times New Roman"/>
          <w:b w:val="0"/>
          <w:sz w:val="28"/>
          <w:szCs w:val="28"/>
        </w:rPr>
      </w:pPr>
      <w:r w:rsidRPr="002A69D1">
        <w:rPr>
          <w:rFonts w:ascii="Times New Roman" w:hAnsi="Times New Roman"/>
          <w:b w:val="0"/>
          <w:sz w:val="28"/>
          <w:szCs w:val="28"/>
        </w:rPr>
        <w:t>полное – муниципальное образование Калининский муниципальный район Краснодарского края (далее также</w:t>
      </w:r>
      <w:r w:rsidRPr="002A69D1">
        <w:rPr>
          <w:rFonts w:ascii="Times New Roman" w:hAnsi="Times New Roman"/>
          <w:b w:val="0"/>
          <w:szCs w:val="28"/>
        </w:rPr>
        <w:t xml:space="preserve"> </w:t>
      </w:r>
      <w:r w:rsidRPr="002A69D1">
        <w:rPr>
          <w:rFonts w:ascii="Times New Roman" w:hAnsi="Times New Roman"/>
          <w:b w:val="0"/>
          <w:sz w:val="28"/>
          <w:szCs w:val="28"/>
        </w:rPr>
        <w:t>– муниципальное образование Калининский район);</w:t>
      </w:r>
    </w:p>
    <w:p w:rsidR="002A69D1" w:rsidRPr="002A69D1" w:rsidRDefault="002A69D1" w:rsidP="002A69D1">
      <w:pPr>
        <w:pStyle w:val="2"/>
        <w:keepNext w:val="0"/>
        <w:spacing w:before="0" w:after="0"/>
        <w:ind w:firstLine="709"/>
        <w:rPr>
          <w:rFonts w:ascii="Times New Roman" w:hAnsi="Times New Roman"/>
          <w:b w:val="0"/>
          <w:sz w:val="28"/>
          <w:szCs w:val="28"/>
        </w:rPr>
      </w:pPr>
      <w:r w:rsidRPr="002A69D1">
        <w:rPr>
          <w:rFonts w:ascii="Times New Roman" w:hAnsi="Times New Roman"/>
          <w:b w:val="0"/>
          <w:sz w:val="28"/>
          <w:szCs w:val="28"/>
        </w:rPr>
        <w:lastRenderedPageBreak/>
        <w:t>сокращенные наименования – муниципальное образование Калининский район, Калининский</w:t>
      </w:r>
      <w:r w:rsidRPr="002A69D1">
        <w:rPr>
          <w:rFonts w:ascii="Times New Roman" w:hAnsi="Times New Roman"/>
          <w:b w:val="0"/>
          <w:szCs w:val="28"/>
        </w:rPr>
        <w:t xml:space="preserve"> </w:t>
      </w:r>
      <w:r w:rsidRPr="002A69D1">
        <w:rPr>
          <w:rFonts w:ascii="Times New Roman" w:hAnsi="Times New Roman"/>
          <w:b w:val="0"/>
          <w:sz w:val="28"/>
          <w:szCs w:val="28"/>
        </w:rPr>
        <w:t>район, которые используются наравне с полным наименованием.</w:t>
      </w:r>
    </w:p>
    <w:p w:rsidR="002A69D1" w:rsidRPr="002A69D1" w:rsidRDefault="002A69D1" w:rsidP="002A69D1">
      <w:pPr>
        <w:pStyle w:val="211"/>
        <w:suppressAutoHyphens w:val="0"/>
        <w:ind w:firstLine="709"/>
        <w:jc w:val="both"/>
        <w:rPr>
          <w:szCs w:val="28"/>
        </w:rPr>
      </w:pPr>
      <w:r w:rsidRPr="002A69D1">
        <w:rPr>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rsidR="002A69D1" w:rsidRPr="002A69D1" w:rsidRDefault="002A69D1" w:rsidP="002A69D1">
      <w:pPr>
        <w:pStyle w:val="Default"/>
        <w:ind w:firstLine="709"/>
        <w:jc w:val="both"/>
        <w:rPr>
          <w:rFonts w:ascii="Times New Roman" w:hAnsi="Times New Roman" w:cs="Times New Roman"/>
          <w:b/>
          <w:color w:val="auto"/>
          <w:sz w:val="28"/>
          <w:szCs w:val="28"/>
        </w:rPr>
      </w:pPr>
      <w:r w:rsidRPr="002A69D1">
        <w:rPr>
          <w:rFonts w:ascii="Times New Roman" w:hAnsi="Times New Roman" w:cs="Times New Roman"/>
          <w:color w:val="auto"/>
          <w:sz w:val="28"/>
          <w:szCs w:val="28"/>
        </w:rPr>
        <w:t xml:space="preserve">5. Для целей настоящего Устава </w:t>
      </w:r>
      <w:r w:rsidRPr="002A69D1">
        <w:rPr>
          <w:rFonts w:ascii="Times New Roman" w:hAnsi="Times New Roman" w:cs="Times New Roman"/>
          <w:color w:val="auto"/>
          <w:sz w:val="28"/>
          <w:szCs w:val="28"/>
          <w:lang w:eastAsia="ru-RU"/>
        </w:rPr>
        <w:t>понятия "вопросы местного значения" и "вопросы непосредственного обеспечения жизнедеятельности населения" равнозначны.</w:t>
      </w:r>
    </w:p>
    <w:p w:rsidR="002A69D1" w:rsidRPr="002A69D1" w:rsidRDefault="002A69D1" w:rsidP="002A69D1">
      <w:pPr>
        <w:pStyle w:val="210"/>
        <w:ind w:firstLine="709"/>
        <w:rPr>
          <w:szCs w:val="28"/>
        </w:rPr>
      </w:pPr>
      <w:r w:rsidRPr="002A69D1">
        <w:rPr>
          <w:szCs w:val="28"/>
        </w:rPr>
        <w:t>6. Административным центром муниципального образования Калининский район является станица Калининская.</w:t>
      </w:r>
    </w:p>
    <w:p w:rsidR="002A69D1" w:rsidRPr="002A69D1" w:rsidRDefault="002A69D1" w:rsidP="002A69D1">
      <w:pPr>
        <w:pStyle w:val="210"/>
        <w:ind w:firstLine="709"/>
        <w:rPr>
          <w:szCs w:val="28"/>
        </w:rPr>
      </w:pPr>
      <w:r w:rsidRPr="002A69D1">
        <w:rPr>
          <w:szCs w:val="28"/>
        </w:rPr>
        <w:t>7. В составе муниципального образования Калининский район образованы следующие муниципальные образования:</w:t>
      </w:r>
    </w:p>
    <w:p w:rsidR="002A69D1" w:rsidRPr="002A69D1" w:rsidRDefault="002A69D1" w:rsidP="002A69D1">
      <w:pPr>
        <w:ind w:firstLine="709"/>
        <w:jc w:val="both"/>
        <w:rPr>
          <w:sz w:val="28"/>
          <w:szCs w:val="28"/>
        </w:rPr>
      </w:pPr>
      <w:r w:rsidRPr="002A69D1">
        <w:rPr>
          <w:sz w:val="28"/>
          <w:szCs w:val="28"/>
        </w:rPr>
        <w:t>Калининское сельское поселение Калининского муниципального района Краснодарского края  (станица Калининская) с административным центром – станица Калининская;</w:t>
      </w:r>
    </w:p>
    <w:p w:rsidR="002A69D1" w:rsidRPr="002A69D1" w:rsidRDefault="002A69D1" w:rsidP="002A69D1">
      <w:pPr>
        <w:ind w:firstLine="709"/>
        <w:jc w:val="both"/>
        <w:rPr>
          <w:sz w:val="28"/>
          <w:szCs w:val="28"/>
        </w:rPr>
      </w:pPr>
      <w:proofErr w:type="spellStart"/>
      <w:r w:rsidRPr="002A69D1">
        <w:rPr>
          <w:sz w:val="28"/>
          <w:szCs w:val="28"/>
        </w:rPr>
        <w:t>Старовеличковское</w:t>
      </w:r>
      <w:proofErr w:type="spellEnd"/>
      <w:r w:rsidRPr="002A69D1">
        <w:rPr>
          <w:sz w:val="28"/>
          <w:szCs w:val="28"/>
        </w:rPr>
        <w:t xml:space="preserve"> сельское поселение Калининского муниципального района Краснодарского края (станица Старовеличковская) с административным центром – станица Старовеличковская;</w:t>
      </w:r>
    </w:p>
    <w:p w:rsidR="002A69D1" w:rsidRPr="002A69D1" w:rsidRDefault="002A69D1" w:rsidP="002A69D1">
      <w:pPr>
        <w:ind w:firstLine="709"/>
        <w:jc w:val="both"/>
        <w:rPr>
          <w:sz w:val="28"/>
          <w:szCs w:val="28"/>
        </w:rPr>
      </w:pPr>
      <w:proofErr w:type="spellStart"/>
      <w:r w:rsidRPr="002A69D1">
        <w:rPr>
          <w:sz w:val="28"/>
          <w:szCs w:val="28"/>
        </w:rPr>
        <w:t>Новониколаевское</w:t>
      </w:r>
      <w:proofErr w:type="spellEnd"/>
      <w:r w:rsidRPr="002A69D1">
        <w:rPr>
          <w:sz w:val="28"/>
          <w:szCs w:val="28"/>
        </w:rPr>
        <w:t xml:space="preserve"> сельское поселение Калининского муниципального района Краснодарского края (станица Новониколаевская, хутор </w:t>
      </w:r>
      <w:proofErr w:type="spellStart"/>
      <w:r w:rsidRPr="002A69D1">
        <w:rPr>
          <w:sz w:val="28"/>
          <w:szCs w:val="28"/>
        </w:rPr>
        <w:t>Ангелинский</w:t>
      </w:r>
      <w:proofErr w:type="spellEnd"/>
      <w:r w:rsidRPr="002A69D1">
        <w:rPr>
          <w:sz w:val="28"/>
          <w:szCs w:val="28"/>
        </w:rPr>
        <w:t>) с административным центром – станица Новониколаевская;</w:t>
      </w:r>
    </w:p>
    <w:p w:rsidR="002A69D1" w:rsidRPr="002A69D1" w:rsidRDefault="002A69D1" w:rsidP="002A69D1">
      <w:pPr>
        <w:ind w:firstLine="709"/>
        <w:jc w:val="both"/>
        <w:rPr>
          <w:sz w:val="28"/>
          <w:szCs w:val="28"/>
        </w:rPr>
      </w:pPr>
      <w:r w:rsidRPr="002A69D1">
        <w:rPr>
          <w:sz w:val="28"/>
          <w:szCs w:val="28"/>
        </w:rPr>
        <w:t xml:space="preserve">Куйбышевское сельское поселение Калининского муниципального района Краснодарского края  (хутор </w:t>
      </w:r>
      <w:proofErr w:type="spellStart"/>
      <w:r w:rsidRPr="002A69D1">
        <w:rPr>
          <w:sz w:val="28"/>
          <w:szCs w:val="28"/>
        </w:rPr>
        <w:t>Гречаная</w:t>
      </w:r>
      <w:proofErr w:type="spellEnd"/>
      <w:r w:rsidRPr="002A69D1">
        <w:rPr>
          <w:sz w:val="28"/>
          <w:szCs w:val="28"/>
        </w:rPr>
        <w:t xml:space="preserve"> Балка, хутор Греки, хутор </w:t>
      </w:r>
      <w:proofErr w:type="spellStart"/>
      <w:r w:rsidRPr="002A69D1">
        <w:rPr>
          <w:sz w:val="28"/>
          <w:szCs w:val="28"/>
        </w:rPr>
        <w:t>Малаи</w:t>
      </w:r>
      <w:proofErr w:type="spellEnd"/>
      <w:r w:rsidRPr="002A69D1">
        <w:rPr>
          <w:sz w:val="28"/>
          <w:szCs w:val="28"/>
        </w:rPr>
        <w:t xml:space="preserve">, хутор </w:t>
      </w:r>
      <w:proofErr w:type="spellStart"/>
      <w:r w:rsidRPr="002A69D1">
        <w:rPr>
          <w:sz w:val="28"/>
          <w:szCs w:val="28"/>
        </w:rPr>
        <w:t>Мащенский</w:t>
      </w:r>
      <w:proofErr w:type="spellEnd"/>
      <w:r w:rsidRPr="002A69D1">
        <w:rPr>
          <w:sz w:val="28"/>
          <w:szCs w:val="28"/>
        </w:rPr>
        <w:t xml:space="preserve">, хутор </w:t>
      </w:r>
      <w:proofErr w:type="spellStart"/>
      <w:r w:rsidRPr="002A69D1">
        <w:rPr>
          <w:sz w:val="28"/>
          <w:szCs w:val="28"/>
        </w:rPr>
        <w:t>Могукоровка</w:t>
      </w:r>
      <w:proofErr w:type="spellEnd"/>
      <w:r w:rsidRPr="002A69D1">
        <w:rPr>
          <w:sz w:val="28"/>
          <w:szCs w:val="28"/>
        </w:rPr>
        <w:t xml:space="preserve">, хутор Редант, хутор Степной, поселок Рогачевский, поселок Мирный) с административным центром – хутор </w:t>
      </w:r>
      <w:proofErr w:type="spellStart"/>
      <w:r w:rsidRPr="002A69D1">
        <w:rPr>
          <w:sz w:val="28"/>
          <w:szCs w:val="28"/>
        </w:rPr>
        <w:t>Гречаная</w:t>
      </w:r>
      <w:proofErr w:type="spellEnd"/>
      <w:r w:rsidRPr="002A69D1">
        <w:rPr>
          <w:sz w:val="28"/>
          <w:szCs w:val="28"/>
        </w:rPr>
        <w:t xml:space="preserve"> Балка;</w:t>
      </w:r>
    </w:p>
    <w:p w:rsidR="002A69D1" w:rsidRPr="002A69D1" w:rsidRDefault="002A69D1" w:rsidP="002A69D1">
      <w:pPr>
        <w:ind w:firstLine="709"/>
        <w:jc w:val="both"/>
        <w:rPr>
          <w:sz w:val="28"/>
          <w:szCs w:val="28"/>
        </w:rPr>
      </w:pPr>
      <w:proofErr w:type="spellStart"/>
      <w:r w:rsidRPr="002A69D1">
        <w:rPr>
          <w:sz w:val="28"/>
          <w:szCs w:val="28"/>
        </w:rPr>
        <w:t>Бойкопонурское</w:t>
      </w:r>
      <w:proofErr w:type="spellEnd"/>
      <w:r w:rsidRPr="002A69D1">
        <w:rPr>
          <w:sz w:val="28"/>
          <w:szCs w:val="28"/>
        </w:rPr>
        <w:t xml:space="preserve"> сельское поселение Калининского муниципального района Краснодарского края (хутор Бойкопонура, станица Андреевская, хутор Васильевка, село </w:t>
      </w:r>
      <w:proofErr w:type="spellStart"/>
      <w:r w:rsidRPr="002A69D1">
        <w:rPr>
          <w:sz w:val="28"/>
          <w:szCs w:val="28"/>
        </w:rPr>
        <w:t>Долиновское</w:t>
      </w:r>
      <w:proofErr w:type="spellEnd"/>
      <w:r w:rsidRPr="002A69D1">
        <w:rPr>
          <w:sz w:val="28"/>
          <w:szCs w:val="28"/>
        </w:rPr>
        <w:t>) с административным центром – хутор Бойкопонура;</w:t>
      </w:r>
    </w:p>
    <w:p w:rsidR="002A69D1" w:rsidRPr="002A69D1" w:rsidRDefault="002A69D1" w:rsidP="002A69D1">
      <w:pPr>
        <w:ind w:firstLine="709"/>
        <w:jc w:val="both"/>
        <w:rPr>
          <w:sz w:val="28"/>
          <w:szCs w:val="28"/>
        </w:rPr>
      </w:pPr>
      <w:proofErr w:type="spellStart"/>
      <w:r w:rsidRPr="002A69D1">
        <w:rPr>
          <w:sz w:val="28"/>
          <w:szCs w:val="28"/>
        </w:rPr>
        <w:t>Джумайловское</w:t>
      </w:r>
      <w:proofErr w:type="spellEnd"/>
      <w:r w:rsidRPr="002A69D1">
        <w:rPr>
          <w:sz w:val="28"/>
          <w:szCs w:val="28"/>
        </w:rPr>
        <w:t xml:space="preserve"> сельское поселение Калининского муниципального района Краснодарского края (хутор </w:t>
      </w:r>
      <w:proofErr w:type="spellStart"/>
      <w:r w:rsidRPr="002A69D1">
        <w:rPr>
          <w:sz w:val="28"/>
          <w:szCs w:val="28"/>
        </w:rPr>
        <w:t>Джумайловка</w:t>
      </w:r>
      <w:proofErr w:type="spellEnd"/>
      <w:r w:rsidRPr="002A69D1">
        <w:rPr>
          <w:sz w:val="28"/>
          <w:szCs w:val="28"/>
        </w:rPr>
        <w:t xml:space="preserve">, хутор Журавлевка, хутор </w:t>
      </w:r>
      <w:proofErr w:type="spellStart"/>
      <w:r w:rsidRPr="002A69D1">
        <w:rPr>
          <w:sz w:val="28"/>
          <w:szCs w:val="28"/>
        </w:rPr>
        <w:t>Масенковский</w:t>
      </w:r>
      <w:proofErr w:type="spellEnd"/>
      <w:r w:rsidRPr="002A69D1">
        <w:rPr>
          <w:sz w:val="28"/>
          <w:szCs w:val="28"/>
        </w:rPr>
        <w:t xml:space="preserve">, хутор </w:t>
      </w:r>
      <w:proofErr w:type="spellStart"/>
      <w:r w:rsidRPr="002A69D1">
        <w:rPr>
          <w:sz w:val="28"/>
          <w:szCs w:val="28"/>
        </w:rPr>
        <w:t>Рашпыли</w:t>
      </w:r>
      <w:proofErr w:type="spellEnd"/>
      <w:r w:rsidRPr="002A69D1">
        <w:rPr>
          <w:sz w:val="28"/>
          <w:szCs w:val="28"/>
        </w:rPr>
        <w:t xml:space="preserve">, село Зареченское) с административным центром – хутор </w:t>
      </w:r>
      <w:proofErr w:type="spellStart"/>
      <w:r w:rsidRPr="002A69D1">
        <w:rPr>
          <w:sz w:val="28"/>
          <w:szCs w:val="28"/>
        </w:rPr>
        <w:t>Джумайловка</w:t>
      </w:r>
      <w:proofErr w:type="spellEnd"/>
      <w:r w:rsidRPr="002A69D1">
        <w:rPr>
          <w:sz w:val="28"/>
          <w:szCs w:val="28"/>
        </w:rPr>
        <w:t>;</w:t>
      </w:r>
    </w:p>
    <w:p w:rsidR="002A69D1" w:rsidRPr="002A69D1" w:rsidRDefault="002A69D1" w:rsidP="002A69D1">
      <w:pPr>
        <w:ind w:firstLine="709"/>
        <w:jc w:val="both"/>
        <w:rPr>
          <w:sz w:val="28"/>
          <w:szCs w:val="28"/>
        </w:rPr>
      </w:pPr>
      <w:r w:rsidRPr="002A69D1">
        <w:rPr>
          <w:sz w:val="28"/>
          <w:szCs w:val="28"/>
        </w:rPr>
        <w:t>Гришковское сельское поселение Калининского муниципального района Краснодарского края (село Гришковское, хутор Северный) с административным центром – село Гришковское;</w:t>
      </w:r>
    </w:p>
    <w:p w:rsidR="002A69D1" w:rsidRPr="002A69D1" w:rsidRDefault="002A69D1" w:rsidP="002A69D1">
      <w:pPr>
        <w:ind w:firstLine="709"/>
        <w:jc w:val="both"/>
        <w:rPr>
          <w:sz w:val="28"/>
          <w:szCs w:val="28"/>
        </w:rPr>
      </w:pPr>
      <w:proofErr w:type="spellStart"/>
      <w:r w:rsidRPr="002A69D1">
        <w:rPr>
          <w:sz w:val="28"/>
          <w:szCs w:val="28"/>
        </w:rPr>
        <w:t>Гривенское</w:t>
      </w:r>
      <w:proofErr w:type="spellEnd"/>
      <w:r w:rsidRPr="002A69D1">
        <w:rPr>
          <w:sz w:val="28"/>
          <w:szCs w:val="28"/>
        </w:rPr>
        <w:t xml:space="preserve"> сельское поселение Калининского муниципального района Краснодарского края (станица Гривенская, хутор Лебеди, хутор </w:t>
      </w:r>
      <w:proofErr w:type="spellStart"/>
      <w:r w:rsidRPr="002A69D1">
        <w:rPr>
          <w:sz w:val="28"/>
          <w:szCs w:val="28"/>
        </w:rPr>
        <w:t>Пригибский</w:t>
      </w:r>
      <w:proofErr w:type="spellEnd"/>
      <w:r w:rsidRPr="002A69D1">
        <w:rPr>
          <w:sz w:val="28"/>
          <w:szCs w:val="28"/>
        </w:rPr>
        <w:t>) с административным центром – станица Гривенская.</w:t>
      </w:r>
    </w:p>
    <w:p w:rsidR="002A69D1" w:rsidRPr="002A69D1" w:rsidRDefault="002A69D1" w:rsidP="002A69D1">
      <w:pPr>
        <w:pStyle w:val="211"/>
        <w:ind w:firstLine="709"/>
        <w:jc w:val="both"/>
        <w:rPr>
          <w:szCs w:val="28"/>
        </w:rPr>
      </w:pPr>
    </w:p>
    <w:p w:rsidR="002A69D1" w:rsidRPr="002A69D1" w:rsidRDefault="002A69D1" w:rsidP="002A69D1">
      <w:pPr>
        <w:pStyle w:val="2"/>
        <w:keepNext w:val="0"/>
        <w:spacing w:before="0" w:after="0"/>
        <w:ind w:firstLine="709"/>
        <w:rPr>
          <w:rFonts w:ascii="Times New Roman" w:hAnsi="Times New Roman"/>
          <w:sz w:val="28"/>
          <w:szCs w:val="28"/>
        </w:rPr>
      </w:pPr>
      <w:r w:rsidRPr="002A69D1">
        <w:rPr>
          <w:rFonts w:ascii="Times New Roman" w:hAnsi="Times New Roman"/>
          <w:sz w:val="28"/>
          <w:szCs w:val="28"/>
        </w:rPr>
        <w:lastRenderedPageBreak/>
        <w:t>Статья 2. Границы муниципального образования Калининский район</w:t>
      </w:r>
    </w:p>
    <w:p w:rsidR="002A69D1" w:rsidRPr="002A69D1" w:rsidRDefault="002A69D1" w:rsidP="002A69D1">
      <w:pPr>
        <w:pStyle w:val="ConsNormal0"/>
        <w:ind w:firstLine="709"/>
        <w:jc w:val="both"/>
        <w:rPr>
          <w:rFonts w:ascii="Times New Roman" w:hAnsi="Times New Roman" w:cs="Times New Roman"/>
          <w:sz w:val="28"/>
          <w:szCs w:val="28"/>
        </w:rPr>
      </w:pPr>
      <w:r w:rsidRPr="002A69D1">
        <w:rPr>
          <w:rFonts w:ascii="Times New Roman" w:hAnsi="Times New Roman" w:cs="Times New Roman"/>
          <w:sz w:val="28"/>
          <w:szCs w:val="28"/>
        </w:rPr>
        <w:t>1. Местное самоуправление в муниципальном образовании Калининский район осуществляется в границах муниципального образования Калининский район, установленных Законом Краснодарского края от 05.05.2004</w:t>
      </w:r>
      <w:r w:rsidRPr="002A69D1">
        <w:rPr>
          <w:szCs w:val="28"/>
        </w:rPr>
        <w:t xml:space="preserve"> </w:t>
      </w:r>
      <w:r w:rsidRPr="002A69D1">
        <w:rPr>
          <w:rFonts w:ascii="Times New Roman" w:hAnsi="Times New Roman" w:cs="Times New Roman"/>
          <w:sz w:val="28"/>
          <w:szCs w:val="28"/>
        </w:rPr>
        <w:t xml:space="preserve"> № 703-КЗ "Об установлении границ муниципального образования Калининский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p>
    <w:p w:rsidR="002A69D1" w:rsidRPr="002A69D1" w:rsidRDefault="002A69D1" w:rsidP="002A69D1">
      <w:pPr>
        <w:ind w:firstLine="709"/>
        <w:jc w:val="both"/>
        <w:rPr>
          <w:sz w:val="28"/>
          <w:szCs w:val="28"/>
        </w:rPr>
      </w:pPr>
      <w:r w:rsidRPr="002A69D1">
        <w:rPr>
          <w:sz w:val="28"/>
          <w:szCs w:val="28"/>
        </w:rPr>
        <w:t>2. Изменение границ муниципального образования Калининский район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w:t>
      </w:r>
    </w:p>
    <w:p w:rsidR="002A69D1" w:rsidRPr="002A69D1" w:rsidRDefault="002A69D1" w:rsidP="002A69D1">
      <w:pPr>
        <w:ind w:firstLine="709"/>
        <w:jc w:val="both"/>
        <w:rPr>
          <w:sz w:val="28"/>
          <w:szCs w:val="28"/>
        </w:rPr>
      </w:pPr>
    </w:p>
    <w:p w:rsidR="002A69D1" w:rsidRPr="002A69D1" w:rsidRDefault="002A69D1" w:rsidP="002A69D1">
      <w:pPr>
        <w:ind w:firstLine="709"/>
        <w:jc w:val="both"/>
        <w:rPr>
          <w:b/>
          <w:sz w:val="28"/>
          <w:szCs w:val="28"/>
        </w:rPr>
      </w:pPr>
      <w:r w:rsidRPr="002A69D1">
        <w:rPr>
          <w:b/>
          <w:sz w:val="28"/>
          <w:szCs w:val="28"/>
        </w:rPr>
        <w:t>Статья 3. Объекты административно-территориального устройства Краснодарского края, находящиеся на территории муниципального образования Калининский район</w:t>
      </w:r>
    </w:p>
    <w:p w:rsidR="002A69D1" w:rsidRPr="002A69D1" w:rsidRDefault="002A69D1" w:rsidP="002A69D1">
      <w:pPr>
        <w:ind w:firstLine="709"/>
        <w:jc w:val="both"/>
        <w:rPr>
          <w:sz w:val="28"/>
          <w:szCs w:val="28"/>
        </w:rPr>
      </w:pPr>
      <w:r w:rsidRPr="002A69D1">
        <w:rPr>
          <w:sz w:val="28"/>
          <w:szCs w:val="28"/>
        </w:rPr>
        <w:t xml:space="preserve">На территории муниципального образования Калининский район находятся следующие объекты административно-территориального устройства Краснодарского края (административно-территориальные единицы): </w:t>
      </w:r>
    </w:p>
    <w:p w:rsidR="002A69D1" w:rsidRPr="002A69D1" w:rsidRDefault="002A69D1" w:rsidP="002A69D1">
      <w:pPr>
        <w:ind w:firstLine="709"/>
        <w:jc w:val="both"/>
        <w:rPr>
          <w:rFonts w:eastAsia="Times New Roman"/>
          <w:sz w:val="28"/>
          <w:szCs w:val="28"/>
          <w:lang w:eastAsia="ru-RU"/>
        </w:rPr>
      </w:pPr>
      <w:r w:rsidRPr="002A69D1">
        <w:rPr>
          <w:rFonts w:eastAsia="Times New Roman"/>
          <w:sz w:val="28"/>
          <w:szCs w:val="28"/>
          <w:lang w:eastAsia="ru-RU"/>
        </w:rPr>
        <w:t>Калининский сельский округ (станица Калининская);</w:t>
      </w:r>
    </w:p>
    <w:p w:rsidR="002A69D1" w:rsidRPr="002A69D1" w:rsidRDefault="002A69D1" w:rsidP="002A69D1">
      <w:pPr>
        <w:ind w:firstLine="709"/>
        <w:jc w:val="both"/>
        <w:rPr>
          <w:rFonts w:eastAsia="Times New Roman"/>
          <w:sz w:val="28"/>
          <w:szCs w:val="28"/>
          <w:lang w:eastAsia="ru-RU"/>
        </w:rPr>
      </w:pPr>
      <w:proofErr w:type="spellStart"/>
      <w:r w:rsidRPr="002A69D1">
        <w:rPr>
          <w:rFonts w:eastAsia="Times New Roman"/>
          <w:sz w:val="28"/>
          <w:szCs w:val="28"/>
          <w:lang w:eastAsia="ru-RU"/>
        </w:rPr>
        <w:t>Старовеличковский</w:t>
      </w:r>
      <w:proofErr w:type="spellEnd"/>
      <w:r w:rsidRPr="002A69D1">
        <w:rPr>
          <w:rFonts w:eastAsia="Times New Roman"/>
          <w:sz w:val="28"/>
          <w:szCs w:val="28"/>
          <w:lang w:eastAsia="ru-RU"/>
        </w:rPr>
        <w:t xml:space="preserve"> сельский округ (станица Старовеличковская);</w:t>
      </w:r>
    </w:p>
    <w:p w:rsidR="002A69D1" w:rsidRPr="002A69D1" w:rsidRDefault="002A69D1" w:rsidP="002A69D1">
      <w:pPr>
        <w:ind w:firstLine="709"/>
        <w:jc w:val="both"/>
        <w:rPr>
          <w:rFonts w:eastAsia="Times New Roman"/>
          <w:sz w:val="28"/>
          <w:szCs w:val="28"/>
          <w:lang w:eastAsia="ru-RU"/>
        </w:rPr>
      </w:pPr>
      <w:r w:rsidRPr="002A69D1">
        <w:rPr>
          <w:rFonts w:eastAsia="Times New Roman"/>
          <w:sz w:val="28"/>
          <w:szCs w:val="28"/>
          <w:lang w:eastAsia="ru-RU"/>
        </w:rPr>
        <w:t xml:space="preserve">Новониколаевский сельский округ (станица Новониколаевская, хутор </w:t>
      </w:r>
      <w:proofErr w:type="spellStart"/>
      <w:r w:rsidRPr="002A69D1">
        <w:rPr>
          <w:rFonts w:eastAsia="Times New Roman"/>
          <w:sz w:val="28"/>
          <w:szCs w:val="28"/>
          <w:lang w:eastAsia="ru-RU"/>
        </w:rPr>
        <w:t>Ангелинский</w:t>
      </w:r>
      <w:proofErr w:type="spellEnd"/>
      <w:r w:rsidRPr="002A69D1">
        <w:rPr>
          <w:rFonts w:eastAsia="Times New Roman"/>
          <w:sz w:val="28"/>
          <w:szCs w:val="28"/>
          <w:lang w:eastAsia="ru-RU"/>
        </w:rPr>
        <w:t>);</w:t>
      </w:r>
    </w:p>
    <w:p w:rsidR="002A69D1" w:rsidRPr="002A69D1" w:rsidRDefault="002A69D1" w:rsidP="002A69D1">
      <w:pPr>
        <w:ind w:firstLine="709"/>
        <w:jc w:val="both"/>
        <w:rPr>
          <w:rFonts w:eastAsia="Times New Roman"/>
          <w:sz w:val="28"/>
          <w:szCs w:val="28"/>
          <w:lang w:eastAsia="ru-RU"/>
        </w:rPr>
      </w:pPr>
      <w:r w:rsidRPr="002A69D1">
        <w:rPr>
          <w:rFonts w:eastAsia="Times New Roman"/>
          <w:sz w:val="28"/>
          <w:szCs w:val="28"/>
          <w:lang w:eastAsia="ru-RU"/>
        </w:rPr>
        <w:t xml:space="preserve">Куйбышевский сельский округ (хутор </w:t>
      </w:r>
      <w:proofErr w:type="spellStart"/>
      <w:r w:rsidRPr="002A69D1">
        <w:rPr>
          <w:rFonts w:eastAsia="Times New Roman"/>
          <w:sz w:val="28"/>
          <w:szCs w:val="28"/>
          <w:lang w:eastAsia="ru-RU"/>
        </w:rPr>
        <w:t>Гречаная</w:t>
      </w:r>
      <w:proofErr w:type="spellEnd"/>
      <w:r w:rsidRPr="002A69D1">
        <w:rPr>
          <w:rFonts w:eastAsia="Times New Roman"/>
          <w:sz w:val="28"/>
          <w:szCs w:val="28"/>
          <w:lang w:eastAsia="ru-RU"/>
        </w:rPr>
        <w:t xml:space="preserve"> Балка, хутор Греки, хутор </w:t>
      </w:r>
      <w:proofErr w:type="spellStart"/>
      <w:r w:rsidRPr="002A69D1">
        <w:rPr>
          <w:rFonts w:eastAsia="Times New Roman"/>
          <w:sz w:val="28"/>
          <w:szCs w:val="28"/>
          <w:lang w:eastAsia="ru-RU"/>
        </w:rPr>
        <w:t>Малаи</w:t>
      </w:r>
      <w:proofErr w:type="spellEnd"/>
      <w:r w:rsidRPr="002A69D1">
        <w:rPr>
          <w:rFonts w:eastAsia="Times New Roman"/>
          <w:sz w:val="28"/>
          <w:szCs w:val="28"/>
          <w:lang w:eastAsia="ru-RU"/>
        </w:rPr>
        <w:t xml:space="preserve">, хутор </w:t>
      </w:r>
      <w:proofErr w:type="spellStart"/>
      <w:r w:rsidRPr="002A69D1">
        <w:rPr>
          <w:rFonts w:eastAsia="Times New Roman"/>
          <w:sz w:val="28"/>
          <w:szCs w:val="28"/>
          <w:lang w:eastAsia="ru-RU"/>
        </w:rPr>
        <w:t>Мащенский</w:t>
      </w:r>
      <w:proofErr w:type="spellEnd"/>
      <w:r w:rsidRPr="002A69D1">
        <w:rPr>
          <w:rFonts w:eastAsia="Times New Roman"/>
          <w:sz w:val="28"/>
          <w:szCs w:val="28"/>
          <w:lang w:eastAsia="ru-RU"/>
        </w:rPr>
        <w:t xml:space="preserve">, хутор </w:t>
      </w:r>
      <w:proofErr w:type="spellStart"/>
      <w:r w:rsidRPr="002A69D1">
        <w:rPr>
          <w:rFonts w:eastAsia="Times New Roman"/>
          <w:sz w:val="28"/>
          <w:szCs w:val="28"/>
          <w:lang w:eastAsia="ru-RU"/>
        </w:rPr>
        <w:t>Могукоровка</w:t>
      </w:r>
      <w:proofErr w:type="spellEnd"/>
      <w:r w:rsidRPr="002A69D1">
        <w:rPr>
          <w:rFonts w:eastAsia="Times New Roman"/>
          <w:sz w:val="28"/>
          <w:szCs w:val="28"/>
          <w:lang w:eastAsia="ru-RU"/>
        </w:rPr>
        <w:t>, хутор Редант, хутор Степной, поселок Рогачевский, поселок Мирный);</w:t>
      </w:r>
    </w:p>
    <w:p w:rsidR="002A69D1" w:rsidRPr="002A69D1" w:rsidRDefault="002A69D1" w:rsidP="002A69D1">
      <w:pPr>
        <w:ind w:firstLine="709"/>
        <w:jc w:val="both"/>
        <w:rPr>
          <w:rFonts w:eastAsia="Times New Roman"/>
          <w:sz w:val="28"/>
          <w:szCs w:val="28"/>
          <w:lang w:eastAsia="ru-RU"/>
        </w:rPr>
      </w:pPr>
      <w:proofErr w:type="spellStart"/>
      <w:r w:rsidRPr="002A69D1">
        <w:rPr>
          <w:rFonts w:eastAsia="Times New Roman"/>
          <w:sz w:val="28"/>
          <w:szCs w:val="28"/>
          <w:lang w:eastAsia="ru-RU"/>
        </w:rPr>
        <w:t>Бойкопонурский</w:t>
      </w:r>
      <w:proofErr w:type="spellEnd"/>
      <w:r w:rsidRPr="002A69D1">
        <w:rPr>
          <w:rFonts w:eastAsia="Times New Roman"/>
          <w:sz w:val="28"/>
          <w:szCs w:val="28"/>
          <w:lang w:eastAsia="ru-RU"/>
        </w:rPr>
        <w:t xml:space="preserve"> сельский округ (хутор Бойкопонура, станица Андреевская, хутор Васильевка, село </w:t>
      </w:r>
      <w:proofErr w:type="spellStart"/>
      <w:r w:rsidRPr="002A69D1">
        <w:rPr>
          <w:rFonts w:eastAsia="Times New Roman"/>
          <w:sz w:val="28"/>
          <w:szCs w:val="28"/>
          <w:lang w:eastAsia="ru-RU"/>
        </w:rPr>
        <w:t>Долиновское</w:t>
      </w:r>
      <w:proofErr w:type="spellEnd"/>
      <w:r w:rsidRPr="002A69D1">
        <w:rPr>
          <w:rFonts w:eastAsia="Times New Roman"/>
          <w:sz w:val="28"/>
          <w:szCs w:val="28"/>
          <w:lang w:eastAsia="ru-RU"/>
        </w:rPr>
        <w:t>);</w:t>
      </w:r>
    </w:p>
    <w:p w:rsidR="002A69D1" w:rsidRPr="002A69D1" w:rsidRDefault="002A69D1" w:rsidP="002A69D1">
      <w:pPr>
        <w:ind w:firstLine="709"/>
        <w:jc w:val="both"/>
        <w:rPr>
          <w:rFonts w:eastAsia="Times New Roman"/>
          <w:sz w:val="28"/>
          <w:szCs w:val="28"/>
          <w:lang w:eastAsia="ru-RU"/>
        </w:rPr>
      </w:pPr>
      <w:proofErr w:type="spellStart"/>
      <w:r w:rsidRPr="002A69D1">
        <w:rPr>
          <w:rFonts w:eastAsia="Times New Roman"/>
          <w:sz w:val="28"/>
          <w:szCs w:val="28"/>
          <w:lang w:eastAsia="ru-RU"/>
        </w:rPr>
        <w:t>Джумайловский</w:t>
      </w:r>
      <w:proofErr w:type="spellEnd"/>
      <w:r w:rsidRPr="002A69D1">
        <w:rPr>
          <w:rFonts w:eastAsia="Times New Roman"/>
          <w:sz w:val="28"/>
          <w:szCs w:val="28"/>
          <w:lang w:eastAsia="ru-RU"/>
        </w:rPr>
        <w:t xml:space="preserve"> сельский округ (хутор </w:t>
      </w:r>
      <w:proofErr w:type="spellStart"/>
      <w:r w:rsidRPr="002A69D1">
        <w:rPr>
          <w:rFonts w:eastAsia="Times New Roman"/>
          <w:sz w:val="28"/>
          <w:szCs w:val="28"/>
          <w:lang w:eastAsia="ru-RU"/>
        </w:rPr>
        <w:t>Джумайловка</w:t>
      </w:r>
      <w:proofErr w:type="spellEnd"/>
      <w:r w:rsidRPr="002A69D1">
        <w:rPr>
          <w:rFonts w:eastAsia="Times New Roman"/>
          <w:sz w:val="28"/>
          <w:szCs w:val="28"/>
          <w:lang w:eastAsia="ru-RU"/>
        </w:rPr>
        <w:t xml:space="preserve">, хутор Журавлевка, хутор </w:t>
      </w:r>
      <w:proofErr w:type="spellStart"/>
      <w:r w:rsidRPr="002A69D1">
        <w:rPr>
          <w:rFonts w:eastAsia="Times New Roman"/>
          <w:sz w:val="28"/>
          <w:szCs w:val="28"/>
          <w:lang w:eastAsia="ru-RU"/>
        </w:rPr>
        <w:t>Масенковский</w:t>
      </w:r>
      <w:proofErr w:type="spellEnd"/>
      <w:r w:rsidRPr="002A69D1">
        <w:rPr>
          <w:rFonts w:eastAsia="Times New Roman"/>
          <w:sz w:val="28"/>
          <w:szCs w:val="28"/>
          <w:lang w:eastAsia="ru-RU"/>
        </w:rPr>
        <w:t xml:space="preserve">, хутор </w:t>
      </w:r>
      <w:proofErr w:type="spellStart"/>
      <w:r w:rsidRPr="002A69D1">
        <w:rPr>
          <w:rFonts w:eastAsia="Times New Roman"/>
          <w:sz w:val="28"/>
          <w:szCs w:val="28"/>
          <w:lang w:eastAsia="ru-RU"/>
        </w:rPr>
        <w:t>Рашпыли</w:t>
      </w:r>
      <w:proofErr w:type="spellEnd"/>
      <w:r w:rsidRPr="002A69D1">
        <w:rPr>
          <w:rFonts w:eastAsia="Times New Roman"/>
          <w:sz w:val="28"/>
          <w:szCs w:val="28"/>
          <w:lang w:eastAsia="ru-RU"/>
        </w:rPr>
        <w:t>, село Зареченское);</w:t>
      </w:r>
    </w:p>
    <w:p w:rsidR="002A69D1" w:rsidRPr="002A69D1" w:rsidRDefault="002A69D1" w:rsidP="002A69D1">
      <w:pPr>
        <w:ind w:firstLine="709"/>
        <w:jc w:val="both"/>
        <w:rPr>
          <w:rFonts w:eastAsia="Times New Roman"/>
          <w:sz w:val="28"/>
          <w:szCs w:val="28"/>
          <w:lang w:eastAsia="ru-RU"/>
        </w:rPr>
      </w:pPr>
      <w:r w:rsidRPr="002A69D1">
        <w:rPr>
          <w:rFonts w:eastAsia="Times New Roman"/>
          <w:sz w:val="28"/>
          <w:szCs w:val="28"/>
          <w:lang w:eastAsia="ru-RU"/>
        </w:rPr>
        <w:t>Гришковский сельский округ (село Гришковское, хутор Северный);</w:t>
      </w:r>
    </w:p>
    <w:p w:rsidR="002A69D1" w:rsidRPr="002A69D1" w:rsidRDefault="002A69D1" w:rsidP="002A69D1">
      <w:pPr>
        <w:ind w:firstLine="709"/>
        <w:jc w:val="both"/>
        <w:rPr>
          <w:rFonts w:eastAsia="Times New Roman"/>
          <w:sz w:val="28"/>
          <w:szCs w:val="28"/>
          <w:lang w:eastAsia="ru-RU"/>
        </w:rPr>
      </w:pPr>
      <w:proofErr w:type="spellStart"/>
      <w:r w:rsidRPr="002A69D1">
        <w:rPr>
          <w:rFonts w:eastAsia="Times New Roman"/>
          <w:sz w:val="28"/>
          <w:szCs w:val="28"/>
          <w:lang w:eastAsia="ru-RU"/>
        </w:rPr>
        <w:t>Гривенский</w:t>
      </w:r>
      <w:proofErr w:type="spellEnd"/>
      <w:r w:rsidRPr="002A69D1">
        <w:rPr>
          <w:rFonts w:eastAsia="Times New Roman"/>
          <w:sz w:val="28"/>
          <w:szCs w:val="28"/>
          <w:lang w:eastAsia="ru-RU"/>
        </w:rPr>
        <w:t xml:space="preserve"> сельский округ (станица Гривенская, хутор Лебеди, хутор </w:t>
      </w:r>
      <w:proofErr w:type="spellStart"/>
      <w:r w:rsidRPr="002A69D1">
        <w:rPr>
          <w:rFonts w:eastAsia="Times New Roman"/>
          <w:sz w:val="28"/>
          <w:szCs w:val="28"/>
          <w:lang w:eastAsia="ru-RU"/>
        </w:rPr>
        <w:t>Пригибский</w:t>
      </w:r>
      <w:proofErr w:type="spellEnd"/>
      <w:r w:rsidRPr="002A69D1">
        <w:rPr>
          <w:rFonts w:eastAsia="Times New Roman"/>
          <w:sz w:val="28"/>
          <w:szCs w:val="28"/>
          <w:lang w:eastAsia="ru-RU"/>
        </w:rPr>
        <w:t>).</w:t>
      </w:r>
    </w:p>
    <w:p w:rsidR="002A69D1" w:rsidRPr="002A69D1" w:rsidRDefault="002A69D1" w:rsidP="002A69D1">
      <w:pPr>
        <w:ind w:firstLine="709"/>
        <w:jc w:val="both"/>
        <w:rPr>
          <w:sz w:val="28"/>
          <w:szCs w:val="28"/>
        </w:rPr>
      </w:pPr>
    </w:p>
    <w:p w:rsidR="002A69D1" w:rsidRPr="002A69D1" w:rsidRDefault="002A69D1" w:rsidP="002A69D1">
      <w:pPr>
        <w:pStyle w:val="ConsNormal0"/>
        <w:ind w:firstLine="709"/>
        <w:jc w:val="both"/>
        <w:rPr>
          <w:rFonts w:ascii="Times New Roman" w:hAnsi="Times New Roman"/>
          <w:b/>
          <w:sz w:val="28"/>
          <w:szCs w:val="28"/>
        </w:rPr>
      </w:pPr>
      <w:r w:rsidRPr="002A69D1">
        <w:rPr>
          <w:rFonts w:ascii="Times New Roman" w:hAnsi="Times New Roman"/>
          <w:b/>
          <w:sz w:val="28"/>
          <w:szCs w:val="28"/>
        </w:rPr>
        <w:t>Статья 4. Официальные символы муниципального образования Калининский район</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1. Муниципальное образование Калининский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социально-экономические, национальные и иные местные традиции и особенности.</w:t>
      </w:r>
    </w:p>
    <w:p w:rsidR="002A69D1" w:rsidRPr="002A69D1" w:rsidRDefault="002A69D1" w:rsidP="002A69D1">
      <w:pPr>
        <w:ind w:firstLine="709"/>
        <w:jc w:val="both"/>
        <w:rPr>
          <w:sz w:val="28"/>
          <w:szCs w:val="28"/>
        </w:rPr>
      </w:pPr>
      <w:r w:rsidRPr="002A69D1">
        <w:rPr>
          <w:sz w:val="28"/>
          <w:szCs w:val="28"/>
        </w:rPr>
        <w:lastRenderedPageBreak/>
        <w:t>2. Официальные символы и порядок их официального использования устанавливаются нормативными правовыми актами Совета муниципального образования Калининский район.</w:t>
      </w:r>
    </w:p>
    <w:p w:rsidR="002A69D1" w:rsidRPr="002A69D1" w:rsidRDefault="002A69D1" w:rsidP="002A69D1">
      <w:pPr>
        <w:pStyle w:val="ConsNonformat"/>
        <w:ind w:firstLine="709"/>
        <w:jc w:val="both"/>
        <w:rPr>
          <w:rFonts w:ascii="Times New Roman" w:hAnsi="Times New Roman"/>
          <w:sz w:val="28"/>
          <w:szCs w:val="28"/>
        </w:rPr>
      </w:pPr>
    </w:p>
    <w:p w:rsidR="002A69D1" w:rsidRPr="002A69D1" w:rsidRDefault="002A69D1" w:rsidP="002A69D1">
      <w:pPr>
        <w:pStyle w:val="af0"/>
        <w:suppressAutoHyphens w:val="0"/>
        <w:ind w:firstLine="709"/>
        <w:jc w:val="both"/>
        <w:rPr>
          <w:b/>
          <w:sz w:val="28"/>
          <w:szCs w:val="28"/>
        </w:rPr>
      </w:pPr>
      <w:r w:rsidRPr="002A69D1">
        <w:rPr>
          <w:b/>
          <w:sz w:val="28"/>
          <w:szCs w:val="28"/>
        </w:rPr>
        <w:t>Статья 5. Местное самоуправление в муниципальном образовании Калининский район</w:t>
      </w:r>
    </w:p>
    <w:p w:rsidR="002A69D1" w:rsidRPr="002A69D1" w:rsidRDefault="002A69D1" w:rsidP="002A69D1">
      <w:pPr>
        <w:pStyle w:val="aff"/>
        <w:spacing w:before="0" w:beforeAutospacing="0" w:after="0" w:afterAutospacing="0"/>
        <w:ind w:firstLine="709"/>
        <w:jc w:val="both"/>
        <w:rPr>
          <w:rFonts w:eastAsia="Calibri"/>
          <w:sz w:val="28"/>
          <w:szCs w:val="28"/>
        </w:rPr>
      </w:pPr>
      <w:proofErr w:type="gramStart"/>
      <w:r w:rsidRPr="002A69D1">
        <w:rPr>
          <w:rFonts w:eastAsia="Calibri"/>
          <w:sz w:val="28"/>
          <w:szCs w:val="28"/>
        </w:rPr>
        <w:t xml:space="preserve">Местное самоуправление </w:t>
      </w:r>
      <w:r w:rsidRPr="002A69D1">
        <w:rPr>
          <w:sz w:val="28"/>
          <w:szCs w:val="28"/>
        </w:rPr>
        <w:t xml:space="preserve">в муниципальном образовании Калининский район </w:t>
      </w:r>
      <w:r w:rsidRPr="002A69D1">
        <w:rPr>
          <w:rFonts w:eastAsia="Calibri"/>
          <w:sz w:val="28"/>
          <w:szCs w:val="28"/>
        </w:rPr>
        <w:t xml:space="preserve"> </w:t>
      </w:r>
      <w:r w:rsidRPr="002A69D1">
        <w:rPr>
          <w:sz w:val="28"/>
          <w:szCs w:val="28"/>
        </w:rPr>
        <w:t>–</w:t>
      </w:r>
      <w:r w:rsidRPr="002A69D1">
        <w:rPr>
          <w:rFonts w:eastAsia="Calibri"/>
          <w:sz w:val="28"/>
          <w:szCs w:val="28"/>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2A69D1">
        <w:rPr>
          <w:sz w:val="28"/>
          <w:szCs w:val="28"/>
        </w:rPr>
        <w:t xml:space="preserve">(вопросов местного значения) </w:t>
      </w:r>
      <w:r w:rsidRPr="002A69D1">
        <w:rPr>
          <w:rFonts w:eastAsia="Calibri"/>
          <w:sz w:val="28"/>
          <w:szCs w:val="28"/>
        </w:rPr>
        <w:t>в пределах полномочий, предусмотренных в соответствии с Конституцией Российской Федерации, Федеральным законом</w:t>
      </w:r>
      <w:r w:rsidRPr="002A69D1">
        <w:rPr>
          <w:sz w:val="28"/>
          <w:szCs w:val="28"/>
        </w:rPr>
        <w:t xml:space="preserve"> от 20.03.2025 № 33-ФЗ "</w:t>
      </w:r>
      <w:r w:rsidRPr="002A69D1">
        <w:rPr>
          <w:rFonts w:eastAsia="Calibri"/>
          <w:sz w:val="28"/>
          <w:szCs w:val="28"/>
        </w:rPr>
        <w:t>Об общих принципах организации местного самоуправления в единой системе публичной власти", другими</w:t>
      </w:r>
      <w:proofErr w:type="gramEnd"/>
      <w:r w:rsidRPr="002A69D1">
        <w:rPr>
          <w:rFonts w:eastAsia="Calibri"/>
          <w:sz w:val="28"/>
          <w:szCs w:val="28"/>
        </w:rPr>
        <w:t xml:space="preserve"> федеральными законами, а в случаях, установленных федеральными законами, - законами Краснодарского края.</w:t>
      </w:r>
    </w:p>
    <w:p w:rsidR="002A69D1" w:rsidRPr="002A69D1" w:rsidRDefault="002A69D1" w:rsidP="002A69D1">
      <w:pPr>
        <w:ind w:firstLine="709"/>
        <w:jc w:val="both"/>
        <w:rPr>
          <w:sz w:val="28"/>
          <w:szCs w:val="28"/>
        </w:rPr>
      </w:pPr>
    </w:p>
    <w:p w:rsidR="002A69D1" w:rsidRPr="002A69D1" w:rsidRDefault="002A69D1" w:rsidP="002A69D1">
      <w:pPr>
        <w:pStyle w:val="3"/>
        <w:keepNext w:val="0"/>
        <w:ind w:firstLine="709"/>
        <w:rPr>
          <w:rFonts w:ascii="Times New Roman" w:hAnsi="Times New Roman"/>
          <w:sz w:val="28"/>
          <w:szCs w:val="28"/>
        </w:rPr>
      </w:pPr>
      <w:r w:rsidRPr="002A69D1">
        <w:rPr>
          <w:rFonts w:ascii="Times New Roman" w:hAnsi="Times New Roman"/>
          <w:sz w:val="28"/>
          <w:szCs w:val="28"/>
        </w:rPr>
        <w:t>Статья 6. Правовая основа местного самоуправления</w:t>
      </w:r>
    </w:p>
    <w:p w:rsidR="002A69D1" w:rsidRPr="002A69D1" w:rsidRDefault="002A69D1" w:rsidP="002A69D1">
      <w:pPr>
        <w:autoSpaceDE w:val="0"/>
        <w:autoSpaceDN w:val="0"/>
        <w:adjustRightInd w:val="0"/>
        <w:ind w:firstLine="709"/>
        <w:jc w:val="both"/>
        <w:rPr>
          <w:sz w:val="28"/>
          <w:szCs w:val="28"/>
        </w:rPr>
      </w:pPr>
      <w:proofErr w:type="gramStart"/>
      <w:r w:rsidRPr="002A69D1">
        <w:rPr>
          <w:sz w:val="28"/>
          <w:szCs w:val="28"/>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w:t>
      </w:r>
      <w:proofErr w:type="gramEnd"/>
      <w:r w:rsidRPr="002A69D1">
        <w:rPr>
          <w:sz w:val="28"/>
          <w:szCs w:val="28"/>
        </w:rPr>
        <w:t xml:space="preserve"> </w:t>
      </w:r>
      <w:proofErr w:type="gramStart"/>
      <w:r w:rsidRPr="002A69D1">
        <w:rPr>
          <w:sz w:val="28"/>
          <w:szCs w:val="28"/>
        </w:rPr>
        <w:t xml:space="preserve">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2A69D1">
        <w:rPr>
          <w:rFonts w:eastAsia="Calibri"/>
          <w:bCs/>
          <w:iCs/>
          <w:sz w:val="28"/>
          <w:szCs w:val="28"/>
          <w:lang w:eastAsia="ru-RU"/>
        </w:rPr>
        <w:t>и сходах граждан</w:t>
      </w:r>
      <w:r w:rsidRPr="002A69D1">
        <w:rPr>
          <w:sz w:val="28"/>
          <w:szCs w:val="28"/>
        </w:rPr>
        <w:t>, иные муниципальные правовые акты.</w:t>
      </w:r>
      <w:proofErr w:type="gramEnd"/>
    </w:p>
    <w:p w:rsidR="002A69D1" w:rsidRPr="002A69D1" w:rsidRDefault="002A69D1" w:rsidP="002A69D1">
      <w:pPr>
        <w:ind w:firstLine="709"/>
        <w:jc w:val="both"/>
        <w:rPr>
          <w:sz w:val="28"/>
          <w:szCs w:val="28"/>
        </w:rPr>
      </w:pPr>
    </w:p>
    <w:p w:rsidR="002A69D1" w:rsidRPr="002A69D1" w:rsidRDefault="002A69D1" w:rsidP="002A69D1">
      <w:pPr>
        <w:ind w:firstLine="709"/>
        <w:jc w:val="center"/>
        <w:rPr>
          <w:b/>
          <w:caps/>
          <w:sz w:val="28"/>
          <w:szCs w:val="28"/>
        </w:rPr>
      </w:pPr>
      <w:r w:rsidRPr="002A69D1">
        <w:rPr>
          <w:b/>
          <w:caps/>
          <w:sz w:val="28"/>
          <w:szCs w:val="28"/>
        </w:rPr>
        <w:t>ГЛАВА 2. Организационные основы</w:t>
      </w:r>
    </w:p>
    <w:p w:rsidR="002A69D1" w:rsidRPr="002A69D1" w:rsidRDefault="002A69D1" w:rsidP="002A69D1">
      <w:pPr>
        <w:ind w:firstLine="709"/>
        <w:jc w:val="center"/>
        <w:rPr>
          <w:b/>
          <w:caps/>
          <w:sz w:val="28"/>
          <w:szCs w:val="28"/>
        </w:rPr>
      </w:pPr>
      <w:r w:rsidRPr="002A69D1">
        <w:rPr>
          <w:b/>
          <w:caps/>
          <w:sz w:val="28"/>
          <w:szCs w:val="28"/>
        </w:rPr>
        <w:t>местного самоуправления</w:t>
      </w:r>
    </w:p>
    <w:p w:rsidR="002A69D1" w:rsidRPr="002A69D1" w:rsidRDefault="002A69D1" w:rsidP="002A69D1">
      <w:pPr>
        <w:ind w:firstLine="709"/>
        <w:jc w:val="center"/>
        <w:rPr>
          <w:caps/>
          <w:sz w:val="28"/>
          <w:szCs w:val="28"/>
        </w:rPr>
      </w:pPr>
    </w:p>
    <w:p w:rsidR="002A69D1" w:rsidRPr="002A69D1" w:rsidRDefault="002A69D1" w:rsidP="002A69D1">
      <w:pPr>
        <w:ind w:firstLine="709"/>
        <w:jc w:val="both"/>
        <w:rPr>
          <w:b/>
          <w:sz w:val="28"/>
          <w:szCs w:val="28"/>
        </w:rPr>
      </w:pPr>
      <w:r w:rsidRPr="002A69D1">
        <w:rPr>
          <w:b/>
          <w:sz w:val="28"/>
          <w:szCs w:val="28"/>
        </w:rPr>
        <w:t>Статья 7. Органы местного самоуправления муниципального образования Калининский район</w:t>
      </w:r>
    </w:p>
    <w:p w:rsidR="002A69D1" w:rsidRPr="002A69D1" w:rsidRDefault="002A69D1" w:rsidP="002A69D1">
      <w:pPr>
        <w:ind w:firstLine="709"/>
        <w:jc w:val="both"/>
        <w:rPr>
          <w:sz w:val="28"/>
          <w:szCs w:val="28"/>
        </w:rPr>
      </w:pPr>
      <w:r w:rsidRPr="002A69D1">
        <w:rPr>
          <w:sz w:val="28"/>
          <w:szCs w:val="28"/>
        </w:rPr>
        <w:t xml:space="preserve">1. Решение </w:t>
      </w:r>
      <w:r w:rsidRPr="002A69D1">
        <w:rPr>
          <w:rFonts w:eastAsia="Calibri"/>
          <w:sz w:val="28"/>
          <w:szCs w:val="28"/>
          <w:lang w:eastAsia="ru-RU"/>
        </w:rPr>
        <w:t xml:space="preserve">вопросов непосредственного обеспечения жизнедеятельности населения </w:t>
      </w:r>
      <w:r w:rsidRPr="002A69D1">
        <w:rPr>
          <w:sz w:val="28"/>
          <w:szCs w:val="28"/>
        </w:rPr>
        <w:t>в муниципальном образовании Калининский район осуществляют:</w:t>
      </w:r>
    </w:p>
    <w:p w:rsidR="002A69D1" w:rsidRPr="002A69D1" w:rsidRDefault="002A69D1" w:rsidP="002A69D1">
      <w:pPr>
        <w:ind w:firstLine="709"/>
        <w:jc w:val="both"/>
        <w:rPr>
          <w:sz w:val="28"/>
          <w:szCs w:val="28"/>
        </w:rPr>
      </w:pPr>
      <w:r w:rsidRPr="002A69D1">
        <w:rPr>
          <w:sz w:val="28"/>
          <w:szCs w:val="28"/>
        </w:rPr>
        <w:t>Совет муниципального образования Калининский муниципальный район Краснодарского края, являющийся представительным органом муниципального образования Калининский район, далее по тексту Устава – Совет;</w:t>
      </w:r>
    </w:p>
    <w:p w:rsidR="002A69D1" w:rsidRPr="002A69D1" w:rsidRDefault="002A69D1" w:rsidP="002A69D1">
      <w:pPr>
        <w:ind w:firstLine="709"/>
        <w:jc w:val="both"/>
        <w:rPr>
          <w:sz w:val="28"/>
          <w:szCs w:val="28"/>
        </w:rPr>
      </w:pPr>
      <w:r w:rsidRPr="002A69D1">
        <w:rPr>
          <w:sz w:val="28"/>
          <w:szCs w:val="28"/>
        </w:rPr>
        <w:t>глава муниципального образования Калининский муниципальный район Краснодарского края, возглавляющий администрацию муниципального образования Калининский район, далее по тексту Устава – глава района;</w:t>
      </w:r>
    </w:p>
    <w:p w:rsidR="002A69D1" w:rsidRPr="002A69D1" w:rsidRDefault="002A69D1" w:rsidP="002A69D1">
      <w:pPr>
        <w:ind w:firstLine="709"/>
        <w:jc w:val="both"/>
        <w:rPr>
          <w:sz w:val="28"/>
          <w:szCs w:val="28"/>
        </w:rPr>
      </w:pPr>
      <w:r w:rsidRPr="002A69D1">
        <w:rPr>
          <w:sz w:val="28"/>
          <w:szCs w:val="28"/>
        </w:rPr>
        <w:lastRenderedPageBreak/>
        <w:t>администрация муниципального образования Калининский муниципальный район Краснодарского края, являющаяся исполнительно-распорядительным органом муниципального образования Калининский район, далее по тексту Устава - администрация;</w:t>
      </w:r>
    </w:p>
    <w:p w:rsidR="002A69D1" w:rsidRPr="002A69D1" w:rsidRDefault="002A69D1" w:rsidP="002A69D1">
      <w:pPr>
        <w:ind w:firstLine="709"/>
        <w:jc w:val="both"/>
        <w:rPr>
          <w:sz w:val="28"/>
          <w:szCs w:val="28"/>
        </w:rPr>
      </w:pPr>
      <w:r w:rsidRPr="002A69D1">
        <w:rPr>
          <w:sz w:val="28"/>
          <w:szCs w:val="28"/>
        </w:rPr>
        <w:t>контрольно-счетная палата муниципального образования Калининский муниципальный район Краснодарского края, являющаяся контрольно-счетным органом муниципального образования Калининский район, далее по тексту Устава – Контрольно-счетная палата.</w:t>
      </w:r>
    </w:p>
    <w:p w:rsidR="002A69D1" w:rsidRPr="002A69D1" w:rsidRDefault="002A69D1" w:rsidP="002A69D1">
      <w:pPr>
        <w:ind w:firstLine="709"/>
        <w:jc w:val="both"/>
        <w:rPr>
          <w:sz w:val="28"/>
          <w:szCs w:val="28"/>
        </w:rPr>
      </w:pPr>
      <w:r w:rsidRPr="002A69D1">
        <w:rPr>
          <w:sz w:val="28"/>
          <w:szCs w:val="28"/>
        </w:rPr>
        <w:t xml:space="preserve">2. Органы местного самоуправления обладают собственными полномочиями по решению </w:t>
      </w:r>
      <w:r w:rsidRPr="002A69D1">
        <w:rPr>
          <w:rFonts w:eastAsia="Calibri"/>
          <w:sz w:val="28"/>
          <w:szCs w:val="28"/>
          <w:lang w:eastAsia="ru-RU"/>
        </w:rPr>
        <w:t>вопросов непосредственного обеспечения жизнедеятельности населения</w:t>
      </w:r>
      <w:r w:rsidRPr="002A69D1">
        <w:rPr>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3. </w:t>
      </w:r>
      <w:proofErr w:type="gramStart"/>
      <w:r w:rsidRPr="002A69D1">
        <w:rPr>
          <w:sz w:val="28"/>
          <w:szCs w:val="28"/>
        </w:rPr>
        <w:t>Органы местного самоуправления, которые в соответствии с Федеральным законом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roofErr w:type="gramEnd"/>
      <w:r w:rsidRPr="002A69D1">
        <w:rPr>
          <w:sz w:val="28"/>
          <w:szCs w:val="28"/>
        </w:rPr>
        <w:t xml:space="preserve">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2A69D1" w:rsidRPr="002A69D1" w:rsidRDefault="002A69D1" w:rsidP="002A69D1">
      <w:pPr>
        <w:autoSpaceDE w:val="0"/>
        <w:autoSpaceDN w:val="0"/>
        <w:adjustRightInd w:val="0"/>
        <w:ind w:firstLine="709"/>
        <w:jc w:val="both"/>
        <w:rPr>
          <w:sz w:val="28"/>
          <w:szCs w:val="28"/>
        </w:rPr>
      </w:pPr>
      <w:r w:rsidRPr="002A69D1">
        <w:rPr>
          <w:sz w:val="28"/>
          <w:szCs w:val="28"/>
        </w:rPr>
        <w:t>4. Основаниями для государственной регистрации органов местного самоуправления в качестве юридических лиц являются Устав муниципального образования Калининский район и решение о создании соответствующего органа местного самоуправления с правами юридического лица.</w:t>
      </w:r>
    </w:p>
    <w:p w:rsidR="002A69D1" w:rsidRPr="002A69D1" w:rsidRDefault="002A69D1" w:rsidP="002A69D1">
      <w:pPr>
        <w:autoSpaceDE w:val="0"/>
        <w:autoSpaceDN w:val="0"/>
        <w:adjustRightInd w:val="0"/>
        <w:ind w:firstLine="709"/>
        <w:jc w:val="both"/>
        <w:rPr>
          <w:sz w:val="28"/>
          <w:szCs w:val="28"/>
        </w:rPr>
      </w:pPr>
      <w:r w:rsidRPr="002A69D1">
        <w:rPr>
          <w:sz w:val="28"/>
          <w:szCs w:val="28"/>
        </w:rPr>
        <w:t>5. В случае отсутствия Устава муниципального образования Калининский район основаниями для государственной регистрации органов местного самоуправления в качестве юридических лиц являются:</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 для Совета </w:t>
      </w:r>
      <w:r w:rsidRPr="002A69D1">
        <w:rPr>
          <w:rFonts w:eastAsia="Calibri"/>
          <w:sz w:val="28"/>
          <w:szCs w:val="28"/>
          <w:lang w:eastAsia="ru-RU"/>
        </w:rPr>
        <w:t>–</w:t>
      </w:r>
      <w:r w:rsidRPr="002A69D1">
        <w:rPr>
          <w:sz w:val="28"/>
          <w:szCs w:val="28"/>
        </w:rPr>
        <w:t xml:space="preserve"> протокол заседания Совета, содержащий решение о наделении Совета правами юридического лица;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2) для иных органов местного самоуправления </w:t>
      </w:r>
      <w:r w:rsidRPr="002A69D1">
        <w:rPr>
          <w:rFonts w:eastAsia="Calibri"/>
          <w:sz w:val="28"/>
          <w:szCs w:val="28"/>
          <w:lang w:eastAsia="ru-RU"/>
        </w:rPr>
        <w:t>–</w:t>
      </w:r>
      <w:r w:rsidRPr="002A69D1">
        <w:rPr>
          <w:sz w:val="28"/>
          <w:szCs w:val="28"/>
        </w:rPr>
        <w:t xml:space="preserve"> решение Совета об учреждении соответствующего органа местного самоуправления с правами юридического лица.</w:t>
      </w:r>
    </w:p>
    <w:p w:rsidR="002A69D1" w:rsidRPr="002A69D1" w:rsidRDefault="002A69D1" w:rsidP="002A69D1">
      <w:pPr>
        <w:autoSpaceDE w:val="0"/>
        <w:autoSpaceDN w:val="0"/>
        <w:adjustRightInd w:val="0"/>
        <w:ind w:firstLine="709"/>
        <w:jc w:val="both"/>
        <w:rPr>
          <w:sz w:val="28"/>
          <w:szCs w:val="28"/>
        </w:rPr>
      </w:pPr>
      <w:r w:rsidRPr="002A69D1">
        <w:rPr>
          <w:sz w:val="28"/>
          <w:szCs w:val="28"/>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района.</w:t>
      </w:r>
    </w:p>
    <w:p w:rsidR="002A69D1" w:rsidRPr="002A69D1" w:rsidRDefault="002A69D1" w:rsidP="002A69D1">
      <w:pPr>
        <w:autoSpaceDE w:val="0"/>
        <w:autoSpaceDN w:val="0"/>
        <w:adjustRightInd w:val="0"/>
        <w:ind w:firstLine="709"/>
        <w:jc w:val="both"/>
        <w:rPr>
          <w:sz w:val="28"/>
          <w:szCs w:val="28"/>
        </w:rPr>
      </w:pPr>
      <w:r w:rsidRPr="002A69D1">
        <w:rPr>
          <w:sz w:val="28"/>
          <w:szCs w:val="28"/>
        </w:rPr>
        <w:t>7. Организационное и материально-техническое обеспечение деятельности органов местного самоуправления муниципального образования Калининский район осуществляется исключительно за счет собственных доходов бюджета муниципального образования Калининский район (далее также – местный бюджет), за исключением случаев, предусмотренных Федеральным законом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w:t>
      </w:r>
    </w:p>
    <w:p w:rsidR="002A69D1" w:rsidRPr="002A69D1" w:rsidRDefault="002A69D1" w:rsidP="002A69D1">
      <w:pPr>
        <w:tabs>
          <w:tab w:val="left" w:pos="0"/>
        </w:tabs>
        <w:ind w:firstLine="709"/>
        <w:jc w:val="center"/>
        <w:rPr>
          <w:b/>
          <w:caps/>
          <w:sz w:val="28"/>
          <w:szCs w:val="28"/>
        </w:rPr>
      </w:pPr>
    </w:p>
    <w:p w:rsidR="002A69D1" w:rsidRPr="002A69D1" w:rsidRDefault="002A69D1" w:rsidP="002A69D1">
      <w:pPr>
        <w:ind w:firstLine="709"/>
        <w:jc w:val="both"/>
        <w:rPr>
          <w:b/>
          <w:sz w:val="28"/>
          <w:szCs w:val="28"/>
        </w:rPr>
      </w:pPr>
      <w:r w:rsidRPr="002A69D1">
        <w:rPr>
          <w:b/>
          <w:sz w:val="28"/>
          <w:szCs w:val="28"/>
        </w:rPr>
        <w:t>Статья 8. Структура органов местного самоуправления муниципального образования Калининский район</w:t>
      </w:r>
    </w:p>
    <w:p w:rsidR="002A69D1" w:rsidRPr="002A69D1" w:rsidRDefault="002A69D1" w:rsidP="002A69D1">
      <w:pPr>
        <w:ind w:firstLine="709"/>
        <w:jc w:val="both"/>
        <w:rPr>
          <w:sz w:val="28"/>
          <w:szCs w:val="28"/>
        </w:rPr>
      </w:pPr>
      <w:r w:rsidRPr="002A69D1">
        <w:rPr>
          <w:sz w:val="28"/>
          <w:szCs w:val="28"/>
        </w:rPr>
        <w:t>1. Структуру органов местного самоуправления муниципального образования Калининский район составляют Совет, глава района, администрация, Контрольно-счетная палата.</w:t>
      </w:r>
    </w:p>
    <w:p w:rsidR="002A69D1" w:rsidRPr="002A69D1" w:rsidRDefault="002A69D1" w:rsidP="002A69D1">
      <w:pPr>
        <w:ind w:firstLine="709"/>
        <w:jc w:val="both"/>
        <w:rPr>
          <w:sz w:val="28"/>
          <w:szCs w:val="28"/>
        </w:rPr>
      </w:pPr>
      <w:r w:rsidRPr="002A69D1">
        <w:rPr>
          <w:sz w:val="28"/>
          <w:szCs w:val="28"/>
        </w:rPr>
        <w:t>2. Изменение структуры органов местного самоуправления осуществляется не иначе как путем внесения изменений в настоящий Устав.</w:t>
      </w:r>
    </w:p>
    <w:p w:rsidR="002A69D1" w:rsidRPr="002A69D1" w:rsidRDefault="002A69D1" w:rsidP="002A69D1">
      <w:pPr>
        <w:ind w:firstLine="709"/>
        <w:jc w:val="both"/>
        <w:rPr>
          <w:sz w:val="28"/>
          <w:szCs w:val="28"/>
        </w:rPr>
      </w:pPr>
      <w:r w:rsidRPr="002A69D1">
        <w:rPr>
          <w:sz w:val="28"/>
          <w:szCs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w:t>
      </w:r>
    </w:p>
    <w:p w:rsidR="002A69D1" w:rsidRPr="002A69D1" w:rsidRDefault="002A69D1" w:rsidP="002A69D1">
      <w:pPr>
        <w:ind w:firstLine="709"/>
        <w:rPr>
          <w:sz w:val="28"/>
          <w:szCs w:val="28"/>
        </w:rPr>
      </w:pPr>
    </w:p>
    <w:p w:rsidR="002A69D1" w:rsidRPr="002A69D1" w:rsidRDefault="002A69D1" w:rsidP="002A69D1">
      <w:pPr>
        <w:pStyle w:val="af0"/>
        <w:suppressAutoHyphens w:val="0"/>
        <w:ind w:firstLine="709"/>
        <w:jc w:val="both"/>
        <w:rPr>
          <w:b/>
          <w:sz w:val="28"/>
          <w:szCs w:val="28"/>
        </w:rPr>
      </w:pPr>
      <w:r w:rsidRPr="002A69D1">
        <w:rPr>
          <w:b/>
          <w:sz w:val="28"/>
          <w:szCs w:val="28"/>
        </w:rPr>
        <w:t>Статья 9</w:t>
      </w:r>
      <w:r w:rsidRPr="002A69D1">
        <w:rPr>
          <w:sz w:val="28"/>
          <w:szCs w:val="28"/>
        </w:rPr>
        <w:t xml:space="preserve">. </w:t>
      </w:r>
      <w:r w:rsidRPr="002A69D1">
        <w:rPr>
          <w:b/>
          <w:sz w:val="28"/>
          <w:szCs w:val="28"/>
        </w:rPr>
        <w:t>Совет муниципального образования Калининский район</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 Совет состоит из 25 депутатов, избранных на муниципальных выборах.</w:t>
      </w:r>
    </w:p>
    <w:p w:rsidR="002A69D1" w:rsidRPr="002A69D1" w:rsidRDefault="002A69D1" w:rsidP="002A69D1">
      <w:pPr>
        <w:ind w:firstLine="709"/>
        <w:jc w:val="both"/>
        <w:rPr>
          <w:sz w:val="28"/>
          <w:szCs w:val="28"/>
        </w:rPr>
      </w:pPr>
      <w:r w:rsidRPr="002A69D1">
        <w:rPr>
          <w:sz w:val="28"/>
          <w:szCs w:val="28"/>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r w:rsidRPr="002A69D1">
        <w:rPr>
          <w:strike/>
          <w:sz w:val="28"/>
          <w:szCs w:val="28"/>
        </w:rPr>
        <w:t xml:space="preserve"> </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3. Совет может осуществлять свои полномочия в случае избрания не менее двух третей от установленной численности депутатов.</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4. Срок полномочий Совета составляет 5 лет.</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5. Совет обладает правами юридического лица.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6. Организацию деятельности Совета осуществляет председатель Совета. Председатель Совета и его заместитель избираются тайным голосованием из числа депутатов Совета. </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rsidR="002A69D1" w:rsidRPr="002A69D1" w:rsidRDefault="002A69D1" w:rsidP="002A69D1">
      <w:pPr>
        <w:pStyle w:val="5"/>
        <w:keepNext w:val="0"/>
        <w:suppressAutoHyphens w:val="0"/>
        <w:ind w:left="0" w:firstLine="709"/>
        <w:rPr>
          <w:szCs w:val="28"/>
        </w:rPr>
      </w:pPr>
    </w:p>
    <w:p w:rsidR="002A69D1" w:rsidRPr="002A69D1" w:rsidRDefault="002A69D1" w:rsidP="002A69D1">
      <w:pPr>
        <w:pStyle w:val="5"/>
        <w:keepNext w:val="0"/>
        <w:suppressAutoHyphens w:val="0"/>
        <w:ind w:left="0" w:firstLine="709"/>
        <w:rPr>
          <w:b/>
          <w:szCs w:val="28"/>
        </w:rPr>
      </w:pPr>
      <w:r w:rsidRPr="002A69D1">
        <w:rPr>
          <w:b/>
          <w:szCs w:val="28"/>
        </w:rPr>
        <w:t xml:space="preserve">Статья 10. Компетенция Совета </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 В исключительной компетенции Совета находятся:</w:t>
      </w:r>
    </w:p>
    <w:p w:rsidR="002A69D1" w:rsidRPr="002A69D1" w:rsidRDefault="002A69D1" w:rsidP="002A69D1">
      <w:pPr>
        <w:autoSpaceDE w:val="0"/>
        <w:autoSpaceDN w:val="0"/>
        <w:adjustRightInd w:val="0"/>
        <w:ind w:firstLine="709"/>
        <w:jc w:val="both"/>
        <w:rPr>
          <w:sz w:val="28"/>
          <w:szCs w:val="28"/>
        </w:rPr>
      </w:pPr>
      <w:r w:rsidRPr="002A69D1">
        <w:rPr>
          <w:sz w:val="28"/>
          <w:szCs w:val="28"/>
        </w:rPr>
        <w:t>1) принятие Устава муниципального образования Калининский район и внесение в него изменений и дополнений;</w:t>
      </w:r>
    </w:p>
    <w:p w:rsidR="002A69D1" w:rsidRPr="002A69D1" w:rsidRDefault="002A69D1" w:rsidP="002A69D1">
      <w:pPr>
        <w:autoSpaceDE w:val="0"/>
        <w:autoSpaceDN w:val="0"/>
        <w:adjustRightInd w:val="0"/>
        <w:ind w:firstLine="709"/>
        <w:jc w:val="both"/>
        <w:rPr>
          <w:sz w:val="28"/>
          <w:szCs w:val="28"/>
        </w:rPr>
      </w:pPr>
      <w:r w:rsidRPr="002A69D1">
        <w:rPr>
          <w:sz w:val="28"/>
          <w:szCs w:val="28"/>
        </w:rPr>
        <w:t>2) утверждение местного бюджета и отчета о его исполнении;</w:t>
      </w:r>
    </w:p>
    <w:p w:rsidR="002A69D1" w:rsidRPr="002A69D1" w:rsidRDefault="002A69D1" w:rsidP="002A69D1">
      <w:pPr>
        <w:autoSpaceDE w:val="0"/>
        <w:autoSpaceDN w:val="0"/>
        <w:adjustRightInd w:val="0"/>
        <w:ind w:firstLine="709"/>
        <w:jc w:val="both"/>
        <w:rPr>
          <w:sz w:val="28"/>
          <w:szCs w:val="28"/>
        </w:rPr>
      </w:pPr>
      <w:r w:rsidRPr="002A69D1">
        <w:rPr>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2A69D1" w:rsidRPr="002A69D1" w:rsidRDefault="002A69D1" w:rsidP="002A69D1">
      <w:pPr>
        <w:autoSpaceDE w:val="0"/>
        <w:autoSpaceDN w:val="0"/>
        <w:adjustRightInd w:val="0"/>
        <w:ind w:firstLine="709"/>
        <w:jc w:val="both"/>
        <w:rPr>
          <w:sz w:val="28"/>
          <w:szCs w:val="28"/>
        </w:rPr>
      </w:pPr>
      <w:r w:rsidRPr="002A69D1">
        <w:rPr>
          <w:sz w:val="28"/>
          <w:szCs w:val="28"/>
        </w:rPr>
        <w:t>4) утверждение стратегии социально-экономического развития муниципального образования Калининский район;</w:t>
      </w:r>
    </w:p>
    <w:p w:rsidR="002A69D1" w:rsidRPr="002A69D1" w:rsidRDefault="002A69D1" w:rsidP="002A69D1">
      <w:pPr>
        <w:autoSpaceDE w:val="0"/>
        <w:autoSpaceDN w:val="0"/>
        <w:adjustRightInd w:val="0"/>
        <w:ind w:firstLine="709"/>
        <w:jc w:val="both"/>
        <w:rPr>
          <w:sz w:val="28"/>
          <w:szCs w:val="28"/>
        </w:rPr>
      </w:pPr>
      <w:r w:rsidRPr="002A69D1">
        <w:rPr>
          <w:sz w:val="28"/>
          <w:szCs w:val="28"/>
        </w:rPr>
        <w:t>5) определение порядка управления и распоряжения имуществом, находящимся в муниципальной собственности;</w:t>
      </w:r>
    </w:p>
    <w:p w:rsidR="002A69D1" w:rsidRPr="002A69D1" w:rsidRDefault="002A69D1" w:rsidP="002A69D1">
      <w:pPr>
        <w:autoSpaceDE w:val="0"/>
        <w:autoSpaceDN w:val="0"/>
        <w:adjustRightInd w:val="0"/>
        <w:ind w:firstLine="709"/>
        <w:jc w:val="both"/>
        <w:rPr>
          <w:sz w:val="28"/>
          <w:szCs w:val="28"/>
        </w:rPr>
      </w:pPr>
      <w:r w:rsidRPr="002A69D1">
        <w:rPr>
          <w:sz w:val="28"/>
          <w:szCs w:val="28"/>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A69D1" w:rsidRPr="002A69D1" w:rsidRDefault="002A69D1" w:rsidP="002A69D1">
      <w:pPr>
        <w:autoSpaceDE w:val="0"/>
        <w:autoSpaceDN w:val="0"/>
        <w:adjustRightInd w:val="0"/>
        <w:ind w:firstLine="709"/>
        <w:jc w:val="both"/>
        <w:rPr>
          <w:sz w:val="28"/>
          <w:szCs w:val="28"/>
        </w:rPr>
      </w:pPr>
      <w:r w:rsidRPr="002A69D1">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8) </w:t>
      </w:r>
      <w:proofErr w:type="gramStart"/>
      <w:r w:rsidRPr="002A69D1">
        <w:rPr>
          <w:sz w:val="28"/>
          <w:szCs w:val="28"/>
        </w:rPr>
        <w:t>контроль за</w:t>
      </w:r>
      <w:proofErr w:type="gramEnd"/>
      <w:r w:rsidRPr="002A69D1">
        <w:rPr>
          <w:sz w:val="28"/>
          <w:szCs w:val="28"/>
        </w:rPr>
        <w:t xml:space="preserve"> исполнением органами местного самоуправления и должностными лицами местного самоуправления полномочий по решению </w:t>
      </w:r>
      <w:r w:rsidRPr="002A69D1">
        <w:rPr>
          <w:sz w:val="28"/>
          <w:szCs w:val="28"/>
          <w:lang w:eastAsia="ru-RU"/>
        </w:rPr>
        <w:t>вопросов непосредственного обеспечения жизнедеятельности населения</w:t>
      </w:r>
      <w:r w:rsidRPr="002A69D1">
        <w:rPr>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9) принятие решения об удалении главы района в отставку в предусмотренных Федеральным законом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 случаях</w:t>
      </w:r>
      <w:r w:rsidRPr="002A69D1">
        <w:rPr>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10) утверждение правил благоустройства территории муниципального образования Калининский район;</w:t>
      </w:r>
    </w:p>
    <w:p w:rsidR="002A69D1" w:rsidRPr="002A69D1" w:rsidRDefault="002A69D1" w:rsidP="002A69D1">
      <w:pPr>
        <w:autoSpaceDE w:val="0"/>
        <w:autoSpaceDN w:val="0"/>
        <w:adjustRightInd w:val="0"/>
        <w:ind w:firstLine="709"/>
        <w:jc w:val="both"/>
        <w:rPr>
          <w:sz w:val="28"/>
          <w:szCs w:val="28"/>
        </w:rPr>
      </w:pPr>
      <w:r w:rsidRPr="002A69D1">
        <w:rPr>
          <w:sz w:val="28"/>
          <w:szCs w:val="28"/>
        </w:rPr>
        <w:t>11) заслушивание ежегодных отчетов главы района о результатах его деятельности, деятельности администрации и иных подведомственных главе района органов местного самоуправления, в том числе о решении вопросов, поставленных Советом.</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2. На заседаниях Совета решаются следующие вопросы: </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rPr>
      </w:pPr>
      <w:r w:rsidRPr="002A69D1">
        <w:rPr>
          <w:rFonts w:eastAsia="Calibri"/>
          <w:kern w:val="0"/>
          <w:sz w:val="28"/>
          <w:szCs w:val="28"/>
        </w:rPr>
        <w:t xml:space="preserve">1) избрание главы района </w:t>
      </w:r>
      <w:r w:rsidRPr="002A69D1">
        <w:rPr>
          <w:rFonts w:cs="Calibri"/>
          <w:bCs/>
          <w:sz w:val="28"/>
          <w:szCs w:val="28"/>
        </w:rPr>
        <w:t>из числа кандидатов, представленных конкурсной комиссией по результатам конкурса;</w:t>
      </w:r>
    </w:p>
    <w:p w:rsidR="002A69D1" w:rsidRPr="002A69D1" w:rsidRDefault="002A69D1" w:rsidP="002A69D1">
      <w:pPr>
        <w:pStyle w:val="aff"/>
        <w:spacing w:before="0" w:beforeAutospacing="0" w:after="0" w:afterAutospacing="0"/>
        <w:ind w:firstLine="709"/>
        <w:jc w:val="both"/>
        <w:rPr>
          <w:sz w:val="28"/>
          <w:szCs w:val="28"/>
        </w:rPr>
      </w:pPr>
      <w:r w:rsidRPr="002A69D1">
        <w:rPr>
          <w:sz w:val="28"/>
          <w:szCs w:val="28"/>
        </w:rPr>
        <w:t>2) определение порядка назначения и проведения публичных слушаний, опроса граждан;</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3) </w:t>
      </w:r>
      <w:r w:rsidRPr="002A69D1">
        <w:rPr>
          <w:rFonts w:ascii="Times New Roman" w:hAnsi="Times New Roman" w:cs="Times New Roman"/>
          <w:sz w:val="28"/>
          <w:szCs w:val="28"/>
        </w:rPr>
        <w:t>принятие в случаях, предусмотренных действующим законодательством, решений, связанных с изменением границ муниципального образования Калининский</w:t>
      </w:r>
      <w:r w:rsidRPr="002A69D1">
        <w:rPr>
          <w:sz w:val="28"/>
          <w:szCs w:val="28"/>
        </w:rPr>
        <w:t xml:space="preserve"> </w:t>
      </w:r>
      <w:r w:rsidRPr="002A69D1">
        <w:rPr>
          <w:rFonts w:ascii="Times New Roman" w:hAnsi="Times New Roman" w:cs="Times New Roman"/>
          <w:sz w:val="28"/>
          <w:szCs w:val="28"/>
        </w:rPr>
        <w:t>район, а также с преобразованием муниципального образования Калининский район</w:t>
      </w:r>
      <w:r w:rsidRPr="002A69D1">
        <w:rPr>
          <w:rFonts w:ascii="Times New Roman" w:hAnsi="Times New Roman"/>
          <w:sz w:val="28"/>
          <w:szCs w:val="28"/>
        </w:rPr>
        <w:t>;</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4) утверждение структуры администрации, утверждение положений об отраслевых и функциональных органах администрации, обладающих правами юридического лица;</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cs="Times New Roman"/>
          <w:sz w:val="28"/>
          <w:szCs w:val="28"/>
        </w:rPr>
        <w:t>5) назначение на должность председателя, заместителя председателя, аудиторов Контрольно-счетной палаты,</w:t>
      </w:r>
      <w:r w:rsidRPr="002A69D1">
        <w:rPr>
          <w:rFonts w:ascii="Times New Roman" w:hAnsi="Times New Roman" w:cs="Times New Roman"/>
          <w:i/>
          <w:sz w:val="28"/>
          <w:szCs w:val="28"/>
        </w:rPr>
        <w:t xml:space="preserve"> </w:t>
      </w:r>
      <w:r w:rsidRPr="002A69D1">
        <w:rPr>
          <w:rFonts w:ascii="Times New Roman" w:hAnsi="Times New Roman" w:cs="Times New Roman"/>
          <w:sz w:val="28"/>
          <w:szCs w:val="28"/>
        </w:rPr>
        <w:t>определение штатной численности Контрольно-счетной палаты;</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6) принятие решения о самороспуске Совета и досрочном прекращении полномочий депутатов Совета;</w:t>
      </w:r>
    </w:p>
    <w:p w:rsidR="002A69D1" w:rsidRPr="002A69D1" w:rsidRDefault="002A69D1" w:rsidP="002A69D1">
      <w:pPr>
        <w:pStyle w:val="ConsNormal0"/>
        <w:suppressAutoHyphens w:val="0"/>
        <w:autoSpaceDE/>
        <w:ind w:firstLine="709"/>
        <w:jc w:val="both"/>
        <w:rPr>
          <w:rFonts w:ascii="Times New Roman" w:hAnsi="Times New Roman" w:cs="Times New Roman"/>
          <w:sz w:val="28"/>
          <w:szCs w:val="28"/>
        </w:rPr>
      </w:pPr>
      <w:r w:rsidRPr="002A69D1">
        <w:rPr>
          <w:rFonts w:ascii="Times New Roman" w:hAnsi="Times New Roman" w:cs="Times New Roman"/>
          <w:sz w:val="28"/>
          <w:szCs w:val="28"/>
        </w:rPr>
        <w:t>7) принятие Регламента Совета;</w:t>
      </w:r>
    </w:p>
    <w:p w:rsidR="002A69D1" w:rsidRPr="002A69D1" w:rsidRDefault="002A69D1" w:rsidP="002A69D1">
      <w:pPr>
        <w:pStyle w:val="ConsNormal0"/>
        <w:suppressAutoHyphens w:val="0"/>
        <w:autoSpaceDE/>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8) определение порядка дистанционного участия в заседаниях Совета; </w:t>
      </w:r>
    </w:p>
    <w:p w:rsidR="002A69D1" w:rsidRPr="002A69D1" w:rsidRDefault="002A69D1" w:rsidP="002A69D1">
      <w:pPr>
        <w:pStyle w:val="ConsNormal0"/>
        <w:tabs>
          <w:tab w:val="left" w:pos="-142"/>
        </w:tabs>
        <w:ind w:firstLine="709"/>
        <w:jc w:val="both"/>
        <w:rPr>
          <w:rFonts w:ascii="Times New Roman" w:hAnsi="Times New Roman"/>
          <w:sz w:val="28"/>
          <w:szCs w:val="28"/>
        </w:rPr>
      </w:pPr>
      <w:r w:rsidRPr="002A69D1">
        <w:rPr>
          <w:rFonts w:ascii="Times New Roman" w:hAnsi="Times New Roman"/>
          <w:sz w:val="28"/>
          <w:szCs w:val="28"/>
        </w:rPr>
        <w:t>9) образование, утверждение и изменение состава депутатских комиссий (комитетов) Совета;</w:t>
      </w:r>
    </w:p>
    <w:p w:rsidR="002A69D1" w:rsidRPr="002A69D1" w:rsidRDefault="002A69D1" w:rsidP="002A69D1">
      <w:pPr>
        <w:pStyle w:val="ConsNormal0"/>
        <w:tabs>
          <w:tab w:val="left" w:pos="-142"/>
          <w:tab w:val="left" w:pos="1095"/>
        </w:tabs>
        <w:ind w:firstLine="709"/>
        <w:jc w:val="both"/>
        <w:rPr>
          <w:rFonts w:ascii="Times New Roman" w:hAnsi="Times New Roman"/>
          <w:sz w:val="28"/>
          <w:szCs w:val="28"/>
        </w:rPr>
      </w:pPr>
      <w:r w:rsidRPr="002A69D1">
        <w:rPr>
          <w:rFonts w:ascii="Times New Roman" w:hAnsi="Times New Roman"/>
          <w:sz w:val="28"/>
          <w:szCs w:val="28"/>
        </w:rPr>
        <w:t xml:space="preserve">10) принятие решения о назначении выборов депутатов Совета муниципального образования </w:t>
      </w:r>
      <w:r w:rsidRPr="002A69D1">
        <w:rPr>
          <w:rFonts w:ascii="Times New Roman" w:hAnsi="Times New Roman" w:cs="Times New Roman"/>
          <w:sz w:val="28"/>
          <w:szCs w:val="28"/>
        </w:rPr>
        <w:t>Калининский</w:t>
      </w:r>
      <w:r w:rsidRPr="002A69D1">
        <w:rPr>
          <w:rFonts w:ascii="Times New Roman" w:hAnsi="Times New Roman"/>
          <w:sz w:val="28"/>
          <w:szCs w:val="28"/>
        </w:rPr>
        <w:t xml:space="preserve"> район;</w:t>
      </w:r>
    </w:p>
    <w:p w:rsidR="002A69D1" w:rsidRPr="002A69D1" w:rsidRDefault="002A69D1" w:rsidP="002A69D1">
      <w:pPr>
        <w:tabs>
          <w:tab w:val="left" w:pos="1095"/>
        </w:tabs>
        <w:ind w:firstLine="709"/>
        <w:jc w:val="both"/>
        <w:rPr>
          <w:sz w:val="28"/>
          <w:szCs w:val="28"/>
        </w:rPr>
      </w:pPr>
      <w:r w:rsidRPr="002A69D1">
        <w:rPr>
          <w:sz w:val="28"/>
          <w:szCs w:val="28"/>
        </w:rPr>
        <w:t>11) установление налоговых льгот по налогам в соответствии с законодательством;</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proofErr w:type="gramStart"/>
      <w:r w:rsidRPr="002A69D1">
        <w:rPr>
          <w:rFonts w:eastAsiaTheme="minorHAnsi"/>
          <w:kern w:val="0"/>
          <w:sz w:val="28"/>
          <w:szCs w:val="28"/>
        </w:rPr>
        <w:lastRenderedPageBreak/>
        <w:t>12) установление в соответствии с федеральными законами и законами Краснодарского края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Российской Федерации, законодательством о налогах и сборах и (или) законами Краснодарского края в местный бюджет</w:t>
      </w:r>
      <w:r w:rsidRPr="002A69D1">
        <w:rPr>
          <w:sz w:val="28"/>
          <w:szCs w:val="28"/>
        </w:rPr>
        <w:t>;</w:t>
      </w:r>
      <w:proofErr w:type="gramEnd"/>
    </w:p>
    <w:p w:rsidR="002A69D1" w:rsidRPr="002A69D1" w:rsidRDefault="002A69D1" w:rsidP="002A69D1">
      <w:pPr>
        <w:ind w:firstLine="709"/>
        <w:jc w:val="both"/>
        <w:rPr>
          <w:sz w:val="28"/>
          <w:szCs w:val="28"/>
        </w:rPr>
      </w:pPr>
      <w:r w:rsidRPr="002A69D1">
        <w:rPr>
          <w:sz w:val="28"/>
          <w:szCs w:val="28"/>
        </w:rPr>
        <w:t>13) рассмотрение депутатских запросов и принятие по ним решений;</w:t>
      </w:r>
    </w:p>
    <w:p w:rsidR="002A69D1" w:rsidRPr="002A69D1" w:rsidRDefault="002A69D1" w:rsidP="002A69D1">
      <w:pPr>
        <w:pStyle w:val="210"/>
        <w:ind w:firstLine="709"/>
        <w:rPr>
          <w:szCs w:val="28"/>
        </w:rPr>
      </w:pPr>
      <w:r w:rsidRPr="002A69D1">
        <w:rPr>
          <w:szCs w:val="28"/>
        </w:rPr>
        <w:t>14) утверждение схемы избирательных округов по выборам депутатов Совета;</w:t>
      </w:r>
    </w:p>
    <w:p w:rsidR="002A69D1" w:rsidRPr="002A69D1" w:rsidRDefault="002A69D1" w:rsidP="002A69D1">
      <w:pPr>
        <w:pStyle w:val="210"/>
        <w:ind w:firstLine="709"/>
        <w:rPr>
          <w:szCs w:val="28"/>
        </w:rPr>
      </w:pPr>
      <w:r w:rsidRPr="002A69D1">
        <w:rPr>
          <w:szCs w:val="28"/>
        </w:rPr>
        <w:t xml:space="preserve">15) утверждение схемы территориального планирования муниципального образования Калининский район, в том числе внесение изменений в такую схему; </w:t>
      </w:r>
    </w:p>
    <w:p w:rsidR="002A69D1" w:rsidRPr="002A69D1" w:rsidRDefault="002A69D1" w:rsidP="002A69D1">
      <w:pPr>
        <w:pStyle w:val="210"/>
        <w:ind w:firstLine="709"/>
        <w:rPr>
          <w:szCs w:val="28"/>
        </w:rPr>
      </w:pPr>
      <w:r w:rsidRPr="002A69D1">
        <w:rPr>
          <w:szCs w:val="28"/>
        </w:rPr>
        <w:t>16) определение порядка деятельности специализированных служб по вопросам похоронного дела;</w:t>
      </w:r>
    </w:p>
    <w:p w:rsidR="002A69D1" w:rsidRPr="002A69D1" w:rsidRDefault="002A69D1" w:rsidP="002A69D1">
      <w:pPr>
        <w:pStyle w:val="210"/>
        <w:ind w:firstLine="709"/>
        <w:rPr>
          <w:szCs w:val="28"/>
        </w:rPr>
      </w:pPr>
      <w:r w:rsidRPr="002A69D1">
        <w:rPr>
          <w:szCs w:val="28"/>
        </w:rPr>
        <w:t>17) утверждение положения о бюджетном процессе в муниципальном образовании Калининский район;</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18) осуществление иных полномочий, отнесенных к ведению Совета законодательством, настоящим Уставом.</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p>
    <w:p w:rsidR="002A69D1" w:rsidRPr="002A69D1" w:rsidRDefault="002A69D1" w:rsidP="002A69D1">
      <w:pPr>
        <w:pStyle w:val="3"/>
        <w:keepNext w:val="0"/>
        <w:ind w:firstLine="709"/>
        <w:rPr>
          <w:rFonts w:ascii="Times New Roman" w:hAnsi="Times New Roman"/>
          <w:sz w:val="28"/>
          <w:szCs w:val="28"/>
        </w:rPr>
      </w:pPr>
      <w:r w:rsidRPr="002A69D1">
        <w:rPr>
          <w:rFonts w:ascii="Times New Roman" w:hAnsi="Times New Roman"/>
          <w:sz w:val="28"/>
          <w:szCs w:val="28"/>
        </w:rPr>
        <w:t xml:space="preserve">Статья 11. Досрочное прекращение полномочий Совета </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1. Полномочия Совета прекращаются досрочно в следующих случаях:</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1) вступление в силу закона Краснодарского края о его роспуске;</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2) принятие Советом решения о самороспуске;</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4) преобразование муниципального образования, осуществляемое в соответствии с действующим законодательством;</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 xml:space="preserve">5) увеличение численности избирателей муниципального образования </w:t>
      </w:r>
      <w:r w:rsidRPr="002A69D1">
        <w:rPr>
          <w:sz w:val="28"/>
          <w:szCs w:val="28"/>
        </w:rPr>
        <w:t>Калининский</w:t>
      </w:r>
      <w:r w:rsidRPr="002A69D1">
        <w:rPr>
          <w:bCs/>
          <w:sz w:val="28"/>
          <w:szCs w:val="28"/>
        </w:rPr>
        <w:t xml:space="preserve"> </w:t>
      </w:r>
      <w:r w:rsidRPr="002A69D1">
        <w:rPr>
          <w:sz w:val="28"/>
          <w:szCs w:val="28"/>
        </w:rPr>
        <w:t>район</w:t>
      </w:r>
      <w:r w:rsidRPr="002A69D1">
        <w:rPr>
          <w:bCs/>
          <w:sz w:val="28"/>
          <w:szCs w:val="28"/>
        </w:rPr>
        <w:t xml:space="preserve"> более чем на 25 процентов;</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 xml:space="preserve">3. Губернатор Краснодарского края вносит </w:t>
      </w:r>
      <w:proofErr w:type="gramStart"/>
      <w:r w:rsidRPr="002A69D1">
        <w:rPr>
          <w:bCs/>
          <w:sz w:val="28"/>
          <w:szCs w:val="28"/>
        </w:rPr>
        <w:t>в Законодательное Собрание Краснодарского края проект закона Краснодарского края о роспуске Совета в течение трех месяцев со дня вступления в силу</w:t>
      </w:r>
      <w:proofErr w:type="gramEnd"/>
      <w:r w:rsidRPr="002A69D1">
        <w:rPr>
          <w:bCs/>
          <w:sz w:val="28"/>
          <w:szCs w:val="28"/>
        </w:rPr>
        <w:t xml:space="preserve"> решения суда, установившего:</w:t>
      </w:r>
    </w:p>
    <w:p w:rsidR="002A69D1" w:rsidRPr="002A69D1" w:rsidRDefault="002A69D1" w:rsidP="002A69D1">
      <w:pPr>
        <w:autoSpaceDE w:val="0"/>
        <w:autoSpaceDN w:val="0"/>
        <w:adjustRightInd w:val="0"/>
        <w:ind w:firstLine="709"/>
        <w:jc w:val="both"/>
        <w:rPr>
          <w:bCs/>
          <w:sz w:val="28"/>
          <w:szCs w:val="28"/>
        </w:rPr>
      </w:pPr>
      <w:proofErr w:type="gramStart"/>
      <w:r w:rsidRPr="002A69D1">
        <w:rPr>
          <w:bCs/>
          <w:sz w:val="28"/>
          <w:szCs w:val="28"/>
        </w:rPr>
        <w:t>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муниципального образования Калининский</w:t>
      </w:r>
      <w:r w:rsidRPr="002A69D1">
        <w:rPr>
          <w:sz w:val="28"/>
          <w:szCs w:val="28"/>
        </w:rPr>
        <w:t xml:space="preserve"> район</w:t>
      </w:r>
      <w:r w:rsidRPr="002A69D1">
        <w:rPr>
          <w:bCs/>
          <w:sz w:val="28"/>
          <w:szCs w:val="28"/>
        </w:rPr>
        <w:t xml:space="preserve">, при условии, что Совет в течение трех месяцев со дня </w:t>
      </w:r>
      <w:r w:rsidRPr="002A69D1">
        <w:rPr>
          <w:bCs/>
          <w:sz w:val="28"/>
          <w:szCs w:val="28"/>
        </w:rPr>
        <w:lastRenderedPageBreak/>
        <w:t>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w:t>
      </w:r>
      <w:proofErr w:type="gramEnd"/>
      <w:r w:rsidRPr="002A69D1">
        <w:rPr>
          <w:bCs/>
          <w:sz w:val="28"/>
          <w:szCs w:val="28"/>
        </w:rPr>
        <w:t xml:space="preserve"> суда, в том числе не отменил соответствующий нормативный правовой акт;</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2) что избранный в правомочном составе Совет в течение трех месяцев подряд не проводил заседание;</w:t>
      </w:r>
    </w:p>
    <w:p w:rsidR="002A69D1" w:rsidRPr="002A69D1" w:rsidRDefault="002A69D1" w:rsidP="002A69D1">
      <w:pPr>
        <w:autoSpaceDE w:val="0"/>
        <w:autoSpaceDN w:val="0"/>
        <w:adjustRightInd w:val="0"/>
        <w:ind w:firstLine="709"/>
        <w:jc w:val="both"/>
        <w:rPr>
          <w:bCs/>
          <w:sz w:val="28"/>
          <w:szCs w:val="28"/>
        </w:rPr>
      </w:pPr>
      <w:bookmarkStart w:id="1" w:name="Par11"/>
      <w:bookmarkEnd w:id="1"/>
      <w:r w:rsidRPr="002A69D1">
        <w:rPr>
          <w:bCs/>
          <w:sz w:val="28"/>
          <w:szCs w:val="28"/>
        </w:rPr>
        <w:t>3) что вновь избранный в правомочном составе Совет в течение трех месяцев подряд со дня его избрания не проводил заседание.</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4. Закон Краснодарского края о роспуске Совета может быть обжалован в судебном порядке в течение 10 дней со дня вступления в силу.</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 xml:space="preserve">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w:t>
      </w:r>
      <w:proofErr w:type="spellStart"/>
      <w:r w:rsidRPr="002A69D1">
        <w:rPr>
          <w:bCs/>
          <w:sz w:val="28"/>
          <w:szCs w:val="28"/>
        </w:rPr>
        <w:t>непроведение</w:t>
      </w:r>
      <w:proofErr w:type="spellEnd"/>
      <w:r w:rsidRPr="002A69D1">
        <w:rPr>
          <w:bCs/>
          <w:sz w:val="28"/>
          <w:szCs w:val="28"/>
        </w:rPr>
        <w:t xml:space="preserve"> Советом правомочного заседания в течение трех месяцев подряд.</w:t>
      </w:r>
    </w:p>
    <w:p w:rsidR="002A69D1" w:rsidRPr="002A69D1" w:rsidRDefault="002A69D1" w:rsidP="002A69D1">
      <w:pPr>
        <w:pStyle w:val="14"/>
        <w:suppressAutoHyphens w:val="0"/>
        <w:ind w:firstLine="709"/>
        <w:jc w:val="both"/>
        <w:rPr>
          <w:rFonts w:ascii="Times New Roman" w:hAnsi="Times New Roman"/>
          <w:sz w:val="28"/>
          <w:szCs w:val="28"/>
        </w:rPr>
      </w:pPr>
      <w:r w:rsidRPr="002A69D1">
        <w:rPr>
          <w:rFonts w:ascii="Times New Roman" w:hAnsi="Times New Roman"/>
          <w:sz w:val="28"/>
          <w:szCs w:val="28"/>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2A69D1" w:rsidRPr="002A69D1" w:rsidRDefault="002A69D1" w:rsidP="002A69D1">
      <w:pPr>
        <w:pStyle w:val="14"/>
        <w:suppressAutoHyphens w:val="0"/>
        <w:ind w:firstLine="709"/>
        <w:jc w:val="both"/>
        <w:rPr>
          <w:rFonts w:ascii="Times New Roman" w:hAnsi="Times New Roman"/>
          <w:sz w:val="28"/>
          <w:szCs w:val="28"/>
        </w:rPr>
      </w:pPr>
      <w:r w:rsidRPr="002A69D1">
        <w:rPr>
          <w:rFonts w:ascii="Times New Roman" w:hAnsi="Times New Roman"/>
          <w:sz w:val="28"/>
          <w:szCs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2A69D1" w:rsidRPr="002A69D1" w:rsidRDefault="002A69D1" w:rsidP="002A69D1">
      <w:pPr>
        <w:pStyle w:val="14"/>
        <w:suppressAutoHyphens w:val="0"/>
        <w:ind w:firstLine="709"/>
        <w:jc w:val="both"/>
        <w:rPr>
          <w:rFonts w:ascii="Times New Roman" w:hAnsi="Times New Roman"/>
          <w:sz w:val="28"/>
          <w:szCs w:val="28"/>
        </w:rPr>
      </w:pPr>
      <w:proofErr w:type="gramStart"/>
      <w:r w:rsidRPr="002A69D1">
        <w:rPr>
          <w:rFonts w:ascii="Times New Roman" w:hAnsi="Times New Roman"/>
          <w:sz w:val="28"/>
          <w:szCs w:val="28"/>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roofErr w:type="gramEnd"/>
    </w:p>
    <w:p w:rsidR="002A69D1" w:rsidRPr="002A69D1" w:rsidRDefault="002A69D1" w:rsidP="002A69D1">
      <w:pPr>
        <w:pStyle w:val="14"/>
        <w:suppressAutoHyphens w:val="0"/>
        <w:ind w:firstLine="709"/>
        <w:jc w:val="both"/>
        <w:rPr>
          <w:rFonts w:ascii="Times New Roman" w:hAnsi="Times New Roman"/>
          <w:sz w:val="28"/>
          <w:szCs w:val="28"/>
        </w:rPr>
      </w:pPr>
      <w:r w:rsidRPr="002A69D1">
        <w:rPr>
          <w:rFonts w:ascii="Times New Roman" w:hAnsi="Times New Roman"/>
          <w:sz w:val="28"/>
          <w:szCs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2A69D1" w:rsidRPr="002A69D1" w:rsidRDefault="002A69D1" w:rsidP="002A69D1">
      <w:pPr>
        <w:pStyle w:val="14"/>
        <w:suppressAutoHyphens w:val="0"/>
        <w:ind w:firstLine="709"/>
        <w:jc w:val="both"/>
        <w:rPr>
          <w:rFonts w:ascii="Times New Roman" w:hAnsi="Times New Roman"/>
          <w:sz w:val="28"/>
          <w:szCs w:val="28"/>
        </w:rPr>
      </w:pPr>
      <w:proofErr w:type="gramStart"/>
      <w:r w:rsidRPr="002A69D1">
        <w:rPr>
          <w:rFonts w:ascii="Times New Roman" w:hAnsi="Times New Roman"/>
          <w:sz w:val="28"/>
          <w:szCs w:val="28"/>
        </w:rPr>
        <w:t>Решение о самороспуске принимается не менее чем двумя третями голосов от установленной численности депутатов Совета на ближайшем либо на внеочередном заседании Совета.</w:t>
      </w:r>
      <w:proofErr w:type="gramEnd"/>
    </w:p>
    <w:p w:rsidR="002A69D1" w:rsidRPr="002A69D1" w:rsidRDefault="002A69D1" w:rsidP="002A69D1">
      <w:pPr>
        <w:autoSpaceDE w:val="0"/>
        <w:autoSpaceDN w:val="0"/>
        <w:adjustRightInd w:val="0"/>
        <w:ind w:firstLine="709"/>
        <w:jc w:val="both"/>
        <w:rPr>
          <w:bCs/>
          <w:sz w:val="28"/>
          <w:szCs w:val="28"/>
        </w:rPr>
      </w:pPr>
      <w:r w:rsidRPr="002A69D1">
        <w:rPr>
          <w:bCs/>
          <w:sz w:val="28"/>
          <w:szCs w:val="28"/>
        </w:rPr>
        <w:t>7. Досрочное прекращение полномочий Совета влечет за собой досрочное прекращение полномочий его депутатов.</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2A69D1">
        <w:rPr>
          <w:sz w:val="28"/>
          <w:szCs w:val="28"/>
        </w:rPr>
        <w:t>от 12.06.2002 № 67-ФЗ "Об основных гарантиях избирательных прав и права на участие в референдуме граждан Российской Федерации"</w:t>
      </w:r>
      <w:r w:rsidRPr="002A69D1">
        <w:rPr>
          <w:bCs/>
          <w:sz w:val="28"/>
          <w:szCs w:val="28"/>
        </w:rPr>
        <w:t>.</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p>
    <w:p w:rsidR="002A69D1" w:rsidRPr="002A69D1" w:rsidRDefault="002A69D1" w:rsidP="002A69D1">
      <w:pPr>
        <w:pStyle w:val="ConsNormal0"/>
        <w:suppressAutoHyphens w:val="0"/>
        <w:ind w:firstLine="709"/>
        <w:rPr>
          <w:rFonts w:ascii="Times New Roman" w:hAnsi="Times New Roman" w:cs="Times New Roman"/>
          <w:b/>
          <w:sz w:val="28"/>
          <w:szCs w:val="28"/>
        </w:rPr>
      </w:pPr>
      <w:r w:rsidRPr="002A69D1">
        <w:rPr>
          <w:rFonts w:ascii="Times New Roman" w:hAnsi="Times New Roman" w:cs="Times New Roman"/>
          <w:b/>
          <w:sz w:val="28"/>
          <w:szCs w:val="28"/>
        </w:rPr>
        <w:t>Статья 12. Организация работы Совета</w:t>
      </w:r>
    </w:p>
    <w:p w:rsidR="002A69D1" w:rsidRPr="002A69D1" w:rsidRDefault="002A69D1" w:rsidP="002A69D1">
      <w:pPr>
        <w:pStyle w:val="a6"/>
        <w:tabs>
          <w:tab w:val="left" w:pos="-1540"/>
        </w:tabs>
        <w:suppressAutoHyphens w:val="0"/>
        <w:spacing w:after="0"/>
        <w:ind w:firstLine="709"/>
        <w:jc w:val="both"/>
        <w:rPr>
          <w:sz w:val="28"/>
          <w:szCs w:val="28"/>
        </w:rPr>
      </w:pPr>
      <w:r w:rsidRPr="002A69D1">
        <w:rPr>
          <w:sz w:val="28"/>
          <w:szCs w:val="28"/>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rsidR="002A69D1" w:rsidRPr="002A69D1" w:rsidRDefault="002A69D1" w:rsidP="002A69D1">
      <w:pPr>
        <w:ind w:firstLine="708"/>
        <w:jc w:val="both"/>
        <w:rPr>
          <w:rFonts w:eastAsia="Times New Roman"/>
          <w:sz w:val="28"/>
          <w:szCs w:val="28"/>
          <w:lang w:eastAsia="ru-RU"/>
        </w:rPr>
      </w:pPr>
      <w:r w:rsidRPr="002A69D1">
        <w:rPr>
          <w:rFonts w:eastAsia="Times New Roman"/>
          <w:sz w:val="28"/>
          <w:szCs w:val="28"/>
          <w:lang w:eastAsia="ru-RU"/>
        </w:rPr>
        <w:lastRenderedPageBreak/>
        <w:t>2. Председатель Совета, осуществляет свои полномочия на непостоянной основе, заместитель председателя Совета осуществляет свои полномочия на постоянной основе, депутаты Совета осуществляют свои полномочия на непостоянной основе.</w:t>
      </w:r>
    </w:p>
    <w:p w:rsidR="002A69D1" w:rsidRPr="002A69D1" w:rsidRDefault="002A69D1" w:rsidP="002A69D1">
      <w:pPr>
        <w:pStyle w:val="a6"/>
        <w:suppressAutoHyphens w:val="0"/>
        <w:spacing w:after="0"/>
        <w:ind w:firstLine="709"/>
        <w:jc w:val="both"/>
        <w:rPr>
          <w:sz w:val="28"/>
          <w:szCs w:val="28"/>
        </w:rPr>
      </w:pPr>
      <w:r w:rsidRPr="002A69D1">
        <w:rPr>
          <w:sz w:val="28"/>
          <w:szCs w:val="28"/>
        </w:rPr>
        <w:t>3. Заседания созываются председателем Совета по мере необходимости, но не реже одного раза в три месяца.</w:t>
      </w:r>
    </w:p>
    <w:p w:rsidR="002A69D1" w:rsidRPr="002A69D1" w:rsidRDefault="002A69D1" w:rsidP="002A69D1">
      <w:pPr>
        <w:pStyle w:val="a6"/>
        <w:suppressAutoHyphens w:val="0"/>
        <w:spacing w:after="0"/>
        <w:ind w:firstLine="709"/>
        <w:jc w:val="both"/>
        <w:rPr>
          <w:sz w:val="28"/>
          <w:szCs w:val="28"/>
        </w:rPr>
      </w:pPr>
      <w:r w:rsidRPr="002A69D1">
        <w:rPr>
          <w:sz w:val="28"/>
          <w:szCs w:val="28"/>
        </w:rPr>
        <w:t xml:space="preserve">4. О дне созыва заседания Совета в обязательном порядке информируется глава района. Глава района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rsidR="002A69D1" w:rsidRPr="002A69D1" w:rsidRDefault="002A69D1" w:rsidP="002A69D1">
      <w:pPr>
        <w:pStyle w:val="a6"/>
        <w:suppressAutoHyphens w:val="0"/>
        <w:autoSpaceDE w:val="0"/>
        <w:spacing w:after="0"/>
        <w:ind w:firstLine="709"/>
        <w:jc w:val="both"/>
        <w:rPr>
          <w:sz w:val="28"/>
          <w:szCs w:val="28"/>
        </w:rPr>
      </w:pPr>
      <w:r w:rsidRPr="002A69D1">
        <w:rPr>
          <w:sz w:val="28"/>
          <w:szCs w:val="28"/>
        </w:rPr>
        <w:t>5. Время созыва и место проведения очередного заседания Совета, а также вопросы, вносимые на рассмотрение очередного</w:t>
      </w:r>
      <w:r w:rsidRPr="002A69D1">
        <w:rPr>
          <w:b/>
          <w:sz w:val="28"/>
          <w:szCs w:val="28"/>
        </w:rPr>
        <w:t xml:space="preserve"> </w:t>
      </w:r>
      <w:r w:rsidRPr="002A69D1">
        <w:rPr>
          <w:sz w:val="28"/>
          <w:szCs w:val="28"/>
        </w:rPr>
        <w:t xml:space="preserve">заседания, доводятся до сведения депутатов не позднее, чем за 7 дней до дня проведения заседания. </w:t>
      </w:r>
    </w:p>
    <w:p w:rsidR="002A69D1" w:rsidRPr="002A69D1" w:rsidRDefault="002A69D1" w:rsidP="002A69D1">
      <w:pPr>
        <w:pStyle w:val="a6"/>
        <w:suppressAutoHyphens w:val="0"/>
        <w:spacing w:after="0"/>
        <w:ind w:firstLine="709"/>
        <w:jc w:val="both"/>
        <w:rPr>
          <w:sz w:val="28"/>
          <w:szCs w:val="28"/>
        </w:rPr>
      </w:pPr>
      <w:r w:rsidRPr="002A69D1">
        <w:rPr>
          <w:sz w:val="28"/>
          <w:szCs w:val="28"/>
        </w:rPr>
        <w:t xml:space="preserve">6. При получении заявления </w:t>
      </w:r>
      <w:proofErr w:type="gramStart"/>
      <w:r w:rsidRPr="002A69D1">
        <w:rPr>
          <w:sz w:val="28"/>
          <w:szCs w:val="28"/>
        </w:rPr>
        <w:t>от</w:t>
      </w:r>
      <w:proofErr w:type="gramEnd"/>
      <w:r w:rsidRPr="002A69D1">
        <w:rPr>
          <w:sz w:val="28"/>
          <w:szCs w:val="28"/>
        </w:rPr>
        <w:t xml:space="preserve"> не менее </w:t>
      </w:r>
      <w:proofErr w:type="gramStart"/>
      <w:r w:rsidRPr="002A69D1">
        <w:rPr>
          <w:sz w:val="28"/>
          <w:szCs w:val="28"/>
        </w:rPr>
        <w:t>чем</w:t>
      </w:r>
      <w:proofErr w:type="gramEnd"/>
      <w:r w:rsidRPr="002A69D1">
        <w:rPr>
          <w:sz w:val="28"/>
          <w:szCs w:val="28"/>
        </w:rPr>
        <w:t xml:space="preserve"> одной трети депутатов Совета или по письменному требованию главы района, председатель Совета обязан созвать внеочередное заседание Совета не позднее 7 дней со дня получения заявления (требования). </w:t>
      </w:r>
    </w:p>
    <w:p w:rsidR="002A69D1" w:rsidRPr="002A69D1" w:rsidRDefault="002A69D1" w:rsidP="002A69D1">
      <w:pPr>
        <w:pStyle w:val="a6"/>
        <w:suppressAutoHyphens w:val="0"/>
        <w:spacing w:after="0"/>
        <w:ind w:firstLine="709"/>
        <w:jc w:val="both"/>
        <w:rPr>
          <w:sz w:val="28"/>
          <w:szCs w:val="28"/>
        </w:rPr>
      </w:pPr>
      <w:r w:rsidRPr="002A69D1">
        <w:rPr>
          <w:sz w:val="28"/>
          <w:szCs w:val="28"/>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rsidR="002A69D1" w:rsidRPr="002A69D1" w:rsidRDefault="002A69D1" w:rsidP="002A69D1">
      <w:pPr>
        <w:pStyle w:val="a6"/>
        <w:suppressAutoHyphens w:val="0"/>
        <w:spacing w:after="0"/>
        <w:ind w:firstLine="709"/>
        <w:jc w:val="both"/>
        <w:rPr>
          <w:sz w:val="28"/>
          <w:szCs w:val="28"/>
        </w:rPr>
      </w:pPr>
      <w:r w:rsidRPr="002A69D1">
        <w:rPr>
          <w:sz w:val="28"/>
          <w:szCs w:val="28"/>
        </w:rPr>
        <w:t>8. Чрезвычайные заседания Совета созываются главой района, председателем Совета немедленно без предварительной подготовки документов в случаях:</w:t>
      </w:r>
    </w:p>
    <w:p w:rsidR="002A69D1" w:rsidRPr="002A69D1" w:rsidRDefault="002A69D1" w:rsidP="002A69D1">
      <w:pPr>
        <w:pStyle w:val="a6"/>
        <w:tabs>
          <w:tab w:val="left" w:pos="840"/>
        </w:tabs>
        <w:suppressAutoHyphens w:val="0"/>
        <w:spacing w:after="0"/>
        <w:ind w:firstLine="709"/>
        <w:jc w:val="both"/>
        <w:rPr>
          <w:sz w:val="28"/>
          <w:szCs w:val="28"/>
        </w:rPr>
      </w:pPr>
      <w:r w:rsidRPr="002A69D1">
        <w:rPr>
          <w:sz w:val="28"/>
          <w:szCs w:val="28"/>
        </w:rPr>
        <w:t xml:space="preserve">введения на территории Краснодарского края или муниципального образования </w:t>
      </w:r>
      <w:r w:rsidRPr="002A69D1">
        <w:rPr>
          <w:bCs/>
          <w:sz w:val="28"/>
          <w:szCs w:val="28"/>
        </w:rPr>
        <w:t>Калининский</w:t>
      </w:r>
      <w:r w:rsidRPr="002A69D1">
        <w:rPr>
          <w:sz w:val="28"/>
          <w:szCs w:val="28"/>
        </w:rPr>
        <w:t xml:space="preserve"> район режима чрезвычайного положения;</w:t>
      </w:r>
    </w:p>
    <w:p w:rsidR="002A69D1" w:rsidRPr="002A69D1" w:rsidRDefault="002A69D1" w:rsidP="002A69D1">
      <w:pPr>
        <w:pStyle w:val="a6"/>
        <w:tabs>
          <w:tab w:val="left" w:pos="840"/>
        </w:tabs>
        <w:suppressAutoHyphens w:val="0"/>
        <w:spacing w:after="0"/>
        <w:ind w:firstLine="709"/>
        <w:jc w:val="both"/>
        <w:rPr>
          <w:sz w:val="28"/>
          <w:szCs w:val="28"/>
        </w:rPr>
      </w:pPr>
      <w:r w:rsidRPr="002A69D1">
        <w:rPr>
          <w:sz w:val="28"/>
          <w:szCs w:val="28"/>
        </w:rPr>
        <w:t xml:space="preserve">массовых нарушений общественного порядка на территории муниципального образования </w:t>
      </w:r>
      <w:r w:rsidRPr="002A69D1">
        <w:rPr>
          <w:bCs/>
          <w:sz w:val="28"/>
          <w:szCs w:val="28"/>
        </w:rPr>
        <w:t>Калининский</w:t>
      </w:r>
      <w:r w:rsidRPr="002A69D1">
        <w:rPr>
          <w:sz w:val="28"/>
          <w:szCs w:val="28"/>
        </w:rPr>
        <w:t xml:space="preserve"> район;</w:t>
      </w:r>
    </w:p>
    <w:p w:rsidR="002A69D1" w:rsidRPr="002A69D1" w:rsidRDefault="002A69D1" w:rsidP="002A69D1">
      <w:pPr>
        <w:pStyle w:val="a6"/>
        <w:suppressAutoHyphens w:val="0"/>
        <w:spacing w:after="0"/>
        <w:ind w:firstLine="709"/>
        <w:jc w:val="both"/>
        <w:rPr>
          <w:sz w:val="28"/>
          <w:szCs w:val="28"/>
        </w:rPr>
      </w:pPr>
      <w:r w:rsidRPr="002A69D1">
        <w:rPr>
          <w:sz w:val="28"/>
          <w:szCs w:val="28"/>
        </w:rPr>
        <w:t>стихийных бедствий и иных чрезвычайных ситуаций, требующих принятия экстренных решений;</w:t>
      </w:r>
    </w:p>
    <w:p w:rsidR="002A69D1" w:rsidRPr="002A69D1" w:rsidRDefault="002A69D1" w:rsidP="002A69D1">
      <w:pPr>
        <w:pStyle w:val="a6"/>
        <w:tabs>
          <w:tab w:val="left" w:pos="-900"/>
        </w:tabs>
        <w:suppressAutoHyphens w:val="0"/>
        <w:spacing w:after="0"/>
        <w:ind w:firstLine="709"/>
        <w:jc w:val="both"/>
        <w:rPr>
          <w:sz w:val="28"/>
          <w:szCs w:val="28"/>
        </w:rPr>
      </w:pPr>
      <w:r w:rsidRPr="002A69D1">
        <w:rPr>
          <w:sz w:val="28"/>
          <w:szCs w:val="28"/>
          <w:lang w:eastAsia="ar-SA"/>
        </w:rPr>
        <w:t xml:space="preserve">возникновения </w:t>
      </w:r>
      <w:r w:rsidRPr="002A69D1">
        <w:rPr>
          <w:sz w:val="28"/>
          <w:szCs w:val="28"/>
        </w:rPr>
        <w:t>неотложных ситуаций, требующих незамедлительного принятия решения Советом.</w:t>
      </w:r>
    </w:p>
    <w:p w:rsidR="002A69D1" w:rsidRPr="002A69D1" w:rsidRDefault="002A69D1" w:rsidP="002A69D1">
      <w:pPr>
        <w:pStyle w:val="a6"/>
        <w:suppressAutoHyphens w:val="0"/>
        <w:spacing w:after="0"/>
        <w:ind w:firstLine="709"/>
        <w:jc w:val="both"/>
        <w:rPr>
          <w:sz w:val="28"/>
          <w:szCs w:val="28"/>
        </w:rPr>
      </w:pPr>
      <w:r w:rsidRPr="002A69D1">
        <w:rPr>
          <w:sz w:val="28"/>
          <w:szCs w:val="28"/>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rsidR="002A69D1" w:rsidRPr="002A69D1" w:rsidRDefault="002A69D1" w:rsidP="002A69D1">
      <w:pPr>
        <w:pStyle w:val="a6"/>
        <w:suppressAutoHyphens w:val="0"/>
        <w:spacing w:after="0"/>
        <w:ind w:firstLine="709"/>
        <w:jc w:val="both"/>
        <w:rPr>
          <w:sz w:val="28"/>
          <w:szCs w:val="28"/>
        </w:rPr>
      </w:pPr>
      <w:r w:rsidRPr="002A69D1">
        <w:rPr>
          <w:sz w:val="28"/>
          <w:szCs w:val="28"/>
        </w:rPr>
        <w:t>9. Совет собирается на свое первое заседание не позднее чем в трехнедельный срок со дня избрания Совета в правомочном составе.</w:t>
      </w:r>
    </w:p>
    <w:p w:rsidR="002A69D1" w:rsidRPr="002A69D1" w:rsidRDefault="002A69D1" w:rsidP="002A69D1">
      <w:pPr>
        <w:pStyle w:val="a6"/>
        <w:suppressAutoHyphens w:val="0"/>
        <w:spacing w:after="0"/>
        <w:ind w:firstLine="709"/>
        <w:jc w:val="both"/>
        <w:rPr>
          <w:sz w:val="28"/>
          <w:szCs w:val="28"/>
        </w:rPr>
      </w:pPr>
      <w:r w:rsidRPr="002A69D1">
        <w:rPr>
          <w:sz w:val="28"/>
          <w:szCs w:val="28"/>
        </w:rPr>
        <w:t>Первое после выборов заседание созывает и готовит действующий председатель Совета.</w:t>
      </w:r>
    </w:p>
    <w:p w:rsidR="002A69D1" w:rsidRPr="002A69D1" w:rsidRDefault="002A69D1" w:rsidP="002A69D1">
      <w:pPr>
        <w:pStyle w:val="a6"/>
        <w:suppressAutoHyphens w:val="0"/>
        <w:spacing w:after="0"/>
        <w:ind w:firstLine="709"/>
        <w:jc w:val="both"/>
        <w:rPr>
          <w:sz w:val="28"/>
          <w:szCs w:val="28"/>
        </w:rPr>
      </w:pPr>
      <w:r w:rsidRPr="002A69D1">
        <w:rPr>
          <w:sz w:val="28"/>
          <w:szCs w:val="28"/>
        </w:rPr>
        <w:t>Первое после выборов заседание до избрания председательствующего ведет председатель избирательной комиссии, организующей муниципальные выборы.</w:t>
      </w:r>
      <w:r w:rsidRPr="002A69D1">
        <w:rPr>
          <w:strike/>
          <w:sz w:val="28"/>
          <w:szCs w:val="28"/>
        </w:rPr>
        <w:t xml:space="preserve"> </w:t>
      </w:r>
    </w:p>
    <w:p w:rsidR="002A69D1" w:rsidRPr="002A69D1" w:rsidRDefault="002A69D1" w:rsidP="002A69D1">
      <w:pPr>
        <w:pStyle w:val="a6"/>
        <w:tabs>
          <w:tab w:val="left" w:pos="-1820"/>
          <w:tab w:val="left" w:pos="-1680"/>
        </w:tabs>
        <w:suppressAutoHyphens w:val="0"/>
        <w:autoSpaceDE w:val="0"/>
        <w:spacing w:after="0"/>
        <w:ind w:firstLine="709"/>
        <w:jc w:val="both"/>
        <w:rPr>
          <w:sz w:val="28"/>
          <w:szCs w:val="28"/>
        </w:rPr>
      </w:pPr>
      <w:r w:rsidRPr="002A69D1">
        <w:rPr>
          <w:sz w:val="28"/>
          <w:szCs w:val="28"/>
        </w:rPr>
        <w:t>10. Заседания Совета проводятся открыто. Совет вправе проводить закрытые заседания в случаях, предусмотренных Регламентом Совета.</w:t>
      </w:r>
    </w:p>
    <w:p w:rsidR="002A69D1" w:rsidRPr="002A69D1" w:rsidRDefault="002A69D1" w:rsidP="002A69D1">
      <w:pPr>
        <w:autoSpaceDE w:val="0"/>
        <w:autoSpaceDN w:val="0"/>
        <w:adjustRightInd w:val="0"/>
        <w:ind w:firstLine="709"/>
        <w:jc w:val="both"/>
        <w:rPr>
          <w:rFonts w:eastAsia="Calibri"/>
          <w:sz w:val="28"/>
          <w:szCs w:val="28"/>
        </w:rPr>
      </w:pPr>
      <w:r w:rsidRPr="002A69D1">
        <w:rPr>
          <w:sz w:val="28"/>
          <w:szCs w:val="28"/>
        </w:rPr>
        <w:t xml:space="preserve">11. </w:t>
      </w:r>
      <w:r w:rsidRPr="002A69D1">
        <w:rPr>
          <w:rFonts w:eastAsia="Calibri"/>
          <w:sz w:val="28"/>
          <w:szCs w:val="28"/>
        </w:rPr>
        <w:t xml:space="preserve">Председательствует на заседании </w:t>
      </w:r>
      <w:r w:rsidRPr="002A69D1">
        <w:rPr>
          <w:sz w:val="28"/>
          <w:szCs w:val="28"/>
        </w:rPr>
        <w:t>председатель Совета</w:t>
      </w:r>
      <w:r w:rsidRPr="002A69D1">
        <w:rPr>
          <w:rFonts w:eastAsia="Calibri"/>
          <w:sz w:val="28"/>
          <w:szCs w:val="28"/>
        </w:rPr>
        <w:t>, в случае его отсутствия – один из его заместителей.</w:t>
      </w:r>
    </w:p>
    <w:p w:rsidR="002A69D1" w:rsidRPr="002A69D1" w:rsidRDefault="002A69D1" w:rsidP="002A69D1">
      <w:pPr>
        <w:pStyle w:val="ConsNormal0"/>
        <w:tabs>
          <w:tab w:val="left" w:pos="-1820"/>
        </w:tabs>
        <w:suppressAutoHyphens w:val="0"/>
        <w:ind w:firstLine="709"/>
        <w:jc w:val="both"/>
        <w:rPr>
          <w:rFonts w:ascii="Times New Roman" w:hAnsi="Times New Roman" w:cs="Times New Roman"/>
          <w:sz w:val="28"/>
          <w:szCs w:val="28"/>
        </w:rPr>
      </w:pPr>
      <w:r w:rsidRPr="002A69D1">
        <w:rPr>
          <w:rFonts w:ascii="Times New Roman" w:eastAsia="Calibri" w:hAnsi="Times New Roman" w:cs="Times New Roman"/>
          <w:kern w:val="0"/>
          <w:sz w:val="28"/>
          <w:szCs w:val="28"/>
        </w:rPr>
        <w:lastRenderedPageBreak/>
        <w:t xml:space="preserve">В случае отсутствия </w:t>
      </w:r>
      <w:r w:rsidRPr="002A69D1">
        <w:rPr>
          <w:rFonts w:ascii="Times New Roman" w:hAnsi="Times New Roman" w:cs="Times New Roman"/>
          <w:sz w:val="28"/>
          <w:szCs w:val="28"/>
        </w:rPr>
        <w:t>председателя, заместителей председателя Совета</w:t>
      </w:r>
      <w:r w:rsidRPr="002A69D1">
        <w:rPr>
          <w:rFonts w:ascii="Times New Roman" w:eastAsia="Calibri" w:hAnsi="Times New Roman" w:cs="Times New Roman"/>
          <w:kern w:val="0"/>
          <w:sz w:val="28"/>
          <w:szCs w:val="28"/>
        </w:rPr>
        <w:t xml:space="preserve"> председательствует на заседании </w:t>
      </w:r>
      <w:r w:rsidRPr="002A69D1">
        <w:rPr>
          <w:rFonts w:ascii="Times New Roman" w:hAnsi="Times New Roman" w:cs="Times New Roman"/>
          <w:sz w:val="28"/>
          <w:szCs w:val="28"/>
        </w:rPr>
        <w:t xml:space="preserve">депутат Совета, избранный в соответствии с Регламентом Совета </w:t>
      </w:r>
    </w:p>
    <w:p w:rsidR="002A69D1" w:rsidRPr="002A69D1" w:rsidRDefault="002A69D1" w:rsidP="002A69D1">
      <w:pPr>
        <w:pStyle w:val="ConsNormal0"/>
        <w:tabs>
          <w:tab w:val="left" w:pos="-1820"/>
        </w:tabs>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12. Заседание Совета правомочно, если на нем присутствуют не менее половины от числа избранных депутатов. </w:t>
      </w:r>
    </w:p>
    <w:p w:rsidR="002A69D1" w:rsidRPr="002A69D1" w:rsidRDefault="002A69D1" w:rsidP="002A69D1">
      <w:pPr>
        <w:pStyle w:val="ConsNormal0"/>
        <w:tabs>
          <w:tab w:val="left" w:pos="-1820"/>
        </w:tabs>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13. Порядок принятия решений Советом определяется настоящим Уставом и Регламентом Совета.</w:t>
      </w:r>
    </w:p>
    <w:p w:rsidR="002A69D1" w:rsidRPr="002A69D1" w:rsidRDefault="002A69D1" w:rsidP="002A69D1">
      <w:pPr>
        <w:pStyle w:val="a6"/>
        <w:suppressAutoHyphens w:val="0"/>
        <w:spacing w:after="0"/>
        <w:ind w:firstLine="709"/>
        <w:jc w:val="both"/>
        <w:rPr>
          <w:sz w:val="28"/>
          <w:szCs w:val="28"/>
        </w:rPr>
      </w:pPr>
      <w:r w:rsidRPr="002A69D1">
        <w:rPr>
          <w:sz w:val="28"/>
          <w:szCs w:val="28"/>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p>
    <w:p w:rsidR="002A69D1" w:rsidRPr="002A69D1" w:rsidRDefault="002A69D1" w:rsidP="002A69D1">
      <w:pPr>
        <w:pStyle w:val="2"/>
        <w:keepNext w:val="0"/>
        <w:suppressAutoHyphens w:val="0"/>
        <w:spacing w:before="0" w:after="0"/>
        <w:ind w:firstLine="709"/>
        <w:rPr>
          <w:rFonts w:ascii="Times New Roman" w:hAnsi="Times New Roman"/>
          <w:i/>
        </w:rPr>
      </w:pPr>
    </w:p>
    <w:p w:rsidR="002A69D1" w:rsidRPr="002A69D1" w:rsidRDefault="002A69D1" w:rsidP="002A69D1">
      <w:pPr>
        <w:pStyle w:val="2"/>
        <w:keepNext w:val="0"/>
        <w:suppressAutoHyphens w:val="0"/>
        <w:spacing w:before="0" w:after="0"/>
        <w:ind w:firstLine="709"/>
        <w:rPr>
          <w:rFonts w:ascii="Times New Roman" w:hAnsi="Times New Roman"/>
          <w:sz w:val="28"/>
          <w:szCs w:val="28"/>
        </w:rPr>
      </w:pPr>
      <w:r w:rsidRPr="002A69D1">
        <w:rPr>
          <w:rFonts w:ascii="Times New Roman" w:hAnsi="Times New Roman"/>
          <w:sz w:val="28"/>
          <w:szCs w:val="28"/>
        </w:rPr>
        <w:t xml:space="preserve">Статья 13. Депутатские комиссии (комитеты) Совета </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rsidR="002A69D1" w:rsidRPr="002A69D1" w:rsidRDefault="002A69D1" w:rsidP="002A69D1">
      <w:pPr>
        <w:ind w:firstLine="709"/>
        <w:jc w:val="both"/>
        <w:rPr>
          <w:sz w:val="28"/>
          <w:szCs w:val="28"/>
        </w:rPr>
      </w:pPr>
      <w:r w:rsidRPr="002A69D1">
        <w:rPr>
          <w:sz w:val="28"/>
          <w:szCs w:val="28"/>
        </w:rPr>
        <w:t>2. Все депутаты Совета, за исключением председателя Совета, участвуют в работе комиссий (комитетов).</w:t>
      </w:r>
    </w:p>
    <w:p w:rsidR="002A69D1" w:rsidRPr="002A69D1" w:rsidRDefault="002A69D1" w:rsidP="002A69D1">
      <w:pPr>
        <w:ind w:firstLine="709"/>
        <w:jc w:val="both"/>
        <w:rPr>
          <w:sz w:val="28"/>
          <w:szCs w:val="28"/>
        </w:rPr>
      </w:pPr>
      <w:r w:rsidRPr="002A69D1">
        <w:rPr>
          <w:sz w:val="28"/>
          <w:szCs w:val="28"/>
        </w:rPr>
        <w:t>3. Структура, порядок формирования, полномочия и организация работы комиссий (комитетов) определяются Регламентом Совета.</w:t>
      </w:r>
    </w:p>
    <w:p w:rsidR="002A69D1" w:rsidRPr="002A69D1" w:rsidRDefault="002A69D1" w:rsidP="002A69D1">
      <w:pPr>
        <w:ind w:firstLine="709"/>
        <w:jc w:val="both"/>
        <w:rPr>
          <w:sz w:val="28"/>
          <w:szCs w:val="28"/>
        </w:rPr>
      </w:pPr>
      <w:r w:rsidRPr="002A69D1">
        <w:rPr>
          <w:sz w:val="28"/>
          <w:szCs w:val="28"/>
        </w:rPr>
        <w:t>4. Задачи и сроки полномочий комиссий (комитетов) определяются Советом при их образовании.</w:t>
      </w:r>
    </w:p>
    <w:p w:rsidR="002A69D1" w:rsidRPr="002A69D1" w:rsidRDefault="002A69D1" w:rsidP="002A69D1">
      <w:pPr>
        <w:ind w:firstLine="709"/>
        <w:jc w:val="both"/>
        <w:rPr>
          <w:sz w:val="28"/>
          <w:szCs w:val="28"/>
        </w:rPr>
      </w:pPr>
      <w:r w:rsidRPr="002A69D1">
        <w:rPr>
          <w:sz w:val="28"/>
          <w:szCs w:val="28"/>
        </w:rPr>
        <w:t>5. Комиссии (комитеты) ответственны перед Советом и ему подотчетны.</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p>
    <w:p w:rsidR="002A69D1" w:rsidRPr="002A69D1" w:rsidRDefault="002A69D1" w:rsidP="002A69D1">
      <w:pPr>
        <w:pStyle w:val="ConsNormal0"/>
        <w:suppressAutoHyphens w:val="0"/>
        <w:ind w:firstLine="709"/>
        <w:jc w:val="both"/>
        <w:rPr>
          <w:rFonts w:ascii="Times New Roman" w:hAnsi="Times New Roman" w:cs="Times New Roman"/>
          <w:b/>
          <w:sz w:val="28"/>
          <w:szCs w:val="28"/>
        </w:rPr>
      </w:pPr>
      <w:r w:rsidRPr="002A69D1">
        <w:rPr>
          <w:rFonts w:ascii="Times New Roman" w:hAnsi="Times New Roman" w:cs="Times New Roman"/>
          <w:b/>
          <w:sz w:val="28"/>
          <w:szCs w:val="28"/>
        </w:rPr>
        <w:t xml:space="preserve">Статья 14. Полномочия председателя Совета </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Председатель Совета: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2) организует работу Совета, комитетов (комиссий);</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3) представляет Совет в отношениях с населением;</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4) осуществляет руководство подготовкой заседания Совета;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5) формирует и подписывает повестку дня заседания Совета;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6) направляет поступившие в Совет проекты решений Совета и материалы к ним в комиссии (комитеты) Совета по вопросам их ведения;</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8) координирует деятельность комиссий (комитетов) Совета;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9) без доверенности представляет интересы Совета в судах, выдает доверенности от имени Совета;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11) принимает меры по обеспечению гласности и учету мнения населения в работе Совета;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12) рассматривает обращения, поступившие в Совет, ведет прием </w:t>
      </w:r>
      <w:r w:rsidRPr="002A69D1">
        <w:rPr>
          <w:rFonts w:ascii="Times New Roman" w:hAnsi="Times New Roman" w:cs="Times New Roman"/>
          <w:sz w:val="28"/>
          <w:szCs w:val="28"/>
        </w:rPr>
        <w:lastRenderedPageBreak/>
        <w:t>граждан;</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13) подписывает протоколы заседаний Совета и решения Совета;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14) оказывает содействие депутатам Совета в осуществлении ими депутатских полномочий;</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15) осуществляет иные полномочия, возложенные на него законодательством, настоящим Уставом и иными муниципальными правовыми актами.</w:t>
      </w:r>
    </w:p>
    <w:p w:rsidR="002A69D1" w:rsidRPr="002A69D1" w:rsidRDefault="002A69D1" w:rsidP="002A69D1">
      <w:pPr>
        <w:pStyle w:val="ConsNormal0"/>
        <w:suppressAutoHyphens w:val="0"/>
        <w:ind w:firstLine="709"/>
        <w:jc w:val="both"/>
        <w:rPr>
          <w:rFonts w:ascii="Times New Roman" w:hAnsi="Times New Roman" w:cs="Times New Roman"/>
          <w:i/>
          <w:kern w:val="2"/>
          <w:sz w:val="28"/>
          <w:szCs w:val="28"/>
        </w:rPr>
      </w:pPr>
    </w:p>
    <w:p w:rsidR="002A69D1" w:rsidRPr="002A69D1" w:rsidRDefault="002A69D1" w:rsidP="002A69D1">
      <w:pPr>
        <w:pStyle w:val="a6"/>
        <w:suppressAutoHyphens w:val="0"/>
        <w:spacing w:after="0"/>
        <w:ind w:firstLine="709"/>
        <w:rPr>
          <w:b/>
          <w:sz w:val="28"/>
          <w:szCs w:val="28"/>
        </w:rPr>
      </w:pPr>
      <w:r w:rsidRPr="002A69D1">
        <w:rPr>
          <w:b/>
          <w:sz w:val="28"/>
          <w:szCs w:val="28"/>
        </w:rPr>
        <w:t xml:space="preserve">Статья 15. Депутат Совета </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1. Депутатом Совета может быть избран гражданин Российской Федерации, достигший на день голосования возраста 18 лет. </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3. Срок полномочий депутата Совета составляет 5 лет.</w:t>
      </w:r>
    </w:p>
    <w:p w:rsidR="002A69D1" w:rsidRPr="002A69D1" w:rsidRDefault="002A69D1" w:rsidP="002A69D1">
      <w:pPr>
        <w:pStyle w:val="a6"/>
        <w:suppressAutoHyphens w:val="0"/>
        <w:spacing w:after="0"/>
        <w:ind w:firstLine="709"/>
        <w:jc w:val="both"/>
        <w:rPr>
          <w:sz w:val="28"/>
          <w:szCs w:val="28"/>
        </w:rPr>
      </w:pPr>
      <w:r w:rsidRPr="002A69D1">
        <w:rPr>
          <w:sz w:val="28"/>
          <w:szCs w:val="28"/>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rsidR="002A69D1" w:rsidRPr="002A69D1" w:rsidRDefault="002A69D1" w:rsidP="002A69D1">
      <w:pPr>
        <w:ind w:firstLine="709"/>
        <w:jc w:val="both"/>
        <w:rPr>
          <w:sz w:val="28"/>
          <w:szCs w:val="28"/>
        </w:rPr>
      </w:pPr>
      <w:r w:rsidRPr="002A69D1">
        <w:rPr>
          <w:sz w:val="28"/>
          <w:szCs w:val="28"/>
        </w:rPr>
        <w:t xml:space="preserve">5. </w:t>
      </w:r>
      <w:proofErr w:type="gramStart"/>
      <w:r w:rsidRPr="002A69D1">
        <w:rPr>
          <w:sz w:val="28"/>
          <w:szCs w:val="28"/>
        </w:rPr>
        <w:t>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2A69D1">
        <w:rPr>
          <w:rFonts w:eastAsia="Calibri"/>
          <w:sz w:val="28"/>
          <w:szCs w:val="28"/>
          <w:lang w:eastAsia="ru-RU"/>
        </w:rPr>
        <w:t xml:space="preserve"> </w:t>
      </w:r>
      <w:r w:rsidRPr="002A69D1">
        <w:rPr>
          <w:sz w:val="28"/>
          <w:szCs w:val="28"/>
        </w:rPr>
        <w:t>от 20.03.2025 № 33-ФЗ "</w:t>
      </w:r>
      <w:r w:rsidRPr="002A69D1">
        <w:rPr>
          <w:rFonts w:eastAsia="Calibri"/>
          <w:sz w:val="28"/>
          <w:szCs w:val="28"/>
          <w:lang w:eastAsia="ru-RU"/>
        </w:rPr>
        <w:t>Об общих принципах организации местного самоуправления в единой системе</w:t>
      </w:r>
      <w:proofErr w:type="gramEnd"/>
      <w:r w:rsidRPr="002A69D1">
        <w:rPr>
          <w:rFonts w:eastAsia="Calibri"/>
          <w:sz w:val="28"/>
          <w:szCs w:val="28"/>
          <w:lang w:eastAsia="ru-RU"/>
        </w:rPr>
        <w:t xml:space="preserve"> публичной власти"</w:t>
      </w:r>
      <w:r w:rsidRPr="002A69D1">
        <w:rPr>
          <w:sz w:val="28"/>
          <w:szCs w:val="28"/>
        </w:rPr>
        <w:t>, другими федеральными законами.</w:t>
      </w:r>
    </w:p>
    <w:p w:rsidR="002A69D1" w:rsidRPr="002A69D1" w:rsidRDefault="002A69D1" w:rsidP="002A69D1">
      <w:pPr>
        <w:autoSpaceDE w:val="0"/>
        <w:autoSpaceDN w:val="0"/>
        <w:adjustRightInd w:val="0"/>
        <w:ind w:firstLine="709"/>
        <w:jc w:val="both"/>
        <w:rPr>
          <w:sz w:val="28"/>
          <w:szCs w:val="28"/>
        </w:rPr>
      </w:pPr>
      <w:r w:rsidRPr="002A69D1">
        <w:rPr>
          <w:sz w:val="28"/>
          <w:szCs w:val="28"/>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 другими федеральными законами.</w:t>
      </w:r>
    </w:p>
    <w:p w:rsidR="002A69D1" w:rsidRPr="002A69D1" w:rsidRDefault="002A69D1" w:rsidP="002A69D1">
      <w:pPr>
        <w:autoSpaceDE w:val="0"/>
        <w:autoSpaceDN w:val="0"/>
        <w:adjustRightInd w:val="0"/>
        <w:ind w:firstLine="709"/>
        <w:jc w:val="both"/>
        <w:rPr>
          <w:sz w:val="28"/>
          <w:szCs w:val="28"/>
        </w:rPr>
      </w:pPr>
      <w:r w:rsidRPr="002A69D1">
        <w:rPr>
          <w:sz w:val="28"/>
          <w:szCs w:val="28"/>
        </w:rPr>
        <w:t>7. Депутат Совета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2A69D1" w:rsidRPr="002A69D1" w:rsidRDefault="002A69D1" w:rsidP="002A69D1">
      <w:pPr>
        <w:autoSpaceDE w:val="0"/>
        <w:autoSpaceDN w:val="0"/>
        <w:adjustRightInd w:val="0"/>
        <w:ind w:firstLine="709"/>
        <w:jc w:val="both"/>
        <w:rPr>
          <w:iCs/>
          <w:sz w:val="28"/>
          <w:szCs w:val="28"/>
        </w:rPr>
      </w:pPr>
      <w:r w:rsidRPr="002A69D1">
        <w:rPr>
          <w:iCs/>
          <w:sz w:val="28"/>
          <w:szCs w:val="28"/>
        </w:rPr>
        <w:t xml:space="preserve">8. </w:t>
      </w:r>
      <w:proofErr w:type="gramStart"/>
      <w:r w:rsidRPr="002A69D1">
        <w:rPr>
          <w:iCs/>
          <w:sz w:val="28"/>
          <w:szCs w:val="28"/>
        </w:rPr>
        <w:t xml:space="preserve">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2A69D1">
        <w:rPr>
          <w:sz w:val="28"/>
          <w:szCs w:val="28"/>
        </w:rPr>
        <w:t>от 20.03.2025 № 33-ФЗ "</w:t>
      </w:r>
      <w:r w:rsidRPr="002A69D1">
        <w:rPr>
          <w:rFonts w:eastAsia="Calibri"/>
          <w:sz w:val="28"/>
          <w:szCs w:val="28"/>
          <w:lang w:eastAsia="ru-RU"/>
        </w:rPr>
        <w:t xml:space="preserve">Об общих принципах организации местного самоуправления в единой системе публичной власти" </w:t>
      </w:r>
      <w:r w:rsidRPr="002A69D1">
        <w:rPr>
          <w:iCs/>
          <w:sz w:val="28"/>
          <w:szCs w:val="28"/>
        </w:rPr>
        <w:t xml:space="preserve">и другими федеральными законами в целях противодействия коррупции, в случае, </w:t>
      </w:r>
      <w:r w:rsidRPr="002A69D1">
        <w:rPr>
          <w:iCs/>
          <w:sz w:val="28"/>
          <w:szCs w:val="28"/>
        </w:rPr>
        <w:lastRenderedPageBreak/>
        <w:t>если несоблюдение таких ограничений, запретов и требований, а также неисполнение таких обязанностей</w:t>
      </w:r>
      <w:proofErr w:type="gramEnd"/>
      <w:r w:rsidRPr="002A69D1">
        <w:rPr>
          <w:iCs/>
          <w:sz w:val="28"/>
          <w:szCs w:val="28"/>
        </w:rPr>
        <w:t xml:space="preserve"> признается следствием не зависящих от него обстоятельств в порядке, предусмотренном </w:t>
      </w:r>
      <w:hyperlink r:id="rId18" w:history="1">
        <w:r w:rsidRPr="002A69D1">
          <w:rPr>
            <w:iCs/>
            <w:sz w:val="28"/>
            <w:szCs w:val="28"/>
          </w:rPr>
          <w:t>частями 3</w:t>
        </w:r>
      </w:hyperlink>
      <w:r w:rsidRPr="002A69D1">
        <w:rPr>
          <w:iCs/>
          <w:sz w:val="28"/>
          <w:szCs w:val="28"/>
        </w:rPr>
        <w:t xml:space="preserve"> - </w:t>
      </w:r>
      <w:hyperlink r:id="rId19" w:history="1">
        <w:r w:rsidRPr="002A69D1">
          <w:rPr>
            <w:iCs/>
            <w:sz w:val="28"/>
            <w:szCs w:val="28"/>
          </w:rPr>
          <w:t>6 статьи 13</w:t>
        </w:r>
      </w:hyperlink>
      <w:r w:rsidRPr="002A69D1">
        <w:rPr>
          <w:iCs/>
          <w:sz w:val="28"/>
          <w:szCs w:val="28"/>
        </w:rPr>
        <w:t xml:space="preserve"> Федерального закона от 25.12.2008 № 273-ФЗ "О противодействии коррупции".</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9. </w:t>
      </w:r>
      <w:proofErr w:type="gramStart"/>
      <w:r w:rsidRPr="002A69D1">
        <w:rPr>
          <w:sz w:val="28"/>
          <w:szCs w:val="28"/>
        </w:rPr>
        <w:t>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2A69D1" w:rsidRPr="002A69D1" w:rsidRDefault="002A69D1" w:rsidP="002A69D1">
      <w:pPr>
        <w:autoSpaceDE w:val="0"/>
        <w:autoSpaceDN w:val="0"/>
        <w:adjustRightInd w:val="0"/>
        <w:ind w:firstLine="709"/>
        <w:jc w:val="both"/>
        <w:rPr>
          <w:sz w:val="28"/>
          <w:szCs w:val="28"/>
        </w:rPr>
      </w:pPr>
      <w:r w:rsidRPr="002A69D1">
        <w:rPr>
          <w:sz w:val="28"/>
          <w:szCs w:val="28"/>
        </w:rPr>
        <w:t>10. Депутат Совета, осуществляющий свои полномочия на постоянной основе, не вправе:</w:t>
      </w:r>
    </w:p>
    <w:p w:rsidR="002A69D1" w:rsidRPr="002A69D1" w:rsidRDefault="002A69D1" w:rsidP="002A69D1">
      <w:pPr>
        <w:autoSpaceDE w:val="0"/>
        <w:autoSpaceDN w:val="0"/>
        <w:adjustRightInd w:val="0"/>
        <w:ind w:firstLine="709"/>
        <w:jc w:val="both"/>
        <w:rPr>
          <w:sz w:val="28"/>
          <w:szCs w:val="28"/>
        </w:rPr>
      </w:pPr>
      <w:r w:rsidRPr="002A69D1">
        <w:rPr>
          <w:sz w:val="28"/>
          <w:szCs w:val="28"/>
        </w:rPr>
        <w:t>1) заниматься предпринимательской деятельностью лично или через доверенных лиц;</w:t>
      </w:r>
    </w:p>
    <w:p w:rsidR="002A69D1" w:rsidRPr="002A69D1" w:rsidRDefault="002A69D1" w:rsidP="002A69D1">
      <w:pPr>
        <w:autoSpaceDE w:val="0"/>
        <w:autoSpaceDN w:val="0"/>
        <w:adjustRightInd w:val="0"/>
        <w:ind w:firstLine="709"/>
        <w:jc w:val="both"/>
        <w:rPr>
          <w:sz w:val="28"/>
          <w:szCs w:val="28"/>
        </w:rPr>
      </w:pPr>
      <w:r w:rsidRPr="002A69D1">
        <w:rPr>
          <w:sz w:val="28"/>
          <w:szCs w:val="28"/>
        </w:rPr>
        <w:t>2) участвовать в управлении коммерческой или некоммерческой организацией, за исключением следующих случаев:</w:t>
      </w:r>
    </w:p>
    <w:p w:rsidR="002A69D1" w:rsidRPr="002A69D1" w:rsidRDefault="002A69D1" w:rsidP="002A69D1">
      <w:pPr>
        <w:autoSpaceDE w:val="0"/>
        <w:autoSpaceDN w:val="0"/>
        <w:adjustRightInd w:val="0"/>
        <w:ind w:firstLine="709"/>
        <w:jc w:val="both"/>
        <w:rPr>
          <w:sz w:val="28"/>
          <w:szCs w:val="28"/>
        </w:rPr>
      </w:pPr>
      <w:r w:rsidRPr="002A69D1">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A69D1" w:rsidRPr="002A69D1" w:rsidRDefault="002A69D1" w:rsidP="002A69D1">
      <w:pPr>
        <w:autoSpaceDE w:val="0"/>
        <w:autoSpaceDN w:val="0"/>
        <w:adjustRightInd w:val="0"/>
        <w:ind w:firstLine="709"/>
        <w:jc w:val="both"/>
        <w:rPr>
          <w:sz w:val="28"/>
          <w:szCs w:val="28"/>
        </w:rPr>
      </w:pPr>
      <w:proofErr w:type="gramStart"/>
      <w:r w:rsidRPr="002A69D1">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roofErr w:type="gramEnd"/>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в) представление на безвозмездной основе интересов муниципального образования </w:t>
      </w:r>
      <w:r w:rsidRPr="002A69D1">
        <w:rPr>
          <w:bCs/>
          <w:sz w:val="28"/>
          <w:szCs w:val="28"/>
        </w:rPr>
        <w:t>Калининский</w:t>
      </w:r>
      <w:r w:rsidRPr="002A69D1">
        <w:rPr>
          <w:sz w:val="28"/>
          <w:szCs w:val="28"/>
        </w:rPr>
        <w:t xml:space="preserve"> район в Совете муниципальных образований Краснодарского края, иных объединениях муниципальных образований, а также в их органах управления;</w:t>
      </w:r>
    </w:p>
    <w:p w:rsidR="002A69D1" w:rsidRPr="002A69D1" w:rsidRDefault="002A69D1" w:rsidP="002A69D1">
      <w:pPr>
        <w:autoSpaceDE w:val="0"/>
        <w:autoSpaceDN w:val="0"/>
        <w:adjustRightInd w:val="0"/>
        <w:ind w:firstLine="709"/>
        <w:jc w:val="both"/>
        <w:rPr>
          <w:sz w:val="28"/>
          <w:szCs w:val="28"/>
        </w:rPr>
      </w:pPr>
      <w:proofErr w:type="gramStart"/>
      <w:r w:rsidRPr="002A69D1">
        <w:rPr>
          <w:sz w:val="28"/>
          <w:szCs w:val="28"/>
        </w:rPr>
        <w:t xml:space="preserve">г) представление на безвозмездной основе интересов муниципального образования </w:t>
      </w:r>
      <w:r w:rsidRPr="002A69D1">
        <w:rPr>
          <w:bCs/>
          <w:sz w:val="28"/>
          <w:szCs w:val="28"/>
        </w:rPr>
        <w:t>Калининский</w:t>
      </w:r>
      <w:r w:rsidRPr="002A69D1">
        <w:rPr>
          <w:sz w:val="28"/>
          <w:szCs w:val="28"/>
        </w:rPr>
        <w:t xml:space="preserve"> район в органах управления и ревизионной комиссии организации, учредителем (акционером, участником) которой является муниципальное образование </w:t>
      </w:r>
      <w:r w:rsidRPr="002A69D1">
        <w:rPr>
          <w:bCs/>
          <w:sz w:val="28"/>
          <w:szCs w:val="28"/>
        </w:rPr>
        <w:t>Калининский</w:t>
      </w:r>
      <w:r w:rsidRPr="002A69D1">
        <w:rPr>
          <w:sz w:val="28"/>
          <w:szCs w:val="28"/>
        </w:rPr>
        <w:t xml:space="preserve"> район, в соответствии с муниципальными правовыми актами, определяющими порядок осуществления от имени муниципального образования </w:t>
      </w:r>
      <w:r w:rsidRPr="002A69D1">
        <w:rPr>
          <w:bCs/>
          <w:sz w:val="28"/>
          <w:szCs w:val="28"/>
        </w:rPr>
        <w:t>Калининский</w:t>
      </w:r>
      <w:r w:rsidRPr="002A69D1">
        <w:rPr>
          <w:sz w:val="28"/>
          <w:szCs w:val="28"/>
        </w:rPr>
        <w:t xml:space="preserve"> район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2A69D1" w:rsidRPr="002A69D1" w:rsidRDefault="002A69D1" w:rsidP="002A69D1">
      <w:pPr>
        <w:autoSpaceDE w:val="0"/>
        <w:autoSpaceDN w:val="0"/>
        <w:adjustRightInd w:val="0"/>
        <w:ind w:firstLine="709"/>
        <w:jc w:val="both"/>
        <w:rPr>
          <w:sz w:val="28"/>
          <w:szCs w:val="28"/>
        </w:rPr>
      </w:pPr>
      <w:r w:rsidRPr="002A69D1">
        <w:rPr>
          <w:sz w:val="28"/>
          <w:szCs w:val="28"/>
        </w:rPr>
        <w:t>д) иные случаи, предусмотренные федеральными законами;</w:t>
      </w:r>
    </w:p>
    <w:p w:rsidR="002A69D1" w:rsidRPr="002A69D1" w:rsidRDefault="002A69D1" w:rsidP="002A69D1">
      <w:pPr>
        <w:autoSpaceDE w:val="0"/>
        <w:autoSpaceDN w:val="0"/>
        <w:adjustRightInd w:val="0"/>
        <w:ind w:firstLine="709"/>
        <w:jc w:val="both"/>
        <w:rPr>
          <w:sz w:val="28"/>
          <w:szCs w:val="28"/>
        </w:rPr>
      </w:pPr>
      <w:r w:rsidRPr="002A69D1">
        <w:rPr>
          <w:sz w:val="28"/>
          <w:szCs w:val="28"/>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A69D1" w:rsidRPr="002A69D1" w:rsidRDefault="002A69D1" w:rsidP="002A69D1">
      <w:pPr>
        <w:autoSpaceDE w:val="0"/>
        <w:autoSpaceDN w:val="0"/>
        <w:adjustRightInd w:val="0"/>
        <w:ind w:firstLine="709"/>
        <w:jc w:val="both"/>
        <w:rPr>
          <w:sz w:val="28"/>
          <w:szCs w:val="28"/>
        </w:rPr>
      </w:pPr>
      <w:r w:rsidRPr="002A69D1">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A69D1" w:rsidRPr="002A69D1" w:rsidRDefault="002A69D1" w:rsidP="002A69D1">
      <w:pPr>
        <w:autoSpaceDE w:val="0"/>
        <w:autoSpaceDN w:val="0"/>
        <w:adjustRightInd w:val="0"/>
        <w:ind w:firstLine="709"/>
        <w:jc w:val="both"/>
        <w:rPr>
          <w:sz w:val="28"/>
          <w:szCs w:val="28"/>
        </w:rPr>
      </w:pPr>
      <w:r w:rsidRPr="002A69D1">
        <w:rPr>
          <w:sz w:val="28"/>
          <w:szCs w:val="28"/>
        </w:rPr>
        <w:t>11. Депутат Совета,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A69D1" w:rsidRPr="002A69D1" w:rsidRDefault="002A69D1" w:rsidP="002A69D1">
      <w:pPr>
        <w:suppressAutoHyphens w:val="0"/>
        <w:autoSpaceDE w:val="0"/>
        <w:autoSpaceDN w:val="0"/>
        <w:adjustRightInd w:val="0"/>
        <w:ind w:firstLine="709"/>
        <w:jc w:val="both"/>
        <w:rPr>
          <w:rFonts w:eastAsia="Times New Roman"/>
          <w:b/>
          <w:bCs/>
          <w:iCs/>
          <w:kern w:val="0"/>
          <w:sz w:val="28"/>
          <w:szCs w:val="28"/>
          <w:lang w:eastAsia="ru-RU"/>
        </w:rPr>
      </w:pPr>
    </w:p>
    <w:p w:rsidR="002A69D1" w:rsidRPr="002A69D1" w:rsidRDefault="002A69D1" w:rsidP="002A69D1">
      <w:pPr>
        <w:suppressAutoHyphens w:val="0"/>
        <w:autoSpaceDE w:val="0"/>
        <w:autoSpaceDN w:val="0"/>
        <w:adjustRightInd w:val="0"/>
        <w:ind w:firstLine="709"/>
        <w:jc w:val="both"/>
        <w:rPr>
          <w:rFonts w:eastAsia="Times New Roman"/>
          <w:b/>
          <w:bCs/>
          <w:iCs/>
          <w:kern w:val="0"/>
          <w:sz w:val="28"/>
          <w:szCs w:val="28"/>
          <w:lang w:eastAsia="ru-RU"/>
        </w:rPr>
      </w:pPr>
      <w:r w:rsidRPr="002A69D1">
        <w:rPr>
          <w:rFonts w:eastAsia="Times New Roman"/>
          <w:b/>
          <w:bCs/>
          <w:iCs/>
          <w:kern w:val="0"/>
          <w:sz w:val="28"/>
          <w:szCs w:val="28"/>
          <w:lang w:eastAsia="ru-RU"/>
        </w:rPr>
        <w:t>Статья 16. Порядок проведения отчета депутата Совета перед избирателями</w:t>
      </w:r>
    </w:p>
    <w:p w:rsidR="002A69D1" w:rsidRPr="002A69D1" w:rsidRDefault="002A69D1" w:rsidP="002A69D1">
      <w:pPr>
        <w:widowControl/>
        <w:suppressAutoHyphens w:val="0"/>
        <w:ind w:firstLine="709"/>
        <w:jc w:val="both"/>
        <w:rPr>
          <w:rFonts w:eastAsia="Times New Roman"/>
          <w:kern w:val="0"/>
          <w:sz w:val="28"/>
          <w:szCs w:val="28"/>
          <w:lang w:eastAsia="ru-RU"/>
        </w:rPr>
      </w:pPr>
      <w:bookmarkStart w:id="2" w:name="sub_1012"/>
      <w:r w:rsidRPr="002A69D1">
        <w:rPr>
          <w:rFonts w:eastAsia="Times New Roman"/>
          <w:kern w:val="0"/>
          <w:sz w:val="28"/>
          <w:szCs w:val="28"/>
          <w:lang w:eastAsia="ru-RU"/>
        </w:rPr>
        <w:t xml:space="preserve">1. Отчет </w:t>
      </w:r>
      <w:r w:rsidRPr="002A69D1">
        <w:rPr>
          <w:rFonts w:eastAsia="Times New Roman"/>
          <w:bCs/>
          <w:iCs/>
          <w:kern w:val="0"/>
          <w:sz w:val="28"/>
          <w:szCs w:val="28"/>
          <w:lang w:eastAsia="ru-RU"/>
        </w:rPr>
        <w:t>депутата Совета перед избирателями</w:t>
      </w:r>
      <w:r w:rsidRPr="002A69D1">
        <w:rPr>
          <w:rFonts w:eastAsia="Times New Roman"/>
          <w:kern w:val="0"/>
          <w:sz w:val="28"/>
          <w:szCs w:val="28"/>
          <w:lang w:eastAsia="ru-RU"/>
        </w:rPr>
        <w:t xml:space="preserve"> проводится посредством проведения депутатом встречи с избирателями.</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 xml:space="preserve">Отчет представляет депутат </w:t>
      </w:r>
      <w:r w:rsidRPr="002A69D1">
        <w:rPr>
          <w:rFonts w:eastAsia="Times New Roman"/>
          <w:bCs/>
          <w:iCs/>
          <w:kern w:val="0"/>
          <w:sz w:val="28"/>
          <w:szCs w:val="28"/>
          <w:lang w:eastAsia="ru-RU"/>
        </w:rPr>
        <w:t xml:space="preserve">Совета </w:t>
      </w:r>
      <w:r w:rsidRPr="002A69D1">
        <w:rPr>
          <w:rFonts w:eastAsia="Calibri"/>
          <w:kern w:val="0"/>
          <w:sz w:val="28"/>
          <w:szCs w:val="28"/>
        </w:rPr>
        <w:t>лично.</w:t>
      </w:r>
    </w:p>
    <w:bookmarkEnd w:id="2"/>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2. Отчет осуществляется в целях:</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объективного и достоверного информирования избирателей о деятельности депутата</w:t>
      </w:r>
      <w:r w:rsidRPr="002A69D1">
        <w:rPr>
          <w:rFonts w:eastAsia="Times New Roman"/>
          <w:bCs/>
          <w:iCs/>
          <w:kern w:val="0"/>
          <w:sz w:val="28"/>
          <w:szCs w:val="28"/>
          <w:lang w:eastAsia="ru-RU"/>
        </w:rPr>
        <w:t xml:space="preserve"> Совета</w:t>
      </w:r>
      <w:r w:rsidRPr="002A69D1">
        <w:rPr>
          <w:rFonts w:eastAsia="Calibri"/>
          <w:kern w:val="0"/>
          <w:sz w:val="28"/>
          <w:szCs w:val="28"/>
        </w:rPr>
        <w:t>;</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обеспечения открытости и публичности в деятельности депутата</w:t>
      </w:r>
      <w:r w:rsidRPr="002A69D1">
        <w:rPr>
          <w:rFonts w:eastAsia="Times New Roman"/>
          <w:bCs/>
          <w:iCs/>
          <w:kern w:val="0"/>
          <w:sz w:val="28"/>
          <w:szCs w:val="28"/>
          <w:lang w:eastAsia="ru-RU"/>
        </w:rPr>
        <w:t xml:space="preserve"> Совета</w:t>
      </w:r>
      <w:r w:rsidRPr="002A69D1">
        <w:rPr>
          <w:rFonts w:eastAsia="Calibri"/>
          <w:kern w:val="0"/>
          <w:sz w:val="28"/>
          <w:szCs w:val="28"/>
        </w:rPr>
        <w:t>;</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повышения уровня доверия избирателей к депутату</w:t>
      </w:r>
      <w:r w:rsidRPr="002A69D1">
        <w:rPr>
          <w:rFonts w:eastAsia="Times New Roman"/>
          <w:bCs/>
          <w:iCs/>
          <w:kern w:val="0"/>
          <w:sz w:val="28"/>
          <w:szCs w:val="28"/>
          <w:lang w:eastAsia="ru-RU"/>
        </w:rPr>
        <w:t xml:space="preserve"> Совета</w:t>
      </w:r>
      <w:r w:rsidRPr="002A69D1">
        <w:rPr>
          <w:rFonts w:eastAsia="Calibri"/>
          <w:kern w:val="0"/>
          <w:sz w:val="28"/>
          <w:szCs w:val="28"/>
        </w:rPr>
        <w:t>;</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 xml:space="preserve">обеспечение взаимодействия депутата </w:t>
      </w:r>
      <w:r w:rsidRPr="002A69D1">
        <w:rPr>
          <w:rFonts w:eastAsia="Times New Roman"/>
          <w:bCs/>
          <w:iCs/>
          <w:kern w:val="0"/>
          <w:sz w:val="28"/>
          <w:szCs w:val="28"/>
          <w:lang w:eastAsia="ru-RU"/>
        </w:rPr>
        <w:t xml:space="preserve">Совета </w:t>
      </w:r>
      <w:r w:rsidRPr="002A69D1">
        <w:rPr>
          <w:rFonts w:eastAsia="Calibri"/>
          <w:kern w:val="0"/>
          <w:sz w:val="28"/>
          <w:szCs w:val="28"/>
        </w:rPr>
        <w:t>с избирателями.</w:t>
      </w:r>
    </w:p>
    <w:p w:rsidR="002A69D1" w:rsidRPr="002A69D1" w:rsidRDefault="002A69D1" w:rsidP="002A69D1">
      <w:pPr>
        <w:widowControl/>
        <w:suppressAutoHyphens w:val="0"/>
        <w:ind w:firstLine="709"/>
        <w:jc w:val="both"/>
        <w:rPr>
          <w:rFonts w:eastAsia="Calibri"/>
          <w:kern w:val="0"/>
          <w:sz w:val="28"/>
          <w:szCs w:val="28"/>
        </w:rPr>
      </w:pPr>
      <w:bookmarkStart w:id="3" w:name="sub_1031"/>
      <w:r w:rsidRPr="002A69D1">
        <w:rPr>
          <w:rFonts w:eastAsia="Calibri"/>
          <w:kern w:val="0"/>
          <w:sz w:val="28"/>
          <w:szCs w:val="28"/>
        </w:rPr>
        <w:t>3. Отчет проводится ежегодно в первом квартале следующего за отчетным годом.</w:t>
      </w:r>
    </w:p>
    <w:bookmarkEnd w:id="3"/>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Первый отчет после выборов депутатов Совета нового созыва депутат Совета проводит в первом квартале года, следующего за годом его избрания.</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 xml:space="preserve">В год, в котором истекают сроки полномочий Совета текущего созыва, депутат Совета проводит отчет не позднее августа. </w:t>
      </w:r>
    </w:p>
    <w:p w:rsidR="002A69D1" w:rsidRPr="002A69D1" w:rsidRDefault="002A69D1" w:rsidP="002A69D1">
      <w:pPr>
        <w:widowControl/>
        <w:suppressAutoHyphens w:val="0"/>
        <w:ind w:firstLine="709"/>
        <w:jc w:val="both"/>
        <w:rPr>
          <w:rFonts w:eastAsia="Calibri"/>
          <w:kern w:val="0"/>
          <w:sz w:val="28"/>
          <w:szCs w:val="28"/>
        </w:rPr>
      </w:pPr>
      <w:bookmarkStart w:id="4" w:name="sub_1033"/>
      <w:r w:rsidRPr="002A69D1">
        <w:rPr>
          <w:rFonts w:eastAsia="Calibri"/>
          <w:kern w:val="0"/>
          <w:sz w:val="28"/>
          <w:szCs w:val="28"/>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4"/>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 xml:space="preserve">График отчетов размещается администрацией на официальном сайте муниципального образования </w:t>
      </w:r>
      <w:r w:rsidRPr="002A69D1">
        <w:rPr>
          <w:bCs/>
          <w:sz w:val="28"/>
          <w:szCs w:val="28"/>
        </w:rPr>
        <w:t>Калининский</w:t>
      </w:r>
      <w:r w:rsidRPr="002A69D1">
        <w:rPr>
          <w:rFonts w:eastAsia="Calibri"/>
          <w:kern w:val="0"/>
          <w:sz w:val="28"/>
          <w:szCs w:val="28"/>
        </w:rPr>
        <w:t xml:space="preserve"> район в информационно-телекоммуникационной сети "Интернет".</w:t>
      </w:r>
    </w:p>
    <w:p w:rsidR="002A69D1" w:rsidRPr="002A69D1" w:rsidRDefault="002A69D1" w:rsidP="002A69D1">
      <w:pPr>
        <w:widowControl/>
        <w:suppressAutoHyphens w:val="0"/>
        <w:ind w:firstLine="709"/>
        <w:rPr>
          <w:rFonts w:eastAsia="Calibri"/>
          <w:kern w:val="0"/>
          <w:sz w:val="28"/>
          <w:szCs w:val="28"/>
        </w:rPr>
      </w:pPr>
      <w:bookmarkStart w:id="5" w:name="sub_1034"/>
      <w:r w:rsidRPr="002A69D1">
        <w:rPr>
          <w:rFonts w:eastAsia="Calibri"/>
          <w:kern w:val="0"/>
          <w:sz w:val="28"/>
          <w:szCs w:val="28"/>
        </w:rPr>
        <w:t>5. Отчет перед избирателями проводится на территории избирательного округа.</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Избиратели извещаются о дате, месте, времени проведения отчета не позднее, чем за 10 дней до дня проведения отчета.</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lastRenderedPageBreak/>
        <w:t xml:space="preserve">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муниципального образования </w:t>
      </w:r>
      <w:r w:rsidRPr="002A69D1">
        <w:rPr>
          <w:bCs/>
          <w:sz w:val="28"/>
          <w:szCs w:val="28"/>
        </w:rPr>
        <w:t>Калининский</w:t>
      </w:r>
      <w:r w:rsidRPr="002A69D1">
        <w:rPr>
          <w:rFonts w:eastAsia="Calibri"/>
          <w:kern w:val="0"/>
          <w:sz w:val="28"/>
          <w:szCs w:val="28"/>
        </w:rPr>
        <w:t xml:space="preserve"> район,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rsidR="002A69D1" w:rsidRPr="002A69D1" w:rsidRDefault="002A69D1" w:rsidP="002A69D1">
      <w:pPr>
        <w:widowControl/>
        <w:suppressAutoHyphens w:val="0"/>
        <w:ind w:firstLine="709"/>
        <w:jc w:val="both"/>
        <w:rPr>
          <w:rFonts w:eastAsia="Calibri"/>
          <w:kern w:val="0"/>
          <w:sz w:val="28"/>
          <w:szCs w:val="28"/>
        </w:rPr>
      </w:pPr>
      <w:bookmarkStart w:id="6" w:name="sub_1041"/>
      <w:bookmarkEnd w:id="5"/>
      <w:r w:rsidRPr="002A69D1">
        <w:rPr>
          <w:rFonts w:eastAsia="Calibri"/>
          <w:kern w:val="0"/>
          <w:sz w:val="28"/>
          <w:szCs w:val="28"/>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6"/>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rsidR="002A69D1" w:rsidRPr="002A69D1" w:rsidRDefault="002A69D1" w:rsidP="002A69D1">
      <w:pPr>
        <w:widowControl/>
        <w:suppressAutoHyphens w:val="0"/>
        <w:ind w:firstLine="709"/>
        <w:jc w:val="both"/>
        <w:rPr>
          <w:rFonts w:eastAsia="Calibri"/>
          <w:kern w:val="0"/>
          <w:sz w:val="28"/>
          <w:szCs w:val="28"/>
        </w:rPr>
      </w:pPr>
      <w:bookmarkStart w:id="7" w:name="sub_1042"/>
      <w:r w:rsidRPr="002A69D1">
        <w:rPr>
          <w:rFonts w:eastAsia="Calibri"/>
          <w:kern w:val="0"/>
          <w:sz w:val="28"/>
          <w:szCs w:val="28"/>
        </w:rPr>
        <w:t>8. Отчет с указанием периода, за который он проводится, должен содержать следующую информацию о деятельности депутата Совета:</w:t>
      </w:r>
    </w:p>
    <w:bookmarkEnd w:id="7"/>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об участии в заседаниях Совета;</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об участии в подготовке вопросов для рассмотрения на заседаниях Совета;</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об участии в работе постоянных комитетов (комиссий) и иных рабочих органов Совета, в состав которых включен депутат Совета;</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о правотворческой деятельности (количестве подготовленных и внесенных проектов решений Совета, поправок к ним, результатах их рассмотрения);</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о содержании депутатских обращений, депутатских запросов и мер, принятых по ним;</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о проведении личных приемов граждан;</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о количестве поступивших и рассмотренных обращений граждан, результатах их рассмотрения;</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 xml:space="preserve">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муниципального образования </w:t>
      </w:r>
      <w:r w:rsidRPr="002A69D1">
        <w:rPr>
          <w:bCs/>
          <w:sz w:val="28"/>
          <w:szCs w:val="28"/>
        </w:rPr>
        <w:t>Калининский</w:t>
      </w:r>
      <w:r w:rsidRPr="002A69D1">
        <w:rPr>
          <w:rFonts w:eastAsia="Calibri"/>
          <w:kern w:val="0"/>
          <w:sz w:val="28"/>
          <w:szCs w:val="28"/>
        </w:rPr>
        <w:t xml:space="preserve"> район, органами государственной власти, органами местного самоуправления;</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об иных формах депутатской деятельности;</w:t>
      </w:r>
    </w:p>
    <w:p w:rsidR="002A69D1" w:rsidRPr="002A69D1" w:rsidRDefault="002A69D1" w:rsidP="002A69D1">
      <w:pPr>
        <w:widowControl/>
        <w:suppressAutoHyphens w:val="0"/>
        <w:ind w:firstLine="709"/>
        <w:jc w:val="both"/>
        <w:rPr>
          <w:rFonts w:eastAsia="Calibri"/>
          <w:kern w:val="0"/>
          <w:sz w:val="28"/>
          <w:szCs w:val="28"/>
        </w:rPr>
      </w:pPr>
      <w:r w:rsidRPr="002A69D1">
        <w:rPr>
          <w:rFonts w:eastAsia="Calibri"/>
          <w:kern w:val="0"/>
          <w:sz w:val="28"/>
          <w:szCs w:val="28"/>
        </w:rPr>
        <w:t xml:space="preserve">об участии в проектах и акциях, проводимых на территории муниципального образования </w:t>
      </w:r>
      <w:r w:rsidRPr="002A69D1">
        <w:rPr>
          <w:bCs/>
          <w:sz w:val="28"/>
          <w:szCs w:val="28"/>
        </w:rPr>
        <w:t>Калининский</w:t>
      </w:r>
      <w:r w:rsidRPr="002A69D1">
        <w:rPr>
          <w:rFonts w:eastAsia="Calibri"/>
          <w:kern w:val="0"/>
          <w:sz w:val="28"/>
          <w:szCs w:val="28"/>
        </w:rPr>
        <w:t xml:space="preserve"> район.</w:t>
      </w:r>
    </w:p>
    <w:p w:rsidR="002A69D1" w:rsidRPr="002A69D1" w:rsidRDefault="002A69D1" w:rsidP="002A69D1">
      <w:pPr>
        <w:widowControl/>
        <w:suppressAutoHyphens w:val="0"/>
        <w:ind w:firstLine="709"/>
        <w:jc w:val="both"/>
        <w:rPr>
          <w:rFonts w:eastAsia="Calibri"/>
          <w:kern w:val="0"/>
          <w:sz w:val="28"/>
          <w:szCs w:val="28"/>
        </w:rPr>
      </w:pPr>
      <w:bookmarkStart w:id="8" w:name="sub_1043"/>
      <w:r w:rsidRPr="002A69D1">
        <w:rPr>
          <w:rFonts w:eastAsia="Calibri"/>
          <w:kern w:val="0"/>
          <w:sz w:val="28"/>
          <w:szCs w:val="28"/>
        </w:rPr>
        <w:t>9. Отчет не может носить агитационный характер.</w:t>
      </w:r>
    </w:p>
    <w:p w:rsidR="002A69D1" w:rsidRPr="002A69D1" w:rsidRDefault="002A69D1" w:rsidP="002A69D1">
      <w:pPr>
        <w:widowControl/>
        <w:suppressAutoHyphens w:val="0"/>
        <w:ind w:firstLine="709"/>
        <w:jc w:val="both"/>
        <w:rPr>
          <w:rFonts w:eastAsia="Calibri"/>
          <w:kern w:val="0"/>
          <w:sz w:val="28"/>
          <w:szCs w:val="28"/>
        </w:rPr>
      </w:pPr>
      <w:bookmarkStart w:id="9" w:name="sub_1051"/>
      <w:bookmarkEnd w:id="8"/>
      <w:r w:rsidRPr="002A69D1">
        <w:rPr>
          <w:rFonts w:eastAsia="Calibri"/>
          <w:kern w:val="0"/>
          <w:sz w:val="28"/>
          <w:szCs w:val="28"/>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rsidR="002A69D1" w:rsidRPr="002A69D1" w:rsidRDefault="002A69D1" w:rsidP="002A69D1">
      <w:pPr>
        <w:widowControl/>
        <w:suppressAutoHyphens w:val="0"/>
        <w:ind w:firstLine="709"/>
        <w:jc w:val="both"/>
        <w:rPr>
          <w:rFonts w:eastAsia="Calibri"/>
          <w:kern w:val="0"/>
          <w:sz w:val="28"/>
          <w:szCs w:val="28"/>
        </w:rPr>
      </w:pPr>
      <w:bookmarkStart w:id="10" w:name="sub_1052"/>
      <w:bookmarkEnd w:id="9"/>
      <w:r w:rsidRPr="002A69D1">
        <w:rPr>
          <w:rFonts w:eastAsia="Calibri"/>
          <w:kern w:val="0"/>
          <w:sz w:val="28"/>
          <w:szCs w:val="28"/>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rsidR="002A69D1" w:rsidRPr="002A69D1" w:rsidRDefault="002A69D1" w:rsidP="002A69D1">
      <w:pPr>
        <w:widowControl/>
        <w:suppressAutoHyphens w:val="0"/>
        <w:ind w:firstLine="709"/>
        <w:jc w:val="both"/>
        <w:rPr>
          <w:rFonts w:eastAsia="Calibri"/>
          <w:kern w:val="0"/>
          <w:sz w:val="28"/>
          <w:szCs w:val="28"/>
        </w:rPr>
      </w:pPr>
      <w:bookmarkStart w:id="11" w:name="sub_1053"/>
      <w:bookmarkEnd w:id="10"/>
      <w:r w:rsidRPr="002A69D1">
        <w:rPr>
          <w:rFonts w:eastAsia="Calibri"/>
          <w:kern w:val="0"/>
          <w:sz w:val="28"/>
          <w:szCs w:val="28"/>
        </w:rPr>
        <w:lastRenderedPageBreak/>
        <w:t xml:space="preserve">12. Администрация размещает отчет депутата Совета на официальном сайте муниципального образования </w:t>
      </w:r>
      <w:r w:rsidRPr="002A69D1">
        <w:rPr>
          <w:bCs/>
          <w:sz w:val="28"/>
          <w:szCs w:val="28"/>
        </w:rPr>
        <w:t>Калининский</w:t>
      </w:r>
      <w:r w:rsidRPr="002A69D1">
        <w:rPr>
          <w:rFonts w:eastAsia="Calibri"/>
          <w:kern w:val="0"/>
          <w:sz w:val="28"/>
          <w:szCs w:val="28"/>
        </w:rPr>
        <w:t xml:space="preserve"> район в информационно-телекоммуникационной сети "Интернет" не позднее 5 рабочих дней со дня его поступления от председателя Совета.</w:t>
      </w:r>
    </w:p>
    <w:p w:rsidR="002A69D1" w:rsidRPr="002A69D1" w:rsidRDefault="002A69D1" w:rsidP="002A69D1">
      <w:pPr>
        <w:widowControl/>
        <w:suppressAutoHyphens w:val="0"/>
        <w:ind w:firstLine="709"/>
        <w:jc w:val="both"/>
        <w:rPr>
          <w:rFonts w:eastAsia="Calibri"/>
          <w:kern w:val="0"/>
          <w:sz w:val="28"/>
          <w:szCs w:val="28"/>
        </w:rPr>
      </w:pPr>
      <w:bookmarkStart w:id="12" w:name="sub_1054"/>
      <w:bookmarkEnd w:id="11"/>
      <w:r w:rsidRPr="002A69D1">
        <w:rPr>
          <w:rFonts w:eastAsia="Calibri"/>
          <w:kern w:val="0"/>
          <w:sz w:val="28"/>
          <w:szCs w:val="28"/>
        </w:rPr>
        <w:t>13. Отчеты хранятся в течение всего срока полномочий Совета текущего созыва.</w:t>
      </w:r>
      <w:bookmarkEnd w:id="12"/>
    </w:p>
    <w:p w:rsidR="002A69D1" w:rsidRPr="002A69D1" w:rsidRDefault="002A69D1" w:rsidP="002A69D1">
      <w:pPr>
        <w:pStyle w:val="a6"/>
        <w:spacing w:after="0"/>
        <w:ind w:firstLine="709"/>
        <w:rPr>
          <w:b/>
          <w:sz w:val="28"/>
          <w:szCs w:val="28"/>
        </w:rPr>
      </w:pPr>
    </w:p>
    <w:p w:rsidR="002A69D1" w:rsidRPr="002A69D1" w:rsidRDefault="002A69D1" w:rsidP="002A69D1">
      <w:pPr>
        <w:autoSpaceDE w:val="0"/>
        <w:autoSpaceDN w:val="0"/>
        <w:adjustRightInd w:val="0"/>
        <w:ind w:firstLine="709"/>
        <w:jc w:val="both"/>
        <w:rPr>
          <w:rFonts w:eastAsia="Times New Roman"/>
          <w:b/>
          <w:bCs/>
          <w:iCs/>
          <w:sz w:val="28"/>
          <w:szCs w:val="28"/>
          <w:lang w:eastAsia="ru-RU"/>
        </w:rPr>
      </w:pPr>
      <w:r w:rsidRPr="002A69D1">
        <w:rPr>
          <w:rFonts w:eastAsia="Times New Roman"/>
          <w:b/>
          <w:bCs/>
          <w:iCs/>
          <w:sz w:val="28"/>
          <w:szCs w:val="28"/>
          <w:lang w:eastAsia="ru-RU"/>
        </w:rPr>
        <w:t>Статья 17. Досрочное прекращение полномочий депутата Совета</w:t>
      </w:r>
    </w:p>
    <w:p w:rsidR="002A69D1" w:rsidRPr="002A69D1" w:rsidRDefault="002A69D1" w:rsidP="002A69D1">
      <w:pPr>
        <w:pStyle w:val="a6"/>
        <w:suppressAutoHyphens w:val="0"/>
        <w:spacing w:after="0"/>
        <w:ind w:firstLine="709"/>
        <w:jc w:val="both"/>
        <w:rPr>
          <w:sz w:val="28"/>
          <w:szCs w:val="28"/>
        </w:rPr>
      </w:pPr>
      <w:r w:rsidRPr="002A69D1">
        <w:rPr>
          <w:sz w:val="28"/>
          <w:szCs w:val="28"/>
        </w:rPr>
        <w:t>1. Полномочия депутата Совета прекращаются досрочно в случаях:</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 смерти;</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2) отставки по собственному желанию;</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3) признания судом недееспособным или ограниченно дееспособным;</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4) признания судом безвестно отсутствующим или объявления умершим;</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5) вступления в отношении его в законную силу обвинительного приговора суда;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6) выезда за пределы Российской Федерации на постоянное место жительства;</w:t>
      </w:r>
    </w:p>
    <w:p w:rsidR="002A69D1" w:rsidRPr="002A69D1" w:rsidRDefault="002A69D1" w:rsidP="002A69D1">
      <w:pPr>
        <w:autoSpaceDE w:val="0"/>
        <w:autoSpaceDN w:val="0"/>
        <w:adjustRightInd w:val="0"/>
        <w:ind w:firstLine="709"/>
        <w:jc w:val="both"/>
        <w:rPr>
          <w:strike/>
          <w:sz w:val="28"/>
          <w:szCs w:val="28"/>
        </w:rPr>
      </w:pPr>
      <w:r w:rsidRPr="002A69D1">
        <w:rPr>
          <w:rFonts w:eastAsia="Calibri"/>
          <w:sz w:val="28"/>
          <w:szCs w:val="28"/>
          <w:lang w:eastAsia="ru-RU"/>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8) досрочного прекращения полномочий Совета;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9) призыва на военную службу или направления на заменяющую ее альтернативную гражданскую службу;</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10) </w:t>
      </w:r>
      <w:r w:rsidRPr="002A69D1">
        <w:rPr>
          <w:rFonts w:eastAsia="Times New Roman"/>
          <w:sz w:val="28"/>
          <w:szCs w:val="28"/>
          <w:lang w:eastAsia="ru-RU"/>
        </w:rPr>
        <w:t>приобретения им статуса иностранного агента;</w:t>
      </w:r>
    </w:p>
    <w:p w:rsidR="002A69D1" w:rsidRPr="002A69D1" w:rsidRDefault="002A69D1" w:rsidP="002A69D1">
      <w:pPr>
        <w:ind w:firstLine="709"/>
        <w:jc w:val="both"/>
        <w:rPr>
          <w:sz w:val="28"/>
          <w:szCs w:val="28"/>
        </w:rPr>
      </w:pPr>
      <w:r w:rsidRPr="002A69D1">
        <w:rPr>
          <w:sz w:val="28"/>
          <w:szCs w:val="28"/>
        </w:rPr>
        <w:t>11) в иных случаях, установленных Федеральным законом от 20.03.2025 № 33-ФЗ "</w:t>
      </w:r>
      <w:r w:rsidRPr="002A69D1">
        <w:rPr>
          <w:rFonts w:eastAsia="Calibri"/>
          <w:sz w:val="28"/>
          <w:szCs w:val="28"/>
          <w:lang w:eastAsia="ru-RU"/>
        </w:rPr>
        <w:t xml:space="preserve">Об общих принципах организации местного самоуправления в единой системе публичной власти" </w:t>
      </w:r>
      <w:r w:rsidRPr="002A69D1">
        <w:rPr>
          <w:sz w:val="28"/>
          <w:szCs w:val="28"/>
        </w:rPr>
        <w:t>и другими федеральными законами.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sz w:val="28"/>
          <w:szCs w:val="28"/>
        </w:rPr>
        <w:t xml:space="preserve">2. </w:t>
      </w:r>
      <w:r w:rsidRPr="002A69D1">
        <w:rPr>
          <w:rFonts w:eastAsia="Times New Roman"/>
          <w:bCs/>
          <w:iCs/>
          <w:sz w:val="28"/>
          <w:szCs w:val="28"/>
          <w:lang w:eastAsia="ru-RU"/>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2A69D1">
        <w:rPr>
          <w:rFonts w:eastAsia="Calibri"/>
          <w:sz w:val="28"/>
          <w:szCs w:val="28"/>
          <w:lang w:eastAsia="ru-RU"/>
        </w:rPr>
        <w:t>.</w:t>
      </w:r>
    </w:p>
    <w:p w:rsidR="002A69D1" w:rsidRPr="002A69D1" w:rsidRDefault="002A69D1" w:rsidP="002A69D1">
      <w:pPr>
        <w:ind w:firstLine="709"/>
        <w:jc w:val="both"/>
        <w:rPr>
          <w:sz w:val="28"/>
          <w:szCs w:val="28"/>
        </w:rPr>
      </w:pPr>
      <w:r w:rsidRPr="002A69D1">
        <w:rPr>
          <w:sz w:val="28"/>
          <w:szCs w:val="28"/>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6. В случае</w:t>
      </w:r>
      <w:proofErr w:type="gramStart"/>
      <w:r w:rsidRPr="002A69D1">
        <w:rPr>
          <w:rFonts w:eastAsia="Calibri"/>
          <w:sz w:val="28"/>
          <w:szCs w:val="28"/>
          <w:lang w:eastAsia="ru-RU"/>
        </w:rPr>
        <w:t>,</w:t>
      </w:r>
      <w:proofErr w:type="gramEnd"/>
      <w:r w:rsidRPr="002A69D1">
        <w:rPr>
          <w:rFonts w:eastAsia="Calibri"/>
          <w:sz w:val="28"/>
          <w:szCs w:val="28"/>
          <w:lang w:eastAsia="ru-RU"/>
        </w:rPr>
        <w:t xml:space="preserve"> если решение Совета о досрочном прекращении полномочий </w:t>
      </w:r>
      <w:r w:rsidRPr="002A69D1">
        <w:rPr>
          <w:rFonts w:eastAsia="Calibri"/>
          <w:sz w:val="28"/>
          <w:szCs w:val="28"/>
          <w:lang w:eastAsia="ru-RU"/>
        </w:rPr>
        <w:lastRenderedPageBreak/>
        <w:t xml:space="preserve">депутата Совета по основанию, предусмотренному </w:t>
      </w:r>
      <w:r w:rsidRPr="002A69D1">
        <w:rPr>
          <w:sz w:val="28"/>
          <w:szCs w:val="28"/>
        </w:rPr>
        <w:t>пунктом 2 части 1 настоящей статьи</w:t>
      </w:r>
      <w:r w:rsidRPr="002A69D1">
        <w:rPr>
          <w:rFonts w:eastAsia="Calibri"/>
          <w:sz w:val="28"/>
          <w:szCs w:val="28"/>
          <w:lang w:eastAsia="ru-RU"/>
        </w:rPr>
        <w:t>,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8. В случае</w:t>
      </w:r>
      <w:proofErr w:type="gramStart"/>
      <w:r w:rsidRPr="002A69D1">
        <w:rPr>
          <w:rFonts w:eastAsia="Calibri"/>
          <w:sz w:val="28"/>
          <w:szCs w:val="28"/>
          <w:lang w:eastAsia="ru-RU"/>
        </w:rPr>
        <w:t>,</w:t>
      </w:r>
      <w:proofErr w:type="gramEnd"/>
      <w:r w:rsidRPr="002A69D1">
        <w:rPr>
          <w:rFonts w:eastAsia="Calibri"/>
          <w:sz w:val="28"/>
          <w:szCs w:val="28"/>
          <w:lang w:eastAsia="ru-RU"/>
        </w:rPr>
        <w:t xml:space="preserve">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rsidR="002A69D1" w:rsidRPr="002A69D1" w:rsidRDefault="002A69D1" w:rsidP="002A69D1">
      <w:pPr>
        <w:ind w:firstLine="709"/>
        <w:jc w:val="both"/>
        <w:rPr>
          <w:sz w:val="28"/>
          <w:szCs w:val="28"/>
        </w:rPr>
      </w:pPr>
    </w:p>
    <w:p w:rsidR="002A69D1" w:rsidRPr="002A69D1" w:rsidRDefault="002A69D1" w:rsidP="002A69D1">
      <w:pPr>
        <w:ind w:firstLine="709"/>
        <w:jc w:val="both"/>
        <w:rPr>
          <w:b/>
          <w:sz w:val="28"/>
          <w:szCs w:val="28"/>
        </w:rPr>
      </w:pPr>
      <w:r w:rsidRPr="002A69D1">
        <w:rPr>
          <w:b/>
          <w:sz w:val="28"/>
          <w:szCs w:val="28"/>
        </w:rPr>
        <w:t>Статья 18. Гарантии осуществления полномочий депутата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 </w:t>
      </w:r>
      <w:proofErr w:type="gramStart"/>
      <w:r w:rsidRPr="002A69D1">
        <w:rPr>
          <w:sz w:val="28"/>
          <w:szCs w:val="28"/>
        </w:rPr>
        <w:t>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2A69D1" w:rsidRPr="002A69D1" w:rsidRDefault="002A69D1" w:rsidP="002A69D1">
      <w:pPr>
        <w:autoSpaceDE w:val="0"/>
        <w:autoSpaceDN w:val="0"/>
        <w:adjustRightInd w:val="0"/>
        <w:ind w:firstLine="709"/>
        <w:jc w:val="both"/>
        <w:rPr>
          <w:sz w:val="28"/>
          <w:szCs w:val="28"/>
        </w:rPr>
      </w:pPr>
      <w:r w:rsidRPr="002A69D1">
        <w:rPr>
          <w:sz w:val="28"/>
          <w:szCs w:val="28"/>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3. Депутату Совета обеспечиваются условия для беспрепятственного осуществления своих полномочий.</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Депутату Совета предоставляются гарантии осуществления полномочий, предусмотренные федеральными законами и Законом Краснодарского края от 12.12.2025 № 5458-КЗ "Об отдельных вопросах организации местного самоуправления в Краснодарском крае".</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w:t>
      </w:r>
      <w:proofErr w:type="gramStart"/>
      <w:r w:rsidRPr="002A69D1">
        <w:rPr>
          <w:rFonts w:ascii="Times New Roman" w:hAnsi="Times New Roman" w:cs="Times New Roman"/>
          <w:sz w:val="28"/>
          <w:szCs w:val="28"/>
        </w:rPr>
        <w:t>определенными</w:t>
      </w:r>
      <w:proofErr w:type="gramEnd"/>
      <w:r w:rsidRPr="002A69D1">
        <w:rPr>
          <w:rFonts w:ascii="Times New Roman" w:hAnsi="Times New Roman" w:cs="Times New Roman"/>
          <w:sz w:val="28"/>
          <w:szCs w:val="28"/>
        </w:rPr>
        <w:t xml:space="preserve"> решением Совета.</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2A69D1" w:rsidRPr="002A69D1" w:rsidRDefault="002A69D1" w:rsidP="002A69D1">
      <w:pPr>
        <w:ind w:firstLine="709"/>
        <w:jc w:val="both"/>
        <w:rPr>
          <w:bCs/>
          <w:sz w:val="28"/>
          <w:szCs w:val="28"/>
        </w:rPr>
      </w:pPr>
      <w:r w:rsidRPr="002A69D1">
        <w:rPr>
          <w:bCs/>
          <w:sz w:val="28"/>
          <w:szCs w:val="28"/>
        </w:rPr>
        <w:lastRenderedPageBreak/>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2A69D1">
        <w:rPr>
          <w:rFonts w:eastAsia="Calibri"/>
          <w:sz w:val="28"/>
          <w:szCs w:val="28"/>
          <w:lang w:eastAsia="ru-RU"/>
        </w:rPr>
        <w:t>, продолжительность которого составляет в совокупности</w:t>
      </w:r>
      <w:r w:rsidRPr="002A69D1">
        <w:rPr>
          <w:bCs/>
          <w:sz w:val="28"/>
          <w:szCs w:val="28"/>
        </w:rPr>
        <w:t xml:space="preserve"> два рабочих дня в месяц.</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6. Расходы, связанные с предоставлением гарантий, предусмотренных настоящей статьей, производятся за счет средств местного бюджета. </w:t>
      </w:r>
    </w:p>
    <w:p w:rsidR="002A69D1" w:rsidRPr="002A69D1" w:rsidRDefault="002A69D1" w:rsidP="002A69D1">
      <w:pPr>
        <w:pStyle w:val="ConsNormal0"/>
        <w:ind w:firstLine="709"/>
        <w:jc w:val="both"/>
        <w:rPr>
          <w:rFonts w:ascii="Times New Roman" w:hAnsi="Times New Roman"/>
          <w:sz w:val="28"/>
          <w:szCs w:val="28"/>
        </w:rPr>
      </w:pPr>
    </w:p>
    <w:p w:rsidR="002A69D1" w:rsidRPr="002A69D1" w:rsidRDefault="002A69D1" w:rsidP="002A69D1">
      <w:pPr>
        <w:ind w:firstLine="709"/>
        <w:jc w:val="both"/>
        <w:rPr>
          <w:b/>
          <w:sz w:val="28"/>
          <w:szCs w:val="28"/>
        </w:rPr>
      </w:pPr>
      <w:r w:rsidRPr="002A69D1">
        <w:rPr>
          <w:b/>
          <w:sz w:val="28"/>
          <w:szCs w:val="28"/>
        </w:rPr>
        <w:t>Статья 19. Глава района</w:t>
      </w:r>
    </w:p>
    <w:p w:rsidR="002A69D1" w:rsidRPr="002A69D1" w:rsidRDefault="002A69D1" w:rsidP="002A69D1">
      <w:pPr>
        <w:pStyle w:val="ConsNormal0"/>
        <w:tabs>
          <w:tab w:val="left" w:pos="-1820"/>
        </w:tabs>
        <w:autoSpaceDE/>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1. Глава района является высшим должностным лицом муниципального образования Калининский район, наделяется настоящим Уставом собственными полномочиями по решению вопросов </w:t>
      </w:r>
      <w:r w:rsidRPr="002A69D1">
        <w:rPr>
          <w:rFonts w:ascii="Times New Roman" w:hAnsi="Times New Roman" w:cs="Times New Roman"/>
          <w:sz w:val="28"/>
          <w:szCs w:val="28"/>
          <w:lang w:eastAsia="ru-RU"/>
        </w:rPr>
        <w:t>непосредственного обеспечения жизнедеятельности населения</w:t>
      </w:r>
      <w:r w:rsidRPr="002A69D1">
        <w:rPr>
          <w:rFonts w:ascii="Times New Roman" w:hAnsi="Times New Roman" w:cs="Times New Roman"/>
          <w:sz w:val="28"/>
          <w:szCs w:val="28"/>
        </w:rPr>
        <w:t xml:space="preserve"> и по организации деятельности администрации муниципального образования Калининский район.</w:t>
      </w:r>
    </w:p>
    <w:p w:rsidR="002A69D1" w:rsidRPr="002A69D1" w:rsidRDefault="002A69D1" w:rsidP="002A69D1">
      <w:pPr>
        <w:pStyle w:val="ConsNormal0"/>
        <w:tabs>
          <w:tab w:val="left" w:pos="-1820"/>
        </w:tabs>
        <w:autoSpaceDE/>
        <w:ind w:firstLine="709"/>
        <w:jc w:val="both"/>
        <w:rPr>
          <w:rFonts w:ascii="Times New Roman" w:hAnsi="Times New Roman" w:cs="Times New Roman"/>
          <w:sz w:val="28"/>
          <w:szCs w:val="28"/>
        </w:rPr>
      </w:pPr>
      <w:r w:rsidRPr="002A69D1">
        <w:rPr>
          <w:rFonts w:ascii="Times New Roman" w:hAnsi="Times New Roman" w:cs="Times New Roman"/>
          <w:sz w:val="28"/>
          <w:szCs w:val="28"/>
        </w:rPr>
        <w:t>2. Глава района возглавляет администрацию муниципального образования Калининский район. Глава района исполняет свои полномочия на постоянной основе.</w:t>
      </w:r>
    </w:p>
    <w:p w:rsidR="002A69D1" w:rsidRPr="002A69D1" w:rsidRDefault="002A69D1" w:rsidP="002A69D1">
      <w:pPr>
        <w:pStyle w:val="ConsNormal0"/>
        <w:tabs>
          <w:tab w:val="left" w:pos="840"/>
        </w:tabs>
        <w:autoSpaceDE/>
        <w:ind w:firstLine="709"/>
        <w:jc w:val="both"/>
        <w:rPr>
          <w:rFonts w:ascii="Times New Roman" w:hAnsi="Times New Roman" w:cs="Times New Roman"/>
          <w:sz w:val="28"/>
          <w:szCs w:val="28"/>
        </w:rPr>
      </w:pPr>
      <w:r w:rsidRPr="002A69D1">
        <w:rPr>
          <w:rFonts w:ascii="Times New Roman" w:hAnsi="Times New Roman" w:cs="Times New Roman"/>
          <w:sz w:val="28"/>
          <w:szCs w:val="28"/>
        </w:rPr>
        <w:t>Наименования "глава муниципального образования Калининский муниципальный район Краснодарского края", "глава администрации муниципального образования Калининский муниципальный район Краснодарского края", "глава Калининский района" равнозначны.</w:t>
      </w:r>
    </w:p>
    <w:p w:rsidR="002A69D1" w:rsidRPr="002A69D1" w:rsidRDefault="002A69D1" w:rsidP="002A69D1">
      <w:pPr>
        <w:pStyle w:val="ConsNormal0"/>
        <w:autoSpaceDE/>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3. Глава района </w:t>
      </w:r>
      <w:proofErr w:type="gramStart"/>
      <w:r w:rsidRPr="002A69D1">
        <w:rPr>
          <w:rFonts w:ascii="Times New Roman" w:hAnsi="Times New Roman" w:cs="Times New Roman"/>
          <w:sz w:val="28"/>
          <w:szCs w:val="28"/>
        </w:rPr>
        <w:t>подконтролен</w:t>
      </w:r>
      <w:proofErr w:type="gramEnd"/>
      <w:r w:rsidRPr="002A69D1">
        <w:rPr>
          <w:rFonts w:ascii="Times New Roman" w:hAnsi="Times New Roman" w:cs="Times New Roman"/>
          <w:sz w:val="28"/>
          <w:szCs w:val="28"/>
        </w:rPr>
        <w:t xml:space="preserve"> и подотчетен непосредственно населению муниципального образования и Совету.</w:t>
      </w:r>
    </w:p>
    <w:p w:rsidR="002A69D1" w:rsidRPr="002A69D1" w:rsidRDefault="002A69D1" w:rsidP="002A69D1">
      <w:pPr>
        <w:autoSpaceDE w:val="0"/>
        <w:autoSpaceDN w:val="0"/>
        <w:adjustRightInd w:val="0"/>
        <w:ind w:firstLine="709"/>
        <w:jc w:val="both"/>
        <w:rPr>
          <w:sz w:val="28"/>
          <w:szCs w:val="28"/>
        </w:rPr>
      </w:pPr>
      <w:r w:rsidRPr="002A69D1">
        <w:rPr>
          <w:sz w:val="28"/>
          <w:szCs w:val="28"/>
        </w:rPr>
        <w:t>4.</w:t>
      </w:r>
      <w:r w:rsidRPr="002A69D1">
        <w:rPr>
          <w:rFonts w:eastAsia="Calibri"/>
          <w:sz w:val="28"/>
          <w:szCs w:val="28"/>
        </w:rPr>
        <w:t xml:space="preserve"> Решение о назначении </w:t>
      </w:r>
      <w:r w:rsidRPr="002A69D1">
        <w:rPr>
          <w:bCs/>
          <w:sz w:val="28"/>
          <w:szCs w:val="28"/>
        </w:rPr>
        <w:t xml:space="preserve">конкурса по отбору кандидатур на должность главы района </w:t>
      </w:r>
      <w:r w:rsidRPr="002A69D1">
        <w:rPr>
          <w:rFonts w:eastAsia="Calibri"/>
          <w:sz w:val="28"/>
          <w:szCs w:val="28"/>
        </w:rPr>
        <w:t xml:space="preserve">принимается Советом не </w:t>
      </w:r>
      <w:proofErr w:type="gramStart"/>
      <w:r w:rsidRPr="002A69D1">
        <w:rPr>
          <w:rFonts w:eastAsia="Calibri"/>
          <w:sz w:val="28"/>
          <w:szCs w:val="28"/>
        </w:rPr>
        <w:t>позднее</w:t>
      </w:r>
      <w:proofErr w:type="gramEnd"/>
      <w:r w:rsidRPr="002A69D1">
        <w:rPr>
          <w:rFonts w:eastAsia="Calibri"/>
          <w:sz w:val="28"/>
          <w:szCs w:val="28"/>
        </w:rPr>
        <w:t xml:space="preserve"> чем за 60 дней до дня истечения срока полномочий главы </w:t>
      </w:r>
      <w:r w:rsidRPr="002A69D1">
        <w:rPr>
          <w:bCs/>
          <w:sz w:val="28"/>
          <w:szCs w:val="28"/>
        </w:rPr>
        <w:t>района</w:t>
      </w:r>
      <w:r w:rsidRPr="002A69D1">
        <w:rPr>
          <w:rFonts w:eastAsia="Calibri"/>
          <w:sz w:val="28"/>
          <w:szCs w:val="28"/>
        </w:rPr>
        <w:t>.</w:t>
      </w:r>
    </w:p>
    <w:p w:rsidR="002A69D1" w:rsidRPr="002A69D1" w:rsidRDefault="002A69D1" w:rsidP="002A69D1">
      <w:pPr>
        <w:ind w:firstLine="709"/>
        <w:jc w:val="both"/>
        <w:rPr>
          <w:bCs/>
          <w:sz w:val="28"/>
          <w:szCs w:val="28"/>
        </w:rPr>
      </w:pPr>
      <w:r w:rsidRPr="002A69D1">
        <w:rPr>
          <w:bCs/>
          <w:sz w:val="28"/>
          <w:szCs w:val="28"/>
        </w:rPr>
        <w:t>Порядок проведения конкурса по отбору кандидатур на должность главы района</w:t>
      </w:r>
      <w:r w:rsidRPr="002A69D1">
        <w:rPr>
          <w:sz w:val="28"/>
          <w:szCs w:val="28"/>
        </w:rPr>
        <w:t xml:space="preserve"> </w:t>
      </w:r>
      <w:r w:rsidRPr="002A69D1">
        <w:rPr>
          <w:bCs/>
          <w:sz w:val="28"/>
          <w:szCs w:val="28"/>
        </w:rPr>
        <w:t xml:space="preserve">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2A69D1">
        <w:rPr>
          <w:bCs/>
          <w:sz w:val="28"/>
          <w:szCs w:val="28"/>
        </w:rPr>
        <w:t>позднее</w:t>
      </w:r>
      <w:proofErr w:type="gramEnd"/>
      <w:r w:rsidRPr="002A69D1">
        <w:rPr>
          <w:bCs/>
          <w:sz w:val="28"/>
          <w:szCs w:val="28"/>
        </w:rPr>
        <w:t xml:space="preserve"> чем за 20 дней до дня проведения конкурса.</w:t>
      </w:r>
    </w:p>
    <w:p w:rsidR="002A69D1" w:rsidRPr="002A69D1" w:rsidRDefault="002A69D1" w:rsidP="002A69D1">
      <w:pPr>
        <w:ind w:firstLine="709"/>
        <w:jc w:val="both"/>
        <w:rPr>
          <w:bCs/>
          <w:sz w:val="28"/>
          <w:szCs w:val="28"/>
        </w:rPr>
      </w:pPr>
      <w:r w:rsidRPr="002A69D1">
        <w:rPr>
          <w:bCs/>
          <w:sz w:val="28"/>
          <w:szCs w:val="28"/>
        </w:rPr>
        <w:t xml:space="preserve">Общее число членов конкурсной комиссии в муниципальном образовании </w:t>
      </w:r>
      <w:r w:rsidRPr="002A69D1">
        <w:rPr>
          <w:sz w:val="28"/>
          <w:szCs w:val="28"/>
        </w:rPr>
        <w:t xml:space="preserve">Калининский район </w:t>
      </w:r>
      <w:r w:rsidRPr="002A69D1">
        <w:rPr>
          <w:bCs/>
          <w:sz w:val="28"/>
          <w:szCs w:val="28"/>
        </w:rPr>
        <w:t>устанавливается Советом.</w:t>
      </w:r>
    </w:p>
    <w:p w:rsidR="002A69D1" w:rsidRPr="002A69D1" w:rsidRDefault="002A69D1" w:rsidP="002A69D1">
      <w:pPr>
        <w:autoSpaceDE w:val="0"/>
        <w:autoSpaceDN w:val="0"/>
        <w:adjustRightInd w:val="0"/>
        <w:ind w:firstLine="709"/>
        <w:jc w:val="both"/>
        <w:rPr>
          <w:bCs/>
          <w:sz w:val="28"/>
          <w:szCs w:val="28"/>
        </w:rPr>
      </w:pPr>
      <w:r w:rsidRPr="002A69D1">
        <w:rPr>
          <w:rFonts w:eastAsia="Calibri"/>
          <w:bCs/>
          <w:sz w:val="28"/>
          <w:szCs w:val="28"/>
          <w:lang w:eastAsia="ru-RU"/>
        </w:rPr>
        <w:t xml:space="preserve">Кандидатом на должность главы </w:t>
      </w:r>
      <w:r w:rsidRPr="002A69D1">
        <w:rPr>
          <w:bCs/>
          <w:sz w:val="28"/>
          <w:szCs w:val="28"/>
        </w:rPr>
        <w:t xml:space="preserve">района </w:t>
      </w:r>
      <w:r w:rsidRPr="002A69D1">
        <w:rPr>
          <w:rFonts w:eastAsia="Calibri"/>
          <w:bCs/>
          <w:sz w:val="28"/>
          <w:szCs w:val="28"/>
          <w:lang w:eastAsia="ru-RU"/>
        </w:rPr>
        <w:t xml:space="preserve">может быть гражданин, который на день представления Совету кандидатов на должность главы </w:t>
      </w:r>
      <w:r w:rsidRPr="002A69D1">
        <w:rPr>
          <w:bCs/>
          <w:sz w:val="28"/>
          <w:szCs w:val="28"/>
        </w:rPr>
        <w:t xml:space="preserve">района </w:t>
      </w:r>
      <w:r w:rsidRPr="002A69D1">
        <w:rPr>
          <w:rFonts w:eastAsia="Calibri"/>
          <w:bCs/>
          <w:sz w:val="28"/>
          <w:szCs w:val="28"/>
          <w:lang w:eastAsia="ru-RU"/>
        </w:rPr>
        <w:t xml:space="preserve">не имеет в соответствии с Федеральным </w:t>
      </w:r>
      <w:hyperlink r:id="rId20" w:history="1">
        <w:r w:rsidRPr="002A69D1">
          <w:rPr>
            <w:rFonts w:eastAsia="Calibri"/>
            <w:bCs/>
            <w:sz w:val="28"/>
            <w:szCs w:val="28"/>
            <w:lang w:eastAsia="ru-RU"/>
          </w:rPr>
          <w:t>законом</w:t>
        </w:r>
      </w:hyperlink>
      <w:r w:rsidRPr="002A69D1">
        <w:rPr>
          <w:rFonts w:eastAsia="Calibri"/>
          <w:bCs/>
          <w:sz w:val="28"/>
          <w:szCs w:val="28"/>
          <w:lang w:eastAsia="ru-RU"/>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2A69D1" w:rsidRPr="002A69D1" w:rsidRDefault="002A69D1" w:rsidP="002A69D1">
      <w:pPr>
        <w:autoSpaceDE w:val="0"/>
        <w:autoSpaceDN w:val="0"/>
        <w:adjustRightInd w:val="0"/>
        <w:ind w:firstLine="709"/>
        <w:jc w:val="both"/>
        <w:rPr>
          <w:bCs/>
          <w:sz w:val="28"/>
          <w:szCs w:val="28"/>
        </w:rPr>
      </w:pPr>
      <w:r w:rsidRPr="002A69D1">
        <w:rPr>
          <w:rFonts w:eastAsia="Calibri"/>
          <w:bCs/>
          <w:sz w:val="28"/>
          <w:szCs w:val="28"/>
          <w:lang w:eastAsia="ru-RU"/>
        </w:rPr>
        <w:t xml:space="preserve">Совету для проведения голосования по кандидатурам на должность главы </w:t>
      </w:r>
      <w:r w:rsidRPr="002A69D1">
        <w:rPr>
          <w:bCs/>
          <w:sz w:val="28"/>
          <w:szCs w:val="28"/>
        </w:rPr>
        <w:t xml:space="preserve">района </w:t>
      </w:r>
      <w:r w:rsidRPr="002A69D1">
        <w:rPr>
          <w:rFonts w:eastAsia="Calibri"/>
          <w:bCs/>
          <w:sz w:val="28"/>
          <w:szCs w:val="28"/>
          <w:lang w:eastAsia="ru-RU"/>
        </w:rPr>
        <w:t>представляется не менее двух зарегистрированных конкурсной комиссией кандидатов.</w:t>
      </w:r>
    </w:p>
    <w:p w:rsidR="002A69D1" w:rsidRPr="002A69D1" w:rsidRDefault="002A69D1" w:rsidP="002A69D1">
      <w:pPr>
        <w:ind w:firstLine="709"/>
        <w:jc w:val="both"/>
        <w:rPr>
          <w:sz w:val="28"/>
          <w:szCs w:val="28"/>
        </w:rPr>
      </w:pPr>
      <w:r w:rsidRPr="002A69D1">
        <w:rPr>
          <w:sz w:val="28"/>
          <w:szCs w:val="28"/>
        </w:rPr>
        <w:t xml:space="preserve">5. Глава </w:t>
      </w:r>
      <w:r w:rsidRPr="002A69D1">
        <w:rPr>
          <w:bCs/>
          <w:sz w:val="28"/>
          <w:szCs w:val="28"/>
        </w:rPr>
        <w:t xml:space="preserve">района </w:t>
      </w:r>
      <w:r w:rsidRPr="002A69D1">
        <w:rPr>
          <w:sz w:val="28"/>
          <w:szCs w:val="28"/>
        </w:rPr>
        <w:t xml:space="preserve">избирается тайным голосованием </w:t>
      </w:r>
      <w:r w:rsidRPr="002A69D1">
        <w:rPr>
          <w:bCs/>
          <w:sz w:val="28"/>
          <w:szCs w:val="28"/>
        </w:rPr>
        <w:t xml:space="preserve">Советом из числа кандидатов, представленных конкурсной комиссией по результатам конкурса, </w:t>
      </w:r>
      <w:r w:rsidRPr="002A69D1">
        <w:rPr>
          <w:sz w:val="28"/>
          <w:szCs w:val="28"/>
        </w:rPr>
        <w:t xml:space="preserve">сроком на 5 лет. Решение об избрании главы </w:t>
      </w:r>
      <w:r w:rsidRPr="002A69D1">
        <w:rPr>
          <w:bCs/>
          <w:sz w:val="28"/>
          <w:szCs w:val="28"/>
        </w:rPr>
        <w:t xml:space="preserve">района </w:t>
      </w:r>
      <w:r w:rsidRPr="002A69D1">
        <w:rPr>
          <w:sz w:val="28"/>
          <w:szCs w:val="28"/>
        </w:rPr>
        <w:t>принимается большинством голосов от установленного числа депутатов.</w:t>
      </w:r>
    </w:p>
    <w:p w:rsidR="002A69D1" w:rsidRPr="002A69D1" w:rsidRDefault="002A69D1" w:rsidP="002A69D1">
      <w:pPr>
        <w:autoSpaceDE w:val="0"/>
        <w:autoSpaceDN w:val="0"/>
        <w:adjustRightInd w:val="0"/>
        <w:ind w:firstLine="709"/>
        <w:jc w:val="both"/>
        <w:rPr>
          <w:rFonts w:eastAsia="Calibri"/>
          <w:sz w:val="28"/>
          <w:szCs w:val="28"/>
        </w:rPr>
      </w:pPr>
      <w:r w:rsidRPr="002A69D1">
        <w:rPr>
          <w:sz w:val="28"/>
          <w:szCs w:val="28"/>
        </w:rPr>
        <w:t xml:space="preserve">Решение об избрании главы </w:t>
      </w:r>
      <w:r w:rsidRPr="002A69D1">
        <w:rPr>
          <w:bCs/>
          <w:sz w:val="28"/>
          <w:szCs w:val="28"/>
        </w:rPr>
        <w:t xml:space="preserve">района </w:t>
      </w:r>
      <w:r w:rsidRPr="002A69D1">
        <w:rPr>
          <w:sz w:val="28"/>
          <w:szCs w:val="28"/>
        </w:rPr>
        <w:t>принимается после проведения конкурса в срок, установленный Регламентом Совета.</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lastRenderedPageBreak/>
        <w:t xml:space="preserve">6. В случае досрочного прекращения полномочий главы </w:t>
      </w:r>
      <w:r w:rsidRPr="002A69D1">
        <w:rPr>
          <w:bCs/>
          <w:sz w:val="28"/>
          <w:szCs w:val="28"/>
        </w:rPr>
        <w:t xml:space="preserve">района </w:t>
      </w:r>
      <w:r w:rsidRPr="002A69D1">
        <w:rPr>
          <w:rFonts w:eastAsia="Calibri"/>
          <w:sz w:val="28"/>
          <w:szCs w:val="28"/>
        </w:rPr>
        <w:t xml:space="preserve">Советом принимается решение о назначении конкурса по отбору кандидатур на должность главы </w:t>
      </w:r>
      <w:r w:rsidRPr="002A69D1">
        <w:rPr>
          <w:bCs/>
          <w:sz w:val="28"/>
          <w:szCs w:val="28"/>
        </w:rPr>
        <w:t xml:space="preserve">района </w:t>
      </w:r>
      <w:r w:rsidRPr="002A69D1">
        <w:rPr>
          <w:rFonts w:eastAsia="Calibri"/>
          <w:sz w:val="28"/>
          <w:szCs w:val="28"/>
        </w:rPr>
        <w:t xml:space="preserve">не позднее чем через 10 дней со дня досрочного прекращения полномочий главы </w:t>
      </w:r>
      <w:r w:rsidRPr="002A69D1">
        <w:rPr>
          <w:bCs/>
          <w:sz w:val="28"/>
          <w:szCs w:val="28"/>
        </w:rPr>
        <w:t>района</w:t>
      </w:r>
      <w:r w:rsidRPr="002A69D1">
        <w:rPr>
          <w:rFonts w:eastAsia="Calibri"/>
          <w:sz w:val="28"/>
          <w:szCs w:val="28"/>
        </w:rPr>
        <w:t>.</w:t>
      </w:r>
    </w:p>
    <w:p w:rsidR="002A69D1" w:rsidRPr="002A69D1" w:rsidRDefault="002A69D1" w:rsidP="002A69D1">
      <w:pPr>
        <w:autoSpaceDE w:val="0"/>
        <w:autoSpaceDN w:val="0"/>
        <w:adjustRightInd w:val="0"/>
        <w:ind w:firstLine="709"/>
        <w:jc w:val="both"/>
        <w:rPr>
          <w:rFonts w:eastAsia="Calibri"/>
          <w:b/>
          <w:sz w:val="28"/>
          <w:szCs w:val="28"/>
          <w:lang w:eastAsia="ru-RU"/>
        </w:rPr>
      </w:pPr>
      <w:r w:rsidRPr="002A69D1">
        <w:rPr>
          <w:rFonts w:eastAsia="Calibri"/>
          <w:sz w:val="28"/>
          <w:szCs w:val="28"/>
          <w:lang w:eastAsia="ru-RU"/>
        </w:rPr>
        <w:t xml:space="preserve">7. В случае досрочного прекращения полномочий главы </w:t>
      </w:r>
      <w:r w:rsidRPr="002A69D1">
        <w:rPr>
          <w:bCs/>
          <w:sz w:val="28"/>
          <w:szCs w:val="28"/>
        </w:rPr>
        <w:t xml:space="preserve">района, </w:t>
      </w:r>
      <w:r w:rsidRPr="002A69D1">
        <w:rPr>
          <w:rFonts w:eastAsia="Calibri"/>
          <w:sz w:val="28"/>
          <w:szCs w:val="28"/>
          <w:lang w:eastAsia="ru-RU"/>
        </w:rPr>
        <w:t xml:space="preserve">избрание главы </w:t>
      </w:r>
      <w:r w:rsidRPr="002A69D1">
        <w:rPr>
          <w:bCs/>
          <w:sz w:val="28"/>
          <w:szCs w:val="28"/>
        </w:rPr>
        <w:t>района</w:t>
      </w:r>
      <w:r w:rsidRPr="002A69D1">
        <w:rPr>
          <w:rFonts w:eastAsia="Calibri"/>
          <w:sz w:val="28"/>
          <w:szCs w:val="28"/>
          <w:lang w:eastAsia="ru-RU"/>
        </w:rPr>
        <w:t xml:space="preserve">, избираемого </w:t>
      </w:r>
      <w:r w:rsidRPr="002A69D1">
        <w:rPr>
          <w:rFonts w:eastAsia="Calibri"/>
          <w:sz w:val="28"/>
          <w:szCs w:val="28"/>
        </w:rPr>
        <w:t>Советом</w:t>
      </w:r>
      <w:r w:rsidRPr="002A69D1">
        <w:rPr>
          <w:rFonts w:eastAsia="Calibri"/>
          <w:sz w:val="28"/>
          <w:szCs w:val="28"/>
          <w:lang w:eastAsia="ru-RU"/>
        </w:rPr>
        <w:t xml:space="preserve">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осталось менее шести месяцев, избрание главы </w:t>
      </w:r>
      <w:r w:rsidRPr="002A69D1">
        <w:rPr>
          <w:bCs/>
          <w:sz w:val="28"/>
          <w:szCs w:val="28"/>
        </w:rPr>
        <w:t xml:space="preserve">района </w:t>
      </w:r>
      <w:r w:rsidRPr="002A69D1">
        <w:rPr>
          <w:rFonts w:eastAsia="Calibri"/>
          <w:sz w:val="28"/>
          <w:szCs w:val="28"/>
          <w:lang w:eastAsia="ru-RU"/>
        </w:rPr>
        <w:t xml:space="preserve">из числа </w:t>
      </w:r>
      <w:proofErr w:type="gramStart"/>
      <w:r w:rsidRPr="002A69D1">
        <w:rPr>
          <w:rFonts w:eastAsia="Calibri"/>
          <w:sz w:val="28"/>
          <w:szCs w:val="28"/>
          <w:lang w:eastAsia="ru-RU"/>
        </w:rPr>
        <w:t>кандидатов, представленных конкурсной комиссией по результатам конкурса осуществляется</w:t>
      </w:r>
      <w:proofErr w:type="gramEnd"/>
      <w:r w:rsidRPr="002A69D1">
        <w:rPr>
          <w:rFonts w:eastAsia="Calibri"/>
          <w:sz w:val="28"/>
          <w:szCs w:val="28"/>
          <w:lang w:eastAsia="ru-RU"/>
        </w:rPr>
        <w:t xml:space="preserve"> в течение трех месяцев со дня избрания Совета в правомочном составе.</w:t>
      </w:r>
    </w:p>
    <w:p w:rsidR="002A69D1" w:rsidRPr="002A69D1" w:rsidRDefault="002A69D1" w:rsidP="002A69D1">
      <w:pPr>
        <w:pStyle w:val="ConsNormal0"/>
        <w:tabs>
          <w:tab w:val="left" w:pos="840"/>
        </w:tabs>
        <w:suppressAutoHyphens w:val="0"/>
        <w:autoSpaceDE/>
        <w:ind w:firstLine="709"/>
        <w:jc w:val="both"/>
        <w:rPr>
          <w:rFonts w:ascii="Times New Roman" w:hAnsi="Times New Roman" w:cs="Times New Roman"/>
          <w:sz w:val="28"/>
          <w:szCs w:val="28"/>
        </w:rPr>
      </w:pPr>
      <w:r w:rsidRPr="002A69D1">
        <w:rPr>
          <w:rFonts w:ascii="Times New Roman" w:eastAsia="Calibri" w:hAnsi="Times New Roman" w:cs="Times New Roman"/>
          <w:sz w:val="28"/>
          <w:szCs w:val="28"/>
          <w:lang w:eastAsia="ru-RU"/>
        </w:rPr>
        <w:t>8. Главой района может быть избран гражданин Российской Федерации,</w:t>
      </w:r>
      <w:r w:rsidRPr="002A69D1">
        <w:rPr>
          <w:rFonts w:ascii="Times New Roman" w:hAnsi="Times New Roman" w:cs="Times New Roman"/>
          <w:sz w:val="28"/>
          <w:szCs w:val="28"/>
        </w:rPr>
        <w:t xml:space="preserve"> достигший возраста 21 года.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9. Полномочия главы </w:t>
      </w:r>
      <w:r w:rsidRPr="002A69D1">
        <w:rPr>
          <w:bCs/>
          <w:sz w:val="28"/>
          <w:szCs w:val="28"/>
        </w:rPr>
        <w:t xml:space="preserve">района </w:t>
      </w:r>
      <w:r w:rsidRPr="002A69D1">
        <w:rPr>
          <w:sz w:val="28"/>
          <w:szCs w:val="28"/>
        </w:rPr>
        <w:t xml:space="preserve">начинаются со дня его избрания Советом и вступления в должность в торжественной обстановке и прекращаются в день проведения Советом нового созыва заседания, на котором рассматривается вопрос об избрании главы </w:t>
      </w:r>
      <w:r w:rsidRPr="002A69D1">
        <w:rPr>
          <w:bCs/>
          <w:sz w:val="28"/>
          <w:szCs w:val="28"/>
        </w:rPr>
        <w:t>района</w:t>
      </w:r>
      <w:r w:rsidRPr="002A69D1">
        <w:rPr>
          <w:rStyle w:val="aff1"/>
          <w:i w:val="0"/>
          <w:color w:val="auto"/>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10. Вступление в должность главы </w:t>
      </w:r>
      <w:r w:rsidRPr="002A69D1">
        <w:rPr>
          <w:bCs/>
          <w:sz w:val="28"/>
          <w:szCs w:val="28"/>
        </w:rPr>
        <w:t>района</w:t>
      </w:r>
      <w:r w:rsidRPr="002A69D1">
        <w:rPr>
          <w:sz w:val="28"/>
          <w:szCs w:val="28"/>
        </w:rPr>
        <w:t xml:space="preserve"> проводится в торжественной обстановке в присутствии депутатов Совета, почетных граждан муниципального образования Калининский район, приглашенных представителей общественных и других организаций.</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При вступлении в должность глава </w:t>
      </w:r>
      <w:r w:rsidRPr="002A69D1">
        <w:rPr>
          <w:bCs/>
          <w:sz w:val="28"/>
          <w:szCs w:val="28"/>
        </w:rPr>
        <w:t xml:space="preserve">района </w:t>
      </w:r>
      <w:r w:rsidRPr="002A69D1">
        <w:rPr>
          <w:sz w:val="28"/>
          <w:szCs w:val="28"/>
        </w:rPr>
        <w:t>приносит присягу:</w:t>
      </w:r>
    </w:p>
    <w:p w:rsidR="002A69D1" w:rsidRPr="002A69D1" w:rsidRDefault="002A69D1" w:rsidP="002A69D1">
      <w:pPr>
        <w:autoSpaceDE w:val="0"/>
        <w:autoSpaceDN w:val="0"/>
        <w:adjustRightInd w:val="0"/>
        <w:ind w:firstLine="709"/>
        <w:jc w:val="both"/>
        <w:rPr>
          <w:sz w:val="28"/>
          <w:szCs w:val="28"/>
        </w:rPr>
      </w:pPr>
      <w:r w:rsidRPr="002A69D1">
        <w:rPr>
          <w:sz w:val="28"/>
          <w:szCs w:val="28"/>
        </w:rPr>
        <w:t>"Клянусь при осуществлении полномочий главы муниципального образования Калининский муниципальный район Краснодарского края соблюдать Конституцию Российской Федерации, Устав муниципального образования Калининский муниципальный район Краснодарского края, честно и добросовестно исполнять возложенные на меня обязанности, служить процветанию муниципального образования Калининский муниципальный район Краснодарского края и благополучию его жителей".</w:t>
      </w:r>
    </w:p>
    <w:p w:rsidR="002A69D1" w:rsidRPr="002A69D1" w:rsidRDefault="002A69D1" w:rsidP="002A69D1">
      <w:pPr>
        <w:autoSpaceDE w:val="0"/>
        <w:autoSpaceDN w:val="0"/>
        <w:adjustRightInd w:val="0"/>
        <w:ind w:firstLine="709"/>
        <w:jc w:val="both"/>
        <w:rPr>
          <w:sz w:val="28"/>
          <w:szCs w:val="28"/>
        </w:rPr>
      </w:pPr>
      <w:r w:rsidRPr="002A69D1">
        <w:rPr>
          <w:sz w:val="28"/>
          <w:szCs w:val="28"/>
        </w:rPr>
        <w:t>Те</w:t>
      </w:r>
      <w:proofErr w:type="gramStart"/>
      <w:r w:rsidRPr="002A69D1">
        <w:rPr>
          <w:sz w:val="28"/>
          <w:szCs w:val="28"/>
        </w:rPr>
        <w:t>кст пр</w:t>
      </w:r>
      <w:proofErr w:type="gramEnd"/>
      <w:r w:rsidRPr="002A69D1">
        <w:rPr>
          <w:sz w:val="28"/>
          <w:szCs w:val="28"/>
        </w:rPr>
        <w:t xml:space="preserve">исяги подписывается главой </w:t>
      </w:r>
      <w:r w:rsidRPr="002A69D1">
        <w:rPr>
          <w:bCs/>
          <w:sz w:val="28"/>
          <w:szCs w:val="28"/>
        </w:rPr>
        <w:t xml:space="preserve">района </w:t>
      </w:r>
      <w:r w:rsidRPr="002A69D1">
        <w:rPr>
          <w:sz w:val="28"/>
          <w:szCs w:val="28"/>
        </w:rPr>
        <w:t>и передается на хранение в Совет.</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11. </w:t>
      </w:r>
      <w:proofErr w:type="gramStart"/>
      <w:r w:rsidRPr="002A69D1">
        <w:rPr>
          <w:sz w:val="28"/>
          <w:szCs w:val="28"/>
        </w:rPr>
        <w:t xml:space="preserve">Глава </w:t>
      </w:r>
      <w:r w:rsidRPr="002A69D1">
        <w:rPr>
          <w:bCs/>
          <w:sz w:val="28"/>
          <w:szCs w:val="28"/>
        </w:rPr>
        <w:t xml:space="preserve">района </w:t>
      </w:r>
      <w:r w:rsidRPr="002A69D1">
        <w:rPr>
          <w:sz w:val="28"/>
          <w:szCs w:val="28"/>
        </w:rPr>
        <w:t>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w:t>
      </w:r>
      <w:r w:rsidRPr="002A69D1">
        <w:rPr>
          <w:rFonts w:eastAsia="Calibri"/>
          <w:sz w:val="28"/>
          <w:szCs w:val="28"/>
          <w:lang w:eastAsia="ru-RU"/>
        </w:rPr>
        <w:t>Об общих принципах организации местного самоуправления в единой системе</w:t>
      </w:r>
      <w:proofErr w:type="gramEnd"/>
      <w:r w:rsidRPr="002A69D1">
        <w:rPr>
          <w:rFonts w:eastAsia="Calibri"/>
          <w:sz w:val="28"/>
          <w:szCs w:val="28"/>
          <w:lang w:eastAsia="ru-RU"/>
        </w:rPr>
        <w:t xml:space="preserve"> публичной власти"</w:t>
      </w:r>
      <w:r w:rsidRPr="002A69D1">
        <w:rPr>
          <w:sz w:val="28"/>
          <w:szCs w:val="28"/>
        </w:rPr>
        <w:t>, другими федеральными законами.</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12. Глава </w:t>
      </w:r>
      <w:r w:rsidRPr="002A69D1">
        <w:rPr>
          <w:bCs/>
          <w:sz w:val="28"/>
          <w:szCs w:val="28"/>
        </w:rPr>
        <w:t xml:space="preserve">района </w:t>
      </w:r>
      <w:r w:rsidRPr="002A69D1">
        <w:rPr>
          <w:sz w:val="28"/>
          <w:szCs w:val="28"/>
        </w:rPr>
        <w:t>не может одновременно исполнять полномочия депутата представительного органа муниципального образования.</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13. Глава </w:t>
      </w:r>
      <w:r w:rsidRPr="002A69D1">
        <w:rPr>
          <w:bCs/>
          <w:sz w:val="28"/>
          <w:szCs w:val="28"/>
        </w:rPr>
        <w:t xml:space="preserve">района </w:t>
      </w:r>
      <w:r w:rsidRPr="002A69D1">
        <w:rPr>
          <w:sz w:val="28"/>
          <w:szCs w:val="28"/>
        </w:rPr>
        <w:t>не вправе:</w:t>
      </w:r>
    </w:p>
    <w:p w:rsidR="002A69D1" w:rsidRPr="002A69D1" w:rsidRDefault="002A69D1" w:rsidP="002A69D1">
      <w:pPr>
        <w:autoSpaceDE w:val="0"/>
        <w:autoSpaceDN w:val="0"/>
        <w:adjustRightInd w:val="0"/>
        <w:ind w:firstLine="709"/>
        <w:jc w:val="both"/>
        <w:rPr>
          <w:sz w:val="28"/>
          <w:szCs w:val="28"/>
        </w:rPr>
      </w:pPr>
      <w:r w:rsidRPr="002A69D1">
        <w:rPr>
          <w:sz w:val="28"/>
          <w:szCs w:val="28"/>
        </w:rPr>
        <w:lastRenderedPageBreak/>
        <w:t>1) заниматься предпринимательской деятельностью лично или через доверенных лиц;</w:t>
      </w:r>
    </w:p>
    <w:p w:rsidR="002A69D1" w:rsidRPr="002A69D1" w:rsidRDefault="002A69D1" w:rsidP="002A69D1">
      <w:pPr>
        <w:autoSpaceDE w:val="0"/>
        <w:autoSpaceDN w:val="0"/>
        <w:adjustRightInd w:val="0"/>
        <w:ind w:firstLine="709"/>
        <w:jc w:val="both"/>
        <w:rPr>
          <w:sz w:val="28"/>
          <w:szCs w:val="28"/>
        </w:rPr>
      </w:pPr>
      <w:r w:rsidRPr="002A69D1">
        <w:rPr>
          <w:sz w:val="28"/>
          <w:szCs w:val="28"/>
        </w:rPr>
        <w:t>2) участвовать в управлении коммерческой или некоммерческой организацией, за исключением следующих случаев:</w:t>
      </w:r>
    </w:p>
    <w:p w:rsidR="002A69D1" w:rsidRPr="002A69D1" w:rsidRDefault="002A69D1" w:rsidP="002A69D1">
      <w:pPr>
        <w:autoSpaceDE w:val="0"/>
        <w:autoSpaceDN w:val="0"/>
        <w:adjustRightInd w:val="0"/>
        <w:ind w:firstLine="709"/>
        <w:jc w:val="both"/>
        <w:rPr>
          <w:sz w:val="28"/>
          <w:szCs w:val="28"/>
        </w:rPr>
      </w:pPr>
      <w:r w:rsidRPr="002A69D1">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A69D1" w:rsidRPr="002A69D1" w:rsidRDefault="002A69D1" w:rsidP="002A69D1">
      <w:pPr>
        <w:autoSpaceDE w:val="0"/>
        <w:autoSpaceDN w:val="0"/>
        <w:adjustRightInd w:val="0"/>
        <w:ind w:firstLine="709"/>
        <w:jc w:val="both"/>
        <w:rPr>
          <w:sz w:val="28"/>
          <w:szCs w:val="28"/>
        </w:rPr>
      </w:pPr>
      <w:proofErr w:type="gramStart"/>
      <w:r w:rsidRPr="002A69D1">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roofErr w:type="gramEnd"/>
    </w:p>
    <w:p w:rsidR="002A69D1" w:rsidRPr="002A69D1" w:rsidRDefault="002A69D1" w:rsidP="002A69D1">
      <w:pPr>
        <w:autoSpaceDE w:val="0"/>
        <w:autoSpaceDN w:val="0"/>
        <w:adjustRightInd w:val="0"/>
        <w:ind w:firstLine="709"/>
        <w:jc w:val="both"/>
        <w:rPr>
          <w:sz w:val="28"/>
          <w:szCs w:val="28"/>
        </w:rPr>
      </w:pPr>
      <w:r w:rsidRPr="002A69D1">
        <w:rPr>
          <w:sz w:val="28"/>
          <w:szCs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2A69D1" w:rsidRPr="002A69D1" w:rsidRDefault="002A69D1" w:rsidP="002A69D1">
      <w:pPr>
        <w:autoSpaceDE w:val="0"/>
        <w:autoSpaceDN w:val="0"/>
        <w:adjustRightInd w:val="0"/>
        <w:ind w:firstLine="709"/>
        <w:jc w:val="both"/>
        <w:rPr>
          <w:sz w:val="28"/>
          <w:szCs w:val="28"/>
        </w:rPr>
      </w:pPr>
      <w:proofErr w:type="gramStart"/>
      <w:r w:rsidRPr="002A69D1">
        <w:rPr>
          <w:sz w:val="28"/>
          <w:szCs w:val="28"/>
        </w:rPr>
        <w:t>г) представление на безвозмездной основе интересов муниципального образования Калининский район в органах управления и ревизионной комиссии организации, учредителем (акционером, участником) которой является муниципальное образование Калининский район, в соответствии с муниципальными правовыми актами, определяющими порядок осуществления от имени муниципального образования Калининский район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2A69D1" w:rsidRPr="002A69D1" w:rsidRDefault="002A69D1" w:rsidP="002A69D1">
      <w:pPr>
        <w:autoSpaceDE w:val="0"/>
        <w:autoSpaceDN w:val="0"/>
        <w:adjustRightInd w:val="0"/>
        <w:ind w:firstLine="709"/>
        <w:jc w:val="both"/>
        <w:rPr>
          <w:sz w:val="28"/>
          <w:szCs w:val="28"/>
        </w:rPr>
      </w:pPr>
      <w:r w:rsidRPr="002A69D1">
        <w:rPr>
          <w:sz w:val="28"/>
          <w:szCs w:val="28"/>
        </w:rPr>
        <w:t>д) иные случаи, предусмотренные федеральными законами;</w:t>
      </w:r>
    </w:p>
    <w:p w:rsidR="002A69D1" w:rsidRPr="002A69D1" w:rsidRDefault="002A69D1" w:rsidP="002A69D1">
      <w:pPr>
        <w:autoSpaceDE w:val="0"/>
        <w:autoSpaceDN w:val="0"/>
        <w:adjustRightInd w:val="0"/>
        <w:ind w:firstLine="709"/>
        <w:jc w:val="both"/>
        <w:rPr>
          <w:sz w:val="28"/>
          <w:szCs w:val="28"/>
        </w:rPr>
      </w:pPr>
      <w:r w:rsidRPr="002A69D1">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A69D1" w:rsidRPr="002A69D1" w:rsidRDefault="002A69D1" w:rsidP="002A69D1">
      <w:pPr>
        <w:autoSpaceDE w:val="0"/>
        <w:autoSpaceDN w:val="0"/>
        <w:adjustRightInd w:val="0"/>
        <w:ind w:firstLine="709"/>
        <w:jc w:val="both"/>
        <w:rPr>
          <w:sz w:val="28"/>
          <w:szCs w:val="28"/>
        </w:rPr>
      </w:pPr>
      <w:r w:rsidRPr="002A69D1">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14. Глава района не может участвовать в качестве защитника или </w:t>
      </w:r>
      <w:r w:rsidRPr="002A69D1">
        <w:rPr>
          <w:sz w:val="28"/>
          <w:szCs w:val="28"/>
        </w:rPr>
        <w:lastRenderedPageBreak/>
        <w:t>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15. Глава </w:t>
      </w:r>
      <w:r w:rsidRPr="002A69D1">
        <w:rPr>
          <w:bCs/>
          <w:sz w:val="28"/>
          <w:szCs w:val="28"/>
        </w:rPr>
        <w:t xml:space="preserve">района </w:t>
      </w:r>
      <w:r w:rsidRPr="002A69D1">
        <w:rPr>
          <w:sz w:val="28"/>
          <w:szCs w:val="28"/>
        </w:rPr>
        <w:t>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2A69D1" w:rsidRPr="002A69D1" w:rsidRDefault="002A69D1" w:rsidP="002A69D1">
      <w:pPr>
        <w:ind w:firstLine="709"/>
        <w:jc w:val="both"/>
        <w:rPr>
          <w:sz w:val="28"/>
          <w:szCs w:val="28"/>
        </w:rPr>
      </w:pPr>
      <w:r w:rsidRPr="002A69D1">
        <w:rPr>
          <w:rFonts w:eastAsia="Calibri"/>
          <w:sz w:val="28"/>
          <w:szCs w:val="28"/>
          <w:lang w:eastAsia="ru-RU"/>
        </w:rPr>
        <w:t xml:space="preserve">16. </w:t>
      </w:r>
      <w:proofErr w:type="gramStart"/>
      <w:r w:rsidRPr="002A69D1">
        <w:rPr>
          <w:rFonts w:eastAsia="Calibri"/>
          <w:sz w:val="28"/>
          <w:szCs w:val="28"/>
          <w:lang w:eastAsia="ru-RU"/>
        </w:rPr>
        <w:t xml:space="preserve">Глава </w:t>
      </w:r>
      <w:r w:rsidRPr="002A69D1">
        <w:rPr>
          <w:bCs/>
          <w:sz w:val="28"/>
          <w:szCs w:val="28"/>
        </w:rPr>
        <w:t xml:space="preserve">района </w:t>
      </w:r>
      <w:r w:rsidRPr="002A69D1">
        <w:rPr>
          <w:rFonts w:eastAsia="Calibri"/>
          <w:sz w:val="28"/>
          <w:szCs w:val="28"/>
          <w:lang w:eastAsia="ru-RU"/>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2A69D1">
        <w:rPr>
          <w:sz w:val="28"/>
          <w:szCs w:val="28"/>
        </w:rPr>
        <w:t>Федеральным законом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 xml:space="preserve"> </w:t>
      </w:r>
      <w:r w:rsidRPr="002A69D1">
        <w:rPr>
          <w:rFonts w:eastAsia="Calibri"/>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2A69D1">
        <w:rPr>
          <w:rFonts w:eastAsia="Calibri"/>
          <w:sz w:val="28"/>
          <w:szCs w:val="28"/>
          <w:lang w:eastAsia="ru-RU"/>
        </w:rPr>
        <w:t xml:space="preserve"> следствием не зависящих от него обстоятельств в порядке, предусмотренном частями 3 - 6 статьи 13</w:t>
      </w:r>
      <w:hyperlink r:id="rId21" w:history="1"/>
      <w:r w:rsidRPr="002A69D1">
        <w:rPr>
          <w:rFonts w:eastAsia="Calibri"/>
          <w:sz w:val="28"/>
          <w:szCs w:val="28"/>
          <w:lang w:eastAsia="ru-RU"/>
        </w:rPr>
        <w:t xml:space="preserve"> Федерального закона от 25.12.2008 № 273-ФЗ </w:t>
      </w:r>
      <w:r w:rsidRPr="002A69D1">
        <w:rPr>
          <w:sz w:val="28"/>
          <w:szCs w:val="28"/>
        </w:rPr>
        <w:t>"</w:t>
      </w:r>
      <w:r w:rsidRPr="002A69D1">
        <w:rPr>
          <w:rFonts w:eastAsia="Calibri"/>
          <w:sz w:val="28"/>
          <w:szCs w:val="28"/>
          <w:lang w:eastAsia="ru-RU"/>
        </w:rPr>
        <w:t>О противодействии коррупции</w:t>
      </w:r>
      <w:r w:rsidRPr="002A69D1">
        <w:rPr>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17. Губернатор Краснодарского края вправе вынести предупреждение, объявить выговор главе </w:t>
      </w:r>
      <w:r w:rsidRPr="002A69D1">
        <w:rPr>
          <w:bCs/>
          <w:sz w:val="28"/>
          <w:szCs w:val="28"/>
        </w:rPr>
        <w:t>района</w:t>
      </w:r>
      <w:r w:rsidRPr="002A69D1">
        <w:rPr>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18. </w:t>
      </w:r>
      <w:proofErr w:type="gramStart"/>
      <w:r w:rsidRPr="002A69D1">
        <w:rPr>
          <w:sz w:val="28"/>
          <w:szCs w:val="28"/>
        </w:rPr>
        <w:t xml:space="preserve">Не является основанием для привлечения к ответственности главы </w:t>
      </w:r>
      <w:r w:rsidRPr="002A69D1">
        <w:rPr>
          <w:bCs/>
          <w:sz w:val="28"/>
          <w:szCs w:val="28"/>
        </w:rPr>
        <w:t xml:space="preserve">района </w:t>
      </w:r>
      <w:r w:rsidRPr="002A69D1">
        <w:rPr>
          <w:sz w:val="28"/>
          <w:szCs w:val="28"/>
        </w:rPr>
        <w:t>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2A69D1" w:rsidRPr="002A69D1" w:rsidRDefault="002A69D1" w:rsidP="002A69D1">
      <w:pPr>
        <w:pStyle w:val="2"/>
        <w:keepNext w:val="0"/>
        <w:tabs>
          <w:tab w:val="clear" w:pos="576"/>
        </w:tabs>
        <w:spacing w:before="0" w:after="0"/>
        <w:ind w:firstLine="709"/>
        <w:rPr>
          <w:rFonts w:ascii="Times New Roman" w:hAnsi="Times New Roman"/>
          <w:sz w:val="28"/>
          <w:szCs w:val="28"/>
        </w:rPr>
      </w:pPr>
    </w:p>
    <w:p w:rsidR="002A69D1" w:rsidRPr="002A69D1" w:rsidRDefault="002A69D1" w:rsidP="002A69D1">
      <w:pPr>
        <w:ind w:firstLine="709"/>
        <w:jc w:val="both"/>
        <w:rPr>
          <w:b/>
          <w:sz w:val="28"/>
          <w:szCs w:val="28"/>
        </w:rPr>
      </w:pPr>
      <w:r w:rsidRPr="002A69D1">
        <w:rPr>
          <w:b/>
          <w:sz w:val="28"/>
          <w:szCs w:val="28"/>
        </w:rPr>
        <w:t>Статья 20. Полномочия главы района</w:t>
      </w:r>
    </w:p>
    <w:p w:rsidR="002A69D1" w:rsidRPr="002A69D1" w:rsidRDefault="002A69D1" w:rsidP="002A69D1">
      <w:pPr>
        <w:autoSpaceDE w:val="0"/>
        <w:autoSpaceDN w:val="0"/>
        <w:adjustRightInd w:val="0"/>
        <w:ind w:firstLine="709"/>
        <w:jc w:val="both"/>
        <w:rPr>
          <w:sz w:val="28"/>
          <w:szCs w:val="28"/>
        </w:rPr>
      </w:pPr>
      <w:r w:rsidRPr="002A69D1">
        <w:rPr>
          <w:sz w:val="28"/>
          <w:szCs w:val="28"/>
        </w:rPr>
        <w:t>1. В исключительной компетенции главы района находятся:</w:t>
      </w:r>
    </w:p>
    <w:p w:rsidR="002A69D1" w:rsidRPr="002A69D1" w:rsidRDefault="002A69D1" w:rsidP="002A69D1">
      <w:pPr>
        <w:autoSpaceDE w:val="0"/>
        <w:autoSpaceDN w:val="0"/>
        <w:adjustRightInd w:val="0"/>
        <w:ind w:firstLine="709"/>
        <w:jc w:val="both"/>
        <w:rPr>
          <w:sz w:val="28"/>
          <w:szCs w:val="28"/>
        </w:rPr>
      </w:pPr>
      <w:r w:rsidRPr="002A69D1">
        <w:rPr>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A69D1" w:rsidRPr="002A69D1" w:rsidRDefault="002A69D1" w:rsidP="002A69D1">
      <w:pPr>
        <w:autoSpaceDE w:val="0"/>
        <w:autoSpaceDN w:val="0"/>
        <w:adjustRightInd w:val="0"/>
        <w:ind w:firstLine="709"/>
        <w:jc w:val="both"/>
        <w:rPr>
          <w:sz w:val="28"/>
          <w:szCs w:val="28"/>
        </w:rPr>
      </w:pPr>
      <w:r w:rsidRPr="002A69D1">
        <w:rPr>
          <w:sz w:val="28"/>
          <w:szCs w:val="28"/>
        </w:rPr>
        <w:t>2) подписание и обнародование в порядке, установленном Уставом муниципального образования Калининский район, нормативных правовых актов, принятых Советом;</w:t>
      </w:r>
    </w:p>
    <w:p w:rsidR="002A69D1" w:rsidRPr="002A69D1" w:rsidRDefault="002A69D1" w:rsidP="002A69D1">
      <w:pPr>
        <w:autoSpaceDE w:val="0"/>
        <w:autoSpaceDN w:val="0"/>
        <w:adjustRightInd w:val="0"/>
        <w:ind w:firstLine="709"/>
        <w:jc w:val="both"/>
        <w:rPr>
          <w:sz w:val="28"/>
          <w:szCs w:val="28"/>
        </w:rPr>
      </w:pPr>
      <w:r w:rsidRPr="002A69D1">
        <w:rPr>
          <w:sz w:val="28"/>
          <w:szCs w:val="28"/>
        </w:rPr>
        <w:t>3) издание в пределах своих полномочий правовых актов;</w:t>
      </w:r>
    </w:p>
    <w:p w:rsidR="002A69D1" w:rsidRPr="002A69D1" w:rsidRDefault="002A69D1" w:rsidP="002A69D1">
      <w:pPr>
        <w:autoSpaceDE w:val="0"/>
        <w:autoSpaceDN w:val="0"/>
        <w:adjustRightInd w:val="0"/>
        <w:ind w:firstLine="709"/>
        <w:jc w:val="both"/>
        <w:rPr>
          <w:sz w:val="28"/>
          <w:szCs w:val="28"/>
        </w:rPr>
      </w:pPr>
      <w:r w:rsidRPr="002A69D1">
        <w:rPr>
          <w:sz w:val="28"/>
          <w:szCs w:val="28"/>
        </w:rPr>
        <w:t>4) право требования созыва внеочередного заседания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2. Глава района, как глава администрации, обеспечивает осуществление органами местного самоуправления полномочий по решению вопросов </w:t>
      </w:r>
      <w:r w:rsidRPr="002A69D1">
        <w:rPr>
          <w:sz w:val="28"/>
          <w:szCs w:val="28"/>
          <w:lang w:eastAsia="ru-RU"/>
        </w:rPr>
        <w:t>непосредственного обеспечения жизнедеятельности населения</w:t>
      </w:r>
      <w:r w:rsidRPr="002A69D1">
        <w:rPr>
          <w:sz w:val="28"/>
          <w:szCs w:val="28"/>
        </w:rPr>
        <w:t xml:space="preserve"> и отдельных государственных полномочий, переданных органам местного самоуправления федеральными законами и законами Краснодарского края.</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lastRenderedPageBreak/>
        <w:t>3. Глава района, как глава администрации:</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1) руководит деятельностью администрации, определяет полномочия первого заместителя главы, заместителей главы района, руководителей структурных подразделений администрации;</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 xml:space="preserve">2) принимает необходимые меры по обеспечению и защите интересов муниципального образования </w:t>
      </w:r>
      <w:r w:rsidRPr="002A69D1">
        <w:rPr>
          <w:sz w:val="28"/>
          <w:szCs w:val="28"/>
        </w:rPr>
        <w:t xml:space="preserve">Калининский район </w:t>
      </w:r>
      <w:r w:rsidRPr="002A69D1">
        <w:rPr>
          <w:rFonts w:eastAsia="Calibri"/>
          <w:sz w:val="28"/>
          <w:szCs w:val="28"/>
        </w:rPr>
        <w:t>в суде, в федеральных и краевых органах государственной власти;</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3) издает в пределах своих полномочий правовые акты;</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 xml:space="preserve">4) вносит для утверждения в Совет проект бюджета муниципального образования </w:t>
      </w:r>
      <w:r w:rsidRPr="002A69D1">
        <w:rPr>
          <w:sz w:val="28"/>
          <w:szCs w:val="28"/>
        </w:rPr>
        <w:t>Калининский район</w:t>
      </w:r>
      <w:r w:rsidRPr="002A69D1">
        <w:rPr>
          <w:rFonts w:eastAsia="Calibri"/>
          <w:sz w:val="28"/>
          <w:szCs w:val="28"/>
        </w:rPr>
        <w:t>, представляет отчет о его исполнении;</w:t>
      </w:r>
    </w:p>
    <w:p w:rsidR="002A69D1" w:rsidRPr="002A69D1" w:rsidRDefault="002A69D1" w:rsidP="002A69D1">
      <w:pPr>
        <w:autoSpaceDE w:val="0"/>
        <w:autoSpaceDN w:val="0"/>
        <w:adjustRightInd w:val="0"/>
        <w:ind w:firstLine="709"/>
        <w:jc w:val="both"/>
        <w:rPr>
          <w:sz w:val="28"/>
          <w:szCs w:val="28"/>
        </w:rPr>
      </w:pPr>
      <w:r w:rsidRPr="002A69D1">
        <w:rPr>
          <w:rFonts w:eastAsia="Calibri"/>
          <w:sz w:val="28"/>
          <w:szCs w:val="28"/>
        </w:rPr>
        <w:t xml:space="preserve">5) </w:t>
      </w:r>
      <w:r w:rsidRPr="002A69D1">
        <w:rPr>
          <w:sz w:val="28"/>
          <w:szCs w:val="28"/>
        </w:rPr>
        <w:t xml:space="preserve">представляет на рассмотрение Совета проекты решений о введении или отмене местных налогов и сборов, а также другие правовые акты, </w:t>
      </w:r>
      <w:proofErr w:type="gramStart"/>
      <w:r w:rsidRPr="002A69D1">
        <w:rPr>
          <w:sz w:val="28"/>
          <w:szCs w:val="28"/>
        </w:rPr>
        <w:t>предусматривающие расходы, покрываемые за счет местного бюджета и дает</w:t>
      </w:r>
      <w:proofErr w:type="gramEnd"/>
      <w:r w:rsidRPr="002A69D1">
        <w:rPr>
          <w:sz w:val="28"/>
          <w:szCs w:val="28"/>
        </w:rPr>
        <w:t xml:space="preserve"> заключения при представлении проектов решений по указанным вопросам другими лицами, наделенными правом правотворческой инициативы;</w:t>
      </w:r>
    </w:p>
    <w:p w:rsidR="002A69D1" w:rsidRPr="002A69D1" w:rsidRDefault="002A69D1" w:rsidP="002A69D1">
      <w:pPr>
        <w:autoSpaceDE w:val="0"/>
        <w:autoSpaceDN w:val="0"/>
        <w:adjustRightInd w:val="0"/>
        <w:ind w:firstLine="709"/>
        <w:jc w:val="both"/>
        <w:rPr>
          <w:rFonts w:eastAsia="Calibri"/>
          <w:sz w:val="28"/>
          <w:szCs w:val="28"/>
        </w:rPr>
      </w:pPr>
      <w:r w:rsidRPr="002A69D1">
        <w:rPr>
          <w:sz w:val="28"/>
          <w:szCs w:val="28"/>
        </w:rPr>
        <w:t>6) вносит в Совет проекты муниципальных правовых актов о внесении</w:t>
      </w:r>
      <w:r w:rsidRPr="002A69D1">
        <w:rPr>
          <w:b/>
          <w:sz w:val="28"/>
          <w:szCs w:val="28"/>
        </w:rPr>
        <w:t xml:space="preserve"> </w:t>
      </w:r>
      <w:r w:rsidRPr="002A69D1">
        <w:rPr>
          <w:sz w:val="28"/>
          <w:szCs w:val="28"/>
        </w:rPr>
        <w:t>изменений и дополнений в Устав муниципального образования Калининский район, обладает правом внесения в Совет проектов иных муниципальных правовых актов</w:t>
      </w:r>
      <w:r w:rsidRPr="002A69D1">
        <w:rPr>
          <w:rFonts w:eastAsia="Calibri"/>
          <w:sz w:val="28"/>
          <w:szCs w:val="28"/>
        </w:rPr>
        <w:t>;</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 xml:space="preserve">7) </w:t>
      </w:r>
      <w:r w:rsidRPr="002A69D1">
        <w:rPr>
          <w:sz w:val="28"/>
          <w:szCs w:val="28"/>
        </w:rPr>
        <w:t>разрабатывает и представляет на утверждение Совета структуру администрации, утверждает положения об отраслевых и функциональных органах администрации, не наделенных правами юридического лица</w:t>
      </w:r>
      <w:r w:rsidRPr="002A69D1">
        <w:rPr>
          <w:rFonts w:eastAsia="Calibri"/>
          <w:sz w:val="28"/>
          <w:szCs w:val="28"/>
        </w:rPr>
        <w:t>;</w:t>
      </w:r>
    </w:p>
    <w:p w:rsidR="002A69D1" w:rsidRPr="002A69D1" w:rsidRDefault="002A69D1" w:rsidP="002A69D1">
      <w:pPr>
        <w:pStyle w:val="ConsNormal0"/>
        <w:tabs>
          <w:tab w:val="left" w:pos="-2340"/>
          <w:tab w:val="left" w:pos="-2160"/>
        </w:tabs>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8) назначает и освобождает от должности первого заместителя главы </w:t>
      </w:r>
      <w:r w:rsidRPr="002A69D1">
        <w:rPr>
          <w:rFonts w:ascii="Times New Roman" w:eastAsia="Calibri" w:hAnsi="Times New Roman" w:cs="Times New Roman"/>
          <w:kern w:val="0"/>
          <w:sz w:val="28"/>
          <w:szCs w:val="28"/>
        </w:rPr>
        <w:t>района,</w:t>
      </w:r>
      <w:r w:rsidRPr="002A69D1">
        <w:rPr>
          <w:rFonts w:ascii="Times New Roman" w:hAnsi="Times New Roman" w:cs="Times New Roman"/>
          <w:sz w:val="28"/>
          <w:szCs w:val="28"/>
        </w:rPr>
        <w:t xml:space="preserve"> заместителей главы </w:t>
      </w:r>
      <w:r w:rsidRPr="002A69D1">
        <w:rPr>
          <w:rFonts w:ascii="Times New Roman" w:eastAsia="Calibri" w:hAnsi="Times New Roman" w:cs="Times New Roman"/>
          <w:kern w:val="0"/>
          <w:sz w:val="28"/>
          <w:szCs w:val="28"/>
        </w:rPr>
        <w:t xml:space="preserve">района </w:t>
      </w:r>
      <w:r w:rsidRPr="002A69D1">
        <w:rPr>
          <w:rFonts w:ascii="Times New Roman" w:hAnsi="Times New Roman" w:cs="Times New Roman"/>
          <w:sz w:val="28"/>
          <w:szCs w:val="28"/>
        </w:rPr>
        <w:t xml:space="preserve">в соответствии с законодательством и настоящим Уставом; </w:t>
      </w:r>
    </w:p>
    <w:p w:rsidR="002A69D1" w:rsidRPr="002A69D1" w:rsidRDefault="002A69D1" w:rsidP="002A69D1">
      <w:pPr>
        <w:pStyle w:val="ConsNormal0"/>
        <w:tabs>
          <w:tab w:val="left" w:pos="-2160"/>
        </w:tabs>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9) назначает и освобождает от должности руководителей отраслевых и функциональных органов администрации в соответствии с законодательством;</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10) осуществляет общее руководство муниципальной службой в администрации;</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11) организует прием граждан, рассмотрение обращений граждан в администрации;</w:t>
      </w:r>
    </w:p>
    <w:p w:rsidR="002A69D1" w:rsidRPr="002A69D1" w:rsidRDefault="002A69D1" w:rsidP="002A69D1">
      <w:pPr>
        <w:autoSpaceDE w:val="0"/>
        <w:autoSpaceDN w:val="0"/>
        <w:adjustRightInd w:val="0"/>
        <w:ind w:firstLine="709"/>
        <w:jc w:val="both"/>
        <w:rPr>
          <w:sz w:val="28"/>
          <w:szCs w:val="28"/>
        </w:rPr>
      </w:pPr>
      <w:r w:rsidRPr="002A69D1">
        <w:rPr>
          <w:sz w:val="28"/>
          <w:szCs w:val="28"/>
        </w:rPr>
        <w:t>12) выдает от имени муниципального образования Калининский район и от имени администрации доверенности в соответствии с законодательством;</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13) принимает решение о реализации проекта </w:t>
      </w:r>
      <w:proofErr w:type="spellStart"/>
      <w:r w:rsidRPr="002A69D1">
        <w:rPr>
          <w:rFonts w:eastAsia="Calibri"/>
          <w:sz w:val="28"/>
          <w:szCs w:val="28"/>
          <w:lang w:eastAsia="ru-RU"/>
        </w:rPr>
        <w:t>муниципально</w:t>
      </w:r>
      <w:proofErr w:type="spellEnd"/>
      <w:r w:rsidRPr="002A69D1">
        <w:rPr>
          <w:rFonts w:eastAsia="Calibri"/>
          <w:sz w:val="28"/>
          <w:szCs w:val="28"/>
          <w:lang w:eastAsia="ru-RU"/>
        </w:rPr>
        <w:t xml:space="preserve">-частного партнерства, если публичным партнером является муниципальное образование </w:t>
      </w:r>
      <w:r w:rsidRPr="002A69D1">
        <w:rPr>
          <w:sz w:val="28"/>
          <w:szCs w:val="28"/>
        </w:rPr>
        <w:t xml:space="preserve">Калининский район </w:t>
      </w:r>
      <w:r w:rsidRPr="002A69D1">
        <w:rPr>
          <w:rFonts w:eastAsia="Calibri"/>
          <w:sz w:val="28"/>
          <w:szCs w:val="28"/>
          <w:lang w:eastAsia="ru-RU"/>
        </w:rPr>
        <w:t xml:space="preserve">либо планируется проведение совместного конкурса с участием муниципального образования </w:t>
      </w:r>
      <w:r w:rsidRPr="002A69D1">
        <w:rPr>
          <w:sz w:val="28"/>
          <w:szCs w:val="28"/>
        </w:rPr>
        <w:t>Калининский район</w:t>
      </w:r>
      <w:r w:rsidRPr="002A69D1">
        <w:rPr>
          <w:rFonts w:eastAsia="Calibri"/>
          <w:sz w:val="28"/>
          <w:szCs w:val="28"/>
          <w:lang w:eastAsia="ru-RU"/>
        </w:rPr>
        <w:t xml:space="preserve">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2A69D1" w:rsidRPr="002A69D1" w:rsidRDefault="002A69D1" w:rsidP="002A69D1">
      <w:pPr>
        <w:pStyle w:val="ConsPlusNormal"/>
        <w:suppressAutoHyphens w:val="0"/>
        <w:ind w:firstLine="709"/>
        <w:jc w:val="both"/>
        <w:rPr>
          <w:rFonts w:ascii="Times New Roman" w:eastAsia="Calibri" w:hAnsi="Times New Roman" w:cs="Times New Roman"/>
          <w:kern w:val="0"/>
          <w:sz w:val="28"/>
          <w:szCs w:val="28"/>
          <w:lang w:eastAsia="ru-RU"/>
        </w:rPr>
      </w:pPr>
      <w:r w:rsidRPr="002A69D1">
        <w:rPr>
          <w:rFonts w:ascii="Times New Roman" w:eastAsia="Calibri" w:hAnsi="Times New Roman" w:cs="Times New Roman"/>
          <w:kern w:val="0"/>
          <w:sz w:val="28"/>
          <w:szCs w:val="28"/>
        </w:rPr>
        <w:t xml:space="preserve">14) определяет орган местного самоуправления, уполномоченный на осуществление полномочий в сфере </w:t>
      </w:r>
      <w:proofErr w:type="spellStart"/>
      <w:r w:rsidRPr="002A69D1">
        <w:rPr>
          <w:rFonts w:ascii="Times New Roman" w:eastAsia="Calibri" w:hAnsi="Times New Roman" w:cs="Times New Roman"/>
          <w:kern w:val="0"/>
          <w:sz w:val="28"/>
          <w:szCs w:val="28"/>
        </w:rPr>
        <w:t>муниципально</w:t>
      </w:r>
      <w:proofErr w:type="spellEnd"/>
      <w:r w:rsidRPr="002A69D1">
        <w:rPr>
          <w:rFonts w:ascii="Times New Roman" w:eastAsia="Calibri" w:hAnsi="Times New Roman" w:cs="Times New Roman"/>
          <w:kern w:val="0"/>
          <w:sz w:val="28"/>
          <w:szCs w:val="28"/>
        </w:rPr>
        <w:t xml:space="preserve">-частного партнёрства, предусмотренных статьей 18 Федерального закона </w:t>
      </w:r>
      <w:r w:rsidRPr="002A69D1">
        <w:rPr>
          <w:rFonts w:ascii="Times New Roman" w:eastAsia="Calibri" w:hAnsi="Times New Roman" w:cs="Times New Roman"/>
          <w:kern w:val="0"/>
          <w:sz w:val="28"/>
          <w:szCs w:val="28"/>
          <w:lang w:eastAsia="ru-RU" w:bidi="ar-SA"/>
        </w:rPr>
        <w:t>от 13.07.2015 № 224-ФЗ "</w:t>
      </w:r>
      <w:r w:rsidRPr="002A69D1">
        <w:rPr>
          <w:rFonts w:ascii="Times New Roman" w:eastAsia="Calibri" w:hAnsi="Times New Roman" w:cs="Times New Roman"/>
          <w:kern w:val="0"/>
          <w:sz w:val="28"/>
          <w:szCs w:val="28"/>
          <w:lang w:eastAsia="ru-RU"/>
        </w:rPr>
        <w:t xml:space="preserve">О государственно-частном партнерстве, </w:t>
      </w:r>
      <w:proofErr w:type="spellStart"/>
      <w:r w:rsidRPr="002A69D1">
        <w:rPr>
          <w:rFonts w:ascii="Times New Roman" w:eastAsia="Calibri" w:hAnsi="Times New Roman" w:cs="Times New Roman"/>
          <w:kern w:val="0"/>
          <w:sz w:val="28"/>
          <w:szCs w:val="28"/>
          <w:lang w:eastAsia="ru-RU"/>
        </w:rPr>
        <w:t>муниципально</w:t>
      </w:r>
      <w:proofErr w:type="spellEnd"/>
      <w:r w:rsidRPr="002A69D1">
        <w:rPr>
          <w:rFonts w:ascii="Times New Roman" w:eastAsia="Calibri" w:hAnsi="Times New Roman" w:cs="Times New Roman"/>
          <w:kern w:val="0"/>
          <w:sz w:val="28"/>
          <w:szCs w:val="28"/>
          <w:lang w:eastAsia="ru-RU"/>
        </w:rPr>
        <w:t>-частном партнерстве в Российской Федерации и внесении изменений в отдельные законодательные акты Российской Федерации";</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lastRenderedPageBreak/>
        <w:t>15)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2A69D1" w:rsidRPr="002A69D1" w:rsidRDefault="002A69D1" w:rsidP="002A69D1">
      <w:pPr>
        <w:pStyle w:val="a6"/>
        <w:tabs>
          <w:tab w:val="left" w:pos="0"/>
          <w:tab w:val="left" w:pos="360"/>
        </w:tabs>
        <w:suppressAutoHyphens w:val="0"/>
        <w:spacing w:after="0"/>
        <w:ind w:firstLine="709"/>
        <w:jc w:val="both"/>
        <w:rPr>
          <w:sz w:val="28"/>
          <w:szCs w:val="28"/>
        </w:rPr>
      </w:pPr>
      <w:r w:rsidRPr="002A69D1">
        <w:rPr>
          <w:rFonts w:eastAsia="Calibri"/>
          <w:kern w:val="0"/>
          <w:sz w:val="28"/>
          <w:szCs w:val="28"/>
        </w:rPr>
        <w:t xml:space="preserve">4. </w:t>
      </w:r>
      <w:r w:rsidRPr="002A69D1">
        <w:rPr>
          <w:sz w:val="28"/>
          <w:szCs w:val="28"/>
        </w:rPr>
        <w:t>Один раз в год не позднее четырех месяцев после окончания календарного года глава района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2A69D1" w:rsidRPr="002A69D1" w:rsidRDefault="002A69D1" w:rsidP="002A69D1">
      <w:pPr>
        <w:pStyle w:val="a6"/>
        <w:tabs>
          <w:tab w:val="left" w:pos="0"/>
          <w:tab w:val="left" w:pos="360"/>
        </w:tabs>
        <w:suppressAutoHyphens w:val="0"/>
        <w:spacing w:after="0"/>
        <w:ind w:firstLine="709"/>
        <w:jc w:val="both"/>
        <w:rPr>
          <w:sz w:val="28"/>
          <w:szCs w:val="28"/>
        </w:rPr>
      </w:pPr>
      <w:r w:rsidRPr="002A69D1">
        <w:rPr>
          <w:sz w:val="28"/>
          <w:szCs w:val="28"/>
        </w:rPr>
        <w:t>По итогам рассмотрения ежегодного отчета Совет принимает решение об утверждении или не утверждении результатов деятельности главы района.</w:t>
      </w:r>
    </w:p>
    <w:p w:rsidR="002A69D1" w:rsidRPr="002A69D1" w:rsidRDefault="002A69D1" w:rsidP="002A69D1">
      <w:pPr>
        <w:pStyle w:val="a6"/>
        <w:tabs>
          <w:tab w:val="left" w:pos="0"/>
          <w:tab w:val="left" w:pos="360"/>
        </w:tabs>
        <w:suppressAutoHyphens w:val="0"/>
        <w:spacing w:after="0"/>
        <w:ind w:firstLine="709"/>
        <w:jc w:val="both"/>
        <w:rPr>
          <w:sz w:val="28"/>
          <w:szCs w:val="28"/>
        </w:rPr>
      </w:pPr>
      <w:r w:rsidRPr="002A69D1">
        <w:rPr>
          <w:sz w:val="28"/>
          <w:szCs w:val="28"/>
        </w:rPr>
        <w:t>По результатам оценки Советом ежегодного отчета главы района, деятельность главы района может быть признана неудовлетворительной.</w:t>
      </w:r>
    </w:p>
    <w:p w:rsidR="002A69D1" w:rsidRPr="002A69D1" w:rsidRDefault="002A69D1" w:rsidP="002A69D1">
      <w:pPr>
        <w:pStyle w:val="a6"/>
        <w:tabs>
          <w:tab w:val="left" w:pos="0"/>
          <w:tab w:val="left" w:pos="360"/>
        </w:tabs>
        <w:suppressAutoHyphens w:val="0"/>
        <w:spacing w:after="0"/>
        <w:ind w:firstLine="709"/>
        <w:jc w:val="both"/>
        <w:rPr>
          <w:rFonts w:eastAsia="Times New Roman"/>
          <w:b/>
          <w:bCs/>
          <w:kern w:val="0"/>
          <w:sz w:val="28"/>
          <w:szCs w:val="28"/>
          <w:highlight w:val="yellow"/>
          <w:lang w:eastAsia="ru-RU"/>
        </w:rPr>
      </w:pPr>
      <w:r w:rsidRPr="002A69D1">
        <w:rPr>
          <w:sz w:val="28"/>
          <w:szCs w:val="28"/>
        </w:rPr>
        <w:t xml:space="preserve">Отчет подлежит размещению </w:t>
      </w:r>
      <w:r w:rsidRPr="002A69D1">
        <w:rPr>
          <w:rFonts w:eastAsia="Times New Roman"/>
          <w:bCs/>
          <w:kern w:val="0"/>
          <w:sz w:val="28"/>
          <w:szCs w:val="28"/>
          <w:lang w:eastAsia="ru-RU"/>
        </w:rPr>
        <w:t xml:space="preserve">на официальном сайте муниципального образования </w:t>
      </w:r>
      <w:r w:rsidRPr="002A69D1">
        <w:rPr>
          <w:sz w:val="28"/>
          <w:szCs w:val="28"/>
        </w:rPr>
        <w:t>Калининский</w:t>
      </w:r>
      <w:r w:rsidRPr="002A69D1">
        <w:rPr>
          <w:rFonts w:eastAsia="Times New Roman"/>
          <w:bCs/>
          <w:kern w:val="0"/>
          <w:sz w:val="28"/>
          <w:szCs w:val="28"/>
          <w:lang w:eastAsia="ru-RU"/>
        </w:rPr>
        <w:t xml:space="preserve"> </w:t>
      </w:r>
      <w:r w:rsidRPr="002A69D1">
        <w:rPr>
          <w:sz w:val="28"/>
          <w:szCs w:val="28"/>
        </w:rPr>
        <w:t>район</w:t>
      </w:r>
      <w:r w:rsidRPr="002A69D1">
        <w:rPr>
          <w:rFonts w:eastAsia="Times New Roman"/>
          <w:bCs/>
          <w:kern w:val="0"/>
          <w:sz w:val="28"/>
          <w:szCs w:val="28"/>
          <w:lang w:eastAsia="ru-RU"/>
        </w:rPr>
        <w:t xml:space="preserve"> в информационно-телекоммуникационной сети "Интернет" в течение пяти рабочих дней со дня принятия решения Совета.</w:t>
      </w:r>
    </w:p>
    <w:p w:rsidR="002A69D1" w:rsidRPr="002A69D1" w:rsidRDefault="002A69D1" w:rsidP="002A69D1">
      <w:pPr>
        <w:ind w:firstLine="709"/>
        <w:rPr>
          <w:sz w:val="28"/>
          <w:szCs w:val="28"/>
        </w:rPr>
      </w:pPr>
    </w:p>
    <w:p w:rsidR="002A69D1" w:rsidRPr="002A69D1" w:rsidRDefault="002A69D1" w:rsidP="002A69D1">
      <w:pPr>
        <w:pStyle w:val="a6"/>
        <w:suppressAutoHyphens w:val="0"/>
        <w:spacing w:after="0"/>
        <w:ind w:firstLine="709"/>
        <w:jc w:val="both"/>
        <w:rPr>
          <w:b/>
          <w:sz w:val="28"/>
          <w:szCs w:val="28"/>
        </w:rPr>
      </w:pPr>
      <w:r w:rsidRPr="002A69D1">
        <w:rPr>
          <w:b/>
          <w:sz w:val="28"/>
          <w:szCs w:val="28"/>
        </w:rPr>
        <w:t>Статья 21. Досрочное прекращение полномочий главы района</w:t>
      </w:r>
    </w:p>
    <w:p w:rsidR="002A69D1" w:rsidRPr="002A69D1" w:rsidRDefault="002A69D1" w:rsidP="002A69D1">
      <w:pPr>
        <w:pStyle w:val="a6"/>
        <w:tabs>
          <w:tab w:val="left" w:pos="-1540"/>
        </w:tabs>
        <w:suppressAutoHyphens w:val="0"/>
        <w:spacing w:after="0"/>
        <w:ind w:firstLine="709"/>
        <w:jc w:val="both"/>
        <w:rPr>
          <w:sz w:val="28"/>
          <w:szCs w:val="28"/>
        </w:rPr>
      </w:pPr>
      <w:r w:rsidRPr="002A69D1">
        <w:rPr>
          <w:sz w:val="28"/>
          <w:szCs w:val="28"/>
        </w:rPr>
        <w:t>1. Полномочия главы района прекращаются досрочно в следующих случаях:</w:t>
      </w:r>
    </w:p>
    <w:p w:rsidR="002A69D1" w:rsidRPr="002A69D1" w:rsidRDefault="002A69D1" w:rsidP="002A69D1">
      <w:pPr>
        <w:autoSpaceDE w:val="0"/>
        <w:autoSpaceDN w:val="0"/>
        <w:adjustRightInd w:val="0"/>
        <w:ind w:firstLine="709"/>
        <w:jc w:val="both"/>
        <w:rPr>
          <w:sz w:val="28"/>
          <w:szCs w:val="28"/>
        </w:rPr>
      </w:pPr>
      <w:r w:rsidRPr="002A69D1">
        <w:rPr>
          <w:sz w:val="28"/>
          <w:szCs w:val="28"/>
        </w:rPr>
        <w:t>1) смерть;</w:t>
      </w:r>
    </w:p>
    <w:p w:rsidR="002A69D1" w:rsidRPr="002A69D1" w:rsidRDefault="002A69D1" w:rsidP="002A69D1">
      <w:pPr>
        <w:autoSpaceDE w:val="0"/>
        <w:autoSpaceDN w:val="0"/>
        <w:adjustRightInd w:val="0"/>
        <w:ind w:firstLine="709"/>
        <w:jc w:val="both"/>
        <w:rPr>
          <w:sz w:val="28"/>
          <w:szCs w:val="28"/>
        </w:rPr>
      </w:pPr>
      <w:r w:rsidRPr="002A69D1">
        <w:rPr>
          <w:sz w:val="28"/>
          <w:szCs w:val="28"/>
        </w:rPr>
        <w:t>2) отставка по собственному желанию;</w:t>
      </w:r>
    </w:p>
    <w:p w:rsidR="002A69D1" w:rsidRPr="002A69D1" w:rsidRDefault="002A69D1" w:rsidP="002A69D1">
      <w:pPr>
        <w:autoSpaceDE w:val="0"/>
        <w:autoSpaceDN w:val="0"/>
        <w:adjustRightInd w:val="0"/>
        <w:ind w:firstLine="709"/>
        <w:jc w:val="both"/>
        <w:rPr>
          <w:sz w:val="28"/>
          <w:szCs w:val="28"/>
        </w:rPr>
      </w:pPr>
      <w:r w:rsidRPr="002A69D1">
        <w:rPr>
          <w:sz w:val="28"/>
          <w:szCs w:val="28"/>
        </w:rPr>
        <w:t>3) признание судом недееспособным или ограниченно дееспособным;</w:t>
      </w:r>
    </w:p>
    <w:p w:rsidR="002A69D1" w:rsidRPr="002A69D1" w:rsidRDefault="002A69D1" w:rsidP="002A69D1">
      <w:pPr>
        <w:autoSpaceDE w:val="0"/>
        <w:autoSpaceDN w:val="0"/>
        <w:adjustRightInd w:val="0"/>
        <w:ind w:firstLine="709"/>
        <w:jc w:val="both"/>
        <w:rPr>
          <w:sz w:val="28"/>
          <w:szCs w:val="28"/>
        </w:rPr>
      </w:pPr>
      <w:r w:rsidRPr="002A69D1">
        <w:rPr>
          <w:sz w:val="28"/>
          <w:szCs w:val="28"/>
        </w:rPr>
        <w:t>4) признание судом безвестно отсутствующим или объявление умершим;</w:t>
      </w:r>
    </w:p>
    <w:p w:rsidR="002A69D1" w:rsidRPr="002A69D1" w:rsidRDefault="002A69D1" w:rsidP="002A69D1">
      <w:pPr>
        <w:autoSpaceDE w:val="0"/>
        <w:autoSpaceDN w:val="0"/>
        <w:adjustRightInd w:val="0"/>
        <w:ind w:firstLine="709"/>
        <w:jc w:val="both"/>
        <w:rPr>
          <w:sz w:val="28"/>
          <w:szCs w:val="28"/>
        </w:rPr>
      </w:pPr>
      <w:r w:rsidRPr="002A69D1">
        <w:rPr>
          <w:sz w:val="28"/>
          <w:szCs w:val="28"/>
        </w:rPr>
        <w:t>5) вступление в отношении его в законную силу обвинительного приговора суда;</w:t>
      </w:r>
    </w:p>
    <w:p w:rsidR="002A69D1" w:rsidRPr="002A69D1" w:rsidRDefault="002A69D1" w:rsidP="002A69D1">
      <w:pPr>
        <w:autoSpaceDE w:val="0"/>
        <w:autoSpaceDN w:val="0"/>
        <w:adjustRightInd w:val="0"/>
        <w:ind w:firstLine="709"/>
        <w:jc w:val="both"/>
        <w:rPr>
          <w:sz w:val="28"/>
          <w:szCs w:val="28"/>
        </w:rPr>
      </w:pPr>
      <w:r w:rsidRPr="002A69D1">
        <w:rPr>
          <w:sz w:val="28"/>
          <w:szCs w:val="28"/>
        </w:rPr>
        <w:t>6) выезд за пределы Российской Федерации на постоянное место жительства;</w:t>
      </w:r>
    </w:p>
    <w:p w:rsidR="002A69D1" w:rsidRPr="002A69D1" w:rsidRDefault="002A69D1" w:rsidP="002A69D1">
      <w:pPr>
        <w:autoSpaceDE w:val="0"/>
        <w:autoSpaceDN w:val="0"/>
        <w:adjustRightInd w:val="0"/>
        <w:ind w:firstLine="709"/>
        <w:jc w:val="both"/>
        <w:rPr>
          <w:sz w:val="28"/>
          <w:szCs w:val="28"/>
        </w:rPr>
      </w:pPr>
      <w:r w:rsidRPr="002A69D1">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A69D1" w:rsidRPr="002A69D1" w:rsidRDefault="002A69D1" w:rsidP="002A69D1">
      <w:pPr>
        <w:autoSpaceDE w:val="0"/>
        <w:autoSpaceDN w:val="0"/>
        <w:adjustRightInd w:val="0"/>
        <w:ind w:firstLine="709"/>
        <w:jc w:val="both"/>
        <w:rPr>
          <w:sz w:val="28"/>
          <w:szCs w:val="28"/>
        </w:rPr>
      </w:pPr>
      <w:r w:rsidRPr="002A69D1">
        <w:rPr>
          <w:sz w:val="28"/>
          <w:szCs w:val="28"/>
        </w:rPr>
        <w:t>8) призыв на военную службу или направление на заменяющую ее альтернативную гражданскую службу;</w:t>
      </w:r>
    </w:p>
    <w:p w:rsidR="002A69D1" w:rsidRPr="002A69D1" w:rsidRDefault="002A69D1" w:rsidP="002A69D1">
      <w:pPr>
        <w:autoSpaceDE w:val="0"/>
        <w:autoSpaceDN w:val="0"/>
        <w:adjustRightInd w:val="0"/>
        <w:ind w:firstLine="709"/>
        <w:jc w:val="both"/>
        <w:rPr>
          <w:sz w:val="28"/>
          <w:szCs w:val="28"/>
        </w:rPr>
      </w:pPr>
      <w:r w:rsidRPr="002A69D1">
        <w:rPr>
          <w:sz w:val="28"/>
          <w:szCs w:val="28"/>
        </w:rPr>
        <w:t>9) приобретение статуса иностранного агента;</w:t>
      </w:r>
    </w:p>
    <w:p w:rsidR="002A69D1" w:rsidRPr="002A69D1" w:rsidRDefault="002A69D1" w:rsidP="002A69D1">
      <w:pPr>
        <w:autoSpaceDE w:val="0"/>
        <w:autoSpaceDN w:val="0"/>
        <w:adjustRightInd w:val="0"/>
        <w:ind w:firstLine="709"/>
        <w:jc w:val="both"/>
        <w:rPr>
          <w:sz w:val="28"/>
          <w:szCs w:val="28"/>
        </w:rPr>
      </w:pPr>
      <w:r w:rsidRPr="002A69D1">
        <w:rPr>
          <w:sz w:val="28"/>
          <w:szCs w:val="28"/>
        </w:rPr>
        <w:t>10) утрата доверия Президента Российской Федерации;</w:t>
      </w:r>
    </w:p>
    <w:p w:rsidR="002A69D1" w:rsidRPr="002A69D1" w:rsidRDefault="002A69D1" w:rsidP="002A69D1">
      <w:pPr>
        <w:autoSpaceDE w:val="0"/>
        <w:autoSpaceDN w:val="0"/>
        <w:adjustRightInd w:val="0"/>
        <w:ind w:firstLine="709"/>
        <w:jc w:val="both"/>
        <w:rPr>
          <w:sz w:val="28"/>
          <w:szCs w:val="28"/>
        </w:rPr>
      </w:pPr>
      <w:r w:rsidRPr="002A69D1">
        <w:rPr>
          <w:sz w:val="28"/>
          <w:szCs w:val="28"/>
        </w:rPr>
        <w:t>11) удаление в отставку;</w:t>
      </w:r>
    </w:p>
    <w:p w:rsidR="002A69D1" w:rsidRPr="002A69D1" w:rsidRDefault="002A69D1" w:rsidP="002A69D1">
      <w:pPr>
        <w:autoSpaceDE w:val="0"/>
        <w:autoSpaceDN w:val="0"/>
        <w:adjustRightInd w:val="0"/>
        <w:ind w:firstLine="709"/>
        <w:jc w:val="both"/>
        <w:rPr>
          <w:sz w:val="28"/>
          <w:szCs w:val="28"/>
        </w:rPr>
      </w:pPr>
      <w:r w:rsidRPr="002A69D1">
        <w:rPr>
          <w:sz w:val="28"/>
          <w:szCs w:val="28"/>
        </w:rPr>
        <w:t>12) отрешение от должности;</w:t>
      </w:r>
    </w:p>
    <w:p w:rsidR="002A69D1" w:rsidRPr="002A69D1" w:rsidRDefault="002A69D1" w:rsidP="002A69D1">
      <w:pPr>
        <w:autoSpaceDE w:val="0"/>
        <w:autoSpaceDN w:val="0"/>
        <w:adjustRightInd w:val="0"/>
        <w:ind w:firstLine="709"/>
        <w:jc w:val="both"/>
        <w:rPr>
          <w:sz w:val="28"/>
          <w:szCs w:val="28"/>
        </w:rPr>
      </w:pPr>
      <w:r w:rsidRPr="002A69D1">
        <w:rPr>
          <w:sz w:val="28"/>
          <w:szCs w:val="28"/>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2A69D1" w:rsidRPr="002A69D1" w:rsidRDefault="002A69D1" w:rsidP="002A69D1">
      <w:pPr>
        <w:autoSpaceDE w:val="0"/>
        <w:autoSpaceDN w:val="0"/>
        <w:adjustRightInd w:val="0"/>
        <w:ind w:firstLine="709"/>
        <w:jc w:val="both"/>
        <w:rPr>
          <w:sz w:val="28"/>
          <w:szCs w:val="28"/>
        </w:rPr>
      </w:pPr>
      <w:r w:rsidRPr="002A69D1">
        <w:rPr>
          <w:sz w:val="28"/>
          <w:szCs w:val="28"/>
        </w:rPr>
        <w:t>14) преобразование муниципального образования, осуществляемое в соответствии с действующим законодательством;</w:t>
      </w:r>
    </w:p>
    <w:p w:rsidR="002A69D1" w:rsidRPr="002A69D1" w:rsidRDefault="002A69D1" w:rsidP="002A69D1">
      <w:pPr>
        <w:autoSpaceDE w:val="0"/>
        <w:autoSpaceDN w:val="0"/>
        <w:adjustRightInd w:val="0"/>
        <w:ind w:firstLine="709"/>
        <w:jc w:val="both"/>
        <w:rPr>
          <w:sz w:val="28"/>
          <w:szCs w:val="28"/>
        </w:rPr>
      </w:pPr>
      <w:r w:rsidRPr="002A69D1">
        <w:rPr>
          <w:sz w:val="28"/>
          <w:szCs w:val="28"/>
        </w:rPr>
        <w:t>15) увеличение численности избирателей муниципального образования более чем на 25 процентов;</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16) нарушение срока издания муниципального правового акта, необходимого для реализации решения, принятого путем прямого </w:t>
      </w:r>
      <w:r w:rsidRPr="002A69D1">
        <w:rPr>
          <w:sz w:val="28"/>
          <w:szCs w:val="28"/>
        </w:rPr>
        <w:lastRenderedPageBreak/>
        <w:t>волеизъявления населения;</w:t>
      </w:r>
    </w:p>
    <w:p w:rsidR="002A69D1" w:rsidRPr="002A69D1" w:rsidRDefault="002A69D1" w:rsidP="002A69D1">
      <w:pPr>
        <w:autoSpaceDE w:val="0"/>
        <w:autoSpaceDN w:val="0"/>
        <w:adjustRightInd w:val="0"/>
        <w:ind w:firstLine="709"/>
        <w:jc w:val="both"/>
        <w:rPr>
          <w:sz w:val="28"/>
          <w:szCs w:val="28"/>
        </w:rPr>
      </w:pPr>
      <w:r w:rsidRPr="002A69D1">
        <w:rPr>
          <w:sz w:val="28"/>
          <w:szCs w:val="28"/>
        </w:rPr>
        <w:t>17) иные случаи, установленные Федеральным законом от 20.03.2025 № 33-ФЗ "</w:t>
      </w:r>
      <w:r w:rsidRPr="002A69D1">
        <w:rPr>
          <w:rFonts w:eastAsia="Calibri"/>
          <w:sz w:val="28"/>
          <w:szCs w:val="28"/>
          <w:lang w:eastAsia="ru-RU"/>
        </w:rPr>
        <w:t xml:space="preserve">Об общих принципах организации местного самоуправления в единой системе публичной власти" </w:t>
      </w:r>
      <w:r w:rsidRPr="002A69D1">
        <w:rPr>
          <w:sz w:val="28"/>
          <w:szCs w:val="28"/>
        </w:rPr>
        <w:t>и другими федеральными законами.</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2. Глава района направляет </w:t>
      </w:r>
      <w:r w:rsidRPr="002A69D1">
        <w:rPr>
          <w:rFonts w:ascii="Times New Roman" w:eastAsia="Times New Roman" w:hAnsi="Times New Roman" w:cs="Times New Roman"/>
          <w:kern w:val="0"/>
          <w:sz w:val="28"/>
          <w:szCs w:val="28"/>
          <w:lang w:eastAsia="ru-RU"/>
        </w:rPr>
        <w:t>письменное</w:t>
      </w:r>
      <w:r w:rsidRPr="002A69D1">
        <w:rPr>
          <w:rFonts w:ascii="Times New Roman" w:eastAsia="Times New Roman" w:hAnsi="Times New Roman" w:cs="Times New Roman"/>
          <w:b/>
          <w:kern w:val="0"/>
          <w:sz w:val="28"/>
          <w:szCs w:val="28"/>
          <w:lang w:eastAsia="ru-RU"/>
        </w:rPr>
        <w:t xml:space="preserve"> </w:t>
      </w:r>
      <w:r w:rsidRPr="002A69D1">
        <w:rPr>
          <w:rFonts w:ascii="Times New Roman" w:hAnsi="Times New Roman" w:cs="Times New Roman"/>
          <w:sz w:val="28"/>
          <w:szCs w:val="28"/>
        </w:rPr>
        <w:t>заявление об отставке по собственному желанию в Совет. Прекращение полномочий главы района в результате отставки по собственному желанию оформляется решением Совета в срок не позднее 30 дней со дня подачи заявления.</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Если Совет не примет решение в установленный срок, то полномочия главы района считаются прекращенными со следующего дня по истечении указанного срока.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Заявление главы района об отставке по собственному желанию не может быть отозвано после принятия решения Советом. </w:t>
      </w:r>
    </w:p>
    <w:p w:rsidR="002A69D1" w:rsidRPr="002A69D1" w:rsidRDefault="002A69D1" w:rsidP="002A69D1">
      <w:pPr>
        <w:autoSpaceDE w:val="0"/>
        <w:autoSpaceDN w:val="0"/>
        <w:adjustRightInd w:val="0"/>
        <w:ind w:firstLine="709"/>
        <w:jc w:val="both"/>
        <w:rPr>
          <w:sz w:val="28"/>
          <w:szCs w:val="28"/>
        </w:rPr>
      </w:pPr>
      <w:r w:rsidRPr="002A69D1">
        <w:rPr>
          <w:sz w:val="28"/>
          <w:szCs w:val="28"/>
        </w:rPr>
        <w:t>3. В случаях принятия решения Совета о досрочном прекращении полномочий главы района, полномочия главы района прекращаются досрочно со дня вступления в силу решения Совета или в срок, указанный в нем.</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Совет принимает такое решение на ближайшем заседании Совета, за исключением случаев, установленных законодательством. </w:t>
      </w:r>
    </w:p>
    <w:p w:rsidR="002A69D1" w:rsidRPr="002A69D1" w:rsidRDefault="002A69D1" w:rsidP="002A69D1">
      <w:pPr>
        <w:ind w:firstLine="709"/>
        <w:jc w:val="both"/>
        <w:rPr>
          <w:sz w:val="28"/>
          <w:szCs w:val="28"/>
        </w:rPr>
      </w:pPr>
      <w:r w:rsidRPr="002A69D1">
        <w:rPr>
          <w:sz w:val="28"/>
          <w:szCs w:val="28"/>
        </w:rPr>
        <w:t>4. Совет в соответствии с Федеральным законом от 20.03.2025 № 33-ФЗ "</w:t>
      </w:r>
      <w:r w:rsidRPr="002A69D1">
        <w:rPr>
          <w:rFonts w:eastAsia="Calibri"/>
          <w:sz w:val="28"/>
          <w:szCs w:val="28"/>
          <w:lang w:eastAsia="ru-RU"/>
        </w:rPr>
        <w:t xml:space="preserve">Об общих принципах организации местного самоуправления в единой системе публичной власти" </w:t>
      </w:r>
      <w:r w:rsidRPr="002A69D1">
        <w:rPr>
          <w:sz w:val="28"/>
          <w:szCs w:val="28"/>
        </w:rPr>
        <w:t>вправе удалить главу района в отставку по инициативе депутатов Совета или по инициативе Губернатора Краснодарского края.</w:t>
      </w:r>
    </w:p>
    <w:p w:rsidR="002A69D1" w:rsidRPr="002A69D1" w:rsidRDefault="002A69D1" w:rsidP="002A69D1">
      <w:pPr>
        <w:autoSpaceDE w:val="0"/>
        <w:autoSpaceDN w:val="0"/>
        <w:adjustRightInd w:val="0"/>
        <w:ind w:firstLine="709"/>
        <w:jc w:val="both"/>
        <w:rPr>
          <w:sz w:val="28"/>
          <w:szCs w:val="28"/>
        </w:rPr>
      </w:pPr>
      <w:r w:rsidRPr="002A69D1">
        <w:rPr>
          <w:sz w:val="28"/>
          <w:szCs w:val="28"/>
        </w:rPr>
        <w:t>5. Основаниями для удаления главы района в отставку являются:</w:t>
      </w:r>
    </w:p>
    <w:p w:rsidR="002A69D1" w:rsidRPr="002A69D1" w:rsidRDefault="002A69D1" w:rsidP="002A69D1">
      <w:pPr>
        <w:ind w:firstLine="709"/>
        <w:jc w:val="both"/>
        <w:rPr>
          <w:sz w:val="28"/>
          <w:szCs w:val="28"/>
        </w:rPr>
      </w:pPr>
      <w:r w:rsidRPr="002A69D1">
        <w:rPr>
          <w:sz w:val="28"/>
          <w:szCs w:val="28"/>
        </w:rPr>
        <w:t>1) решения, действия (бездействие) главы района, повлекшие (повлекшее) за собой наступление последствий, предусмотренных пунктами 2 и 3 части 1 статьи 38 Федерального закона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w:t>
      </w:r>
    </w:p>
    <w:p w:rsidR="002A69D1" w:rsidRPr="002A69D1" w:rsidRDefault="002A69D1" w:rsidP="002A69D1">
      <w:pPr>
        <w:ind w:firstLine="709"/>
        <w:jc w:val="both"/>
        <w:rPr>
          <w:sz w:val="28"/>
          <w:szCs w:val="28"/>
        </w:rPr>
      </w:pPr>
      <w:proofErr w:type="gramStart"/>
      <w:r w:rsidRPr="002A69D1">
        <w:rPr>
          <w:sz w:val="28"/>
          <w:szCs w:val="28"/>
        </w:rPr>
        <w:t xml:space="preserve">2) неисполнение в течение трех и более месяцев обязанностей по решению вопросов </w:t>
      </w:r>
      <w:r w:rsidRPr="002A69D1">
        <w:rPr>
          <w:sz w:val="28"/>
          <w:szCs w:val="28"/>
          <w:lang w:eastAsia="ru-RU"/>
        </w:rPr>
        <w:t>непосредственного обеспечения жизнедеятельности населения</w:t>
      </w:r>
      <w:r w:rsidRPr="002A69D1">
        <w:rPr>
          <w:sz w:val="28"/>
          <w:szCs w:val="28"/>
        </w:rPr>
        <w:t>, осуществлению полномочий, предусмотренных Федеральным законом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 другими федеральными законами, Уставом муниципального образования Калининский район,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Pr="002A69D1">
        <w:rPr>
          <w:sz w:val="28"/>
          <w:szCs w:val="28"/>
        </w:rPr>
        <w:t xml:space="preserve"> законами и законами Краснодарского края;</w:t>
      </w:r>
    </w:p>
    <w:p w:rsidR="002A69D1" w:rsidRPr="002A69D1" w:rsidRDefault="002A69D1" w:rsidP="002A69D1">
      <w:pPr>
        <w:autoSpaceDE w:val="0"/>
        <w:autoSpaceDN w:val="0"/>
        <w:adjustRightInd w:val="0"/>
        <w:ind w:firstLine="709"/>
        <w:jc w:val="both"/>
        <w:rPr>
          <w:sz w:val="28"/>
          <w:szCs w:val="28"/>
        </w:rPr>
      </w:pPr>
      <w:r w:rsidRPr="002A69D1">
        <w:rPr>
          <w:sz w:val="28"/>
          <w:szCs w:val="28"/>
        </w:rPr>
        <w:t>3) неудовлетворительная оценка деятельности главы района Советом по результатам его ежегодного отчета перед Советом, данная два раза подряд;</w:t>
      </w:r>
    </w:p>
    <w:p w:rsidR="002A69D1" w:rsidRPr="002A69D1" w:rsidRDefault="002A69D1" w:rsidP="002A69D1">
      <w:pPr>
        <w:autoSpaceDE w:val="0"/>
        <w:autoSpaceDN w:val="0"/>
        <w:adjustRightInd w:val="0"/>
        <w:ind w:firstLine="709"/>
        <w:jc w:val="both"/>
        <w:rPr>
          <w:sz w:val="28"/>
          <w:szCs w:val="28"/>
        </w:rPr>
      </w:pPr>
      <w:r w:rsidRPr="002A69D1">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w:t>
      </w:r>
    </w:p>
    <w:p w:rsidR="002A69D1" w:rsidRPr="002A69D1" w:rsidRDefault="002A69D1" w:rsidP="002A69D1">
      <w:pPr>
        <w:autoSpaceDE w:val="0"/>
        <w:autoSpaceDN w:val="0"/>
        <w:adjustRightInd w:val="0"/>
        <w:ind w:firstLine="709"/>
        <w:jc w:val="both"/>
        <w:rPr>
          <w:sz w:val="28"/>
          <w:szCs w:val="28"/>
        </w:rPr>
      </w:pPr>
      <w:proofErr w:type="gramStart"/>
      <w:r w:rsidRPr="002A69D1">
        <w:rPr>
          <w:sz w:val="28"/>
          <w:szCs w:val="28"/>
        </w:rPr>
        <w:t xml:space="preserve">5) допущение главой района, местной администрацией, иными органами </w:t>
      </w:r>
      <w:r w:rsidRPr="002A69D1">
        <w:rPr>
          <w:sz w:val="28"/>
          <w:szCs w:val="28"/>
        </w:rPr>
        <w:lastRenderedPageBreak/>
        <w:t>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2A69D1">
        <w:rPr>
          <w:sz w:val="28"/>
          <w:szCs w:val="28"/>
        </w:rPr>
        <w:t xml:space="preserve"> способствовало возникновению межнациональных (межэтнических) и межконфессиональных конфликтов;</w:t>
      </w:r>
    </w:p>
    <w:p w:rsidR="002A69D1" w:rsidRPr="002A69D1" w:rsidRDefault="002A69D1" w:rsidP="002A69D1">
      <w:pPr>
        <w:autoSpaceDE w:val="0"/>
        <w:autoSpaceDN w:val="0"/>
        <w:adjustRightInd w:val="0"/>
        <w:ind w:firstLine="709"/>
        <w:jc w:val="both"/>
        <w:rPr>
          <w:sz w:val="28"/>
          <w:szCs w:val="28"/>
        </w:rPr>
      </w:pPr>
      <w:bookmarkStart w:id="13" w:name="Par7"/>
      <w:bookmarkEnd w:id="13"/>
      <w:r w:rsidRPr="002A69D1">
        <w:rPr>
          <w:sz w:val="28"/>
          <w:szCs w:val="28"/>
        </w:rPr>
        <w:t xml:space="preserve">6) </w:t>
      </w:r>
      <w:proofErr w:type="gramStart"/>
      <w:r w:rsidRPr="002A69D1">
        <w:rPr>
          <w:sz w:val="28"/>
          <w:szCs w:val="28"/>
        </w:rPr>
        <w:t>систематическое</w:t>
      </w:r>
      <w:proofErr w:type="gramEnd"/>
      <w:r w:rsidRPr="002A69D1">
        <w:rPr>
          <w:sz w:val="28"/>
          <w:szCs w:val="28"/>
        </w:rPr>
        <w:t xml:space="preserve"> </w:t>
      </w:r>
      <w:proofErr w:type="spellStart"/>
      <w:r w:rsidRPr="002A69D1">
        <w:rPr>
          <w:sz w:val="28"/>
          <w:szCs w:val="28"/>
        </w:rPr>
        <w:t>недостижение</w:t>
      </w:r>
      <w:proofErr w:type="spellEnd"/>
      <w:r w:rsidRPr="002A69D1">
        <w:rPr>
          <w:sz w:val="28"/>
          <w:szCs w:val="28"/>
        </w:rPr>
        <w:t xml:space="preserve"> показателей эффективности деятельности органов местного самоуправления.</w:t>
      </w:r>
    </w:p>
    <w:p w:rsidR="002A69D1" w:rsidRPr="002A69D1" w:rsidRDefault="002A69D1" w:rsidP="002A69D1">
      <w:pPr>
        <w:autoSpaceDE w:val="0"/>
        <w:autoSpaceDN w:val="0"/>
        <w:adjustRightInd w:val="0"/>
        <w:ind w:firstLine="709"/>
        <w:jc w:val="both"/>
        <w:rPr>
          <w:sz w:val="28"/>
          <w:szCs w:val="28"/>
        </w:rPr>
      </w:pPr>
      <w:r w:rsidRPr="002A69D1">
        <w:rPr>
          <w:sz w:val="28"/>
          <w:szCs w:val="28"/>
        </w:rPr>
        <w:t>6. Инициатива депутатов Совета об удалении главы района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района и Губернатор Краснодарского края уведомляются не позднее дня, следующего за днем внесения указанного обращения в Совет.</w:t>
      </w:r>
    </w:p>
    <w:p w:rsidR="002A69D1" w:rsidRPr="002A69D1" w:rsidRDefault="002A69D1" w:rsidP="002A69D1">
      <w:pPr>
        <w:autoSpaceDE w:val="0"/>
        <w:autoSpaceDN w:val="0"/>
        <w:adjustRightInd w:val="0"/>
        <w:ind w:firstLine="709"/>
        <w:jc w:val="both"/>
        <w:rPr>
          <w:sz w:val="28"/>
          <w:szCs w:val="28"/>
        </w:rPr>
      </w:pPr>
      <w:r w:rsidRPr="002A69D1">
        <w:rPr>
          <w:sz w:val="28"/>
          <w:szCs w:val="28"/>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rsidR="002A69D1" w:rsidRPr="002A69D1" w:rsidRDefault="002A69D1" w:rsidP="002A69D1">
      <w:pPr>
        <w:autoSpaceDE w:val="0"/>
        <w:autoSpaceDN w:val="0"/>
        <w:adjustRightInd w:val="0"/>
        <w:ind w:firstLine="709"/>
        <w:jc w:val="both"/>
        <w:rPr>
          <w:sz w:val="28"/>
          <w:szCs w:val="28"/>
        </w:rPr>
      </w:pPr>
      <w:r w:rsidRPr="002A69D1">
        <w:rPr>
          <w:sz w:val="28"/>
          <w:szCs w:val="28"/>
        </w:rPr>
        <w:t>8. В случае</w:t>
      </w:r>
      <w:proofErr w:type="gramStart"/>
      <w:r w:rsidRPr="002A69D1">
        <w:rPr>
          <w:sz w:val="28"/>
          <w:szCs w:val="28"/>
        </w:rPr>
        <w:t>,</w:t>
      </w:r>
      <w:proofErr w:type="gramEnd"/>
      <w:r w:rsidRPr="002A69D1">
        <w:rPr>
          <w:sz w:val="28"/>
          <w:szCs w:val="28"/>
        </w:rPr>
        <w:t xml:space="preserve"> если при рассмотрении инициативы депутатов Совета об удалении главы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района, повлекших (повлекшего) наступление последствий, предусмотренных пунктами 2 и 3 части 1 статьи 38 Федерального закона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 решение об удалении главы района в отставку может быть принято только при согласии Губернатора Краснодарского края.</w:t>
      </w:r>
    </w:p>
    <w:p w:rsidR="002A69D1" w:rsidRPr="002A69D1" w:rsidRDefault="002A69D1" w:rsidP="002A69D1">
      <w:pPr>
        <w:autoSpaceDE w:val="0"/>
        <w:autoSpaceDN w:val="0"/>
        <w:adjustRightInd w:val="0"/>
        <w:ind w:firstLine="709"/>
        <w:jc w:val="both"/>
        <w:rPr>
          <w:sz w:val="28"/>
          <w:szCs w:val="28"/>
        </w:rPr>
      </w:pPr>
      <w:r w:rsidRPr="002A69D1">
        <w:rPr>
          <w:sz w:val="28"/>
          <w:szCs w:val="28"/>
        </w:rPr>
        <w:t>9. Инициатива Губернатора Краснодарского края об удалении главы района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района уведомляется не позднее дня, следующего за днем внесения указанного обращения в Совет.</w:t>
      </w:r>
    </w:p>
    <w:p w:rsidR="002A69D1" w:rsidRPr="002A69D1" w:rsidRDefault="002A69D1" w:rsidP="002A69D1">
      <w:pPr>
        <w:autoSpaceDE w:val="0"/>
        <w:autoSpaceDN w:val="0"/>
        <w:adjustRightInd w:val="0"/>
        <w:ind w:firstLine="709"/>
        <w:jc w:val="both"/>
        <w:rPr>
          <w:sz w:val="28"/>
          <w:szCs w:val="28"/>
        </w:rPr>
      </w:pPr>
      <w:r w:rsidRPr="002A69D1">
        <w:rPr>
          <w:sz w:val="28"/>
          <w:szCs w:val="28"/>
        </w:rPr>
        <w:t>10. Инициатива об удалении главы района в отставку по основанию, предусмотренному пунктом 6 части 5 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района.</w:t>
      </w:r>
    </w:p>
    <w:p w:rsidR="002A69D1" w:rsidRPr="002A69D1" w:rsidRDefault="002A69D1" w:rsidP="002A69D1">
      <w:pPr>
        <w:autoSpaceDE w:val="0"/>
        <w:autoSpaceDN w:val="0"/>
        <w:adjustRightInd w:val="0"/>
        <w:ind w:firstLine="709"/>
        <w:jc w:val="both"/>
        <w:rPr>
          <w:sz w:val="28"/>
          <w:szCs w:val="28"/>
        </w:rPr>
      </w:pPr>
      <w:r w:rsidRPr="002A69D1">
        <w:rPr>
          <w:sz w:val="28"/>
          <w:szCs w:val="28"/>
        </w:rPr>
        <w:t>11. Рассмотрение инициативы депутатов Совета или Губернатора Краснодарского края об удалении главы района в отставку осуществляется Советом в течение одного месяца со дня внесения соответствующего обращения.</w:t>
      </w:r>
    </w:p>
    <w:p w:rsidR="002A69D1" w:rsidRPr="002A69D1" w:rsidRDefault="002A69D1" w:rsidP="002A69D1">
      <w:pPr>
        <w:autoSpaceDE w:val="0"/>
        <w:autoSpaceDN w:val="0"/>
        <w:adjustRightInd w:val="0"/>
        <w:ind w:firstLine="709"/>
        <w:jc w:val="both"/>
        <w:rPr>
          <w:sz w:val="28"/>
          <w:szCs w:val="28"/>
        </w:rPr>
      </w:pPr>
      <w:r w:rsidRPr="002A69D1">
        <w:rPr>
          <w:sz w:val="28"/>
          <w:szCs w:val="28"/>
        </w:rPr>
        <w:lastRenderedPageBreak/>
        <w:t>12. Решение Совета об удалении главы района в отставку считается принятым, если за него проголосовало не менее двух третей от установленной численности депутатов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13. Решение Совета об удалении главы района в отставку подписывается председателем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14. При рассмотрении и принятии Советом решения об удалении главы района в отставку должны быть обеспечены:</w:t>
      </w:r>
    </w:p>
    <w:p w:rsidR="002A69D1" w:rsidRPr="002A69D1" w:rsidRDefault="002A69D1" w:rsidP="002A69D1">
      <w:pPr>
        <w:autoSpaceDE w:val="0"/>
        <w:autoSpaceDN w:val="0"/>
        <w:adjustRightInd w:val="0"/>
        <w:ind w:firstLine="709"/>
        <w:jc w:val="both"/>
        <w:rPr>
          <w:sz w:val="28"/>
          <w:szCs w:val="28"/>
        </w:rPr>
      </w:pPr>
      <w:r w:rsidRPr="002A69D1">
        <w:rPr>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района в отставку;</w:t>
      </w:r>
    </w:p>
    <w:p w:rsidR="002A69D1" w:rsidRPr="002A69D1" w:rsidRDefault="002A69D1" w:rsidP="002A69D1">
      <w:pPr>
        <w:autoSpaceDE w:val="0"/>
        <w:autoSpaceDN w:val="0"/>
        <w:adjustRightInd w:val="0"/>
        <w:ind w:firstLine="709"/>
        <w:jc w:val="both"/>
        <w:rPr>
          <w:sz w:val="28"/>
          <w:szCs w:val="28"/>
        </w:rPr>
      </w:pPr>
      <w:r w:rsidRPr="002A69D1">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2A69D1" w:rsidRPr="002A69D1" w:rsidRDefault="002A69D1" w:rsidP="002A69D1">
      <w:pPr>
        <w:autoSpaceDE w:val="0"/>
        <w:autoSpaceDN w:val="0"/>
        <w:adjustRightInd w:val="0"/>
        <w:ind w:firstLine="709"/>
        <w:jc w:val="both"/>
        <w:rPr>
          <w:sz w:val="28"/>
          <w:szCs w:val="28"/>
        </w:rPr>
      </w:pPr>
      <w:r w:rsidRPr="002A69D1">
        <w:rPr>
          <w:sz w:val="28"/>
          <w:szCs w:val="28"/>
        </w:rPr>
        <w:t>15. Решение Совета об удалении главы района в отставку подлежит обнародованию не позднее чем через пять дней со дня его принятия.</w:t>
      </w:r>
    </w:p>
    <w:p w:rsidR="002A69D1" w:rsidRPr="002A69D1" w:rsidRDefault="002A69D1" w:rsidP="002A69D1">
      <w:pPr>
        <w:autoSpaceDE w:val="0"/>
        <w:autoSpaceDN w:val="0"/>
        <w:adjustRightInd w:val="0"/>
        <w:ind w:firstLine="709"/>
        <w:jc w:val="both"/>
        <w:rPr>
          <w:sz w:val="28"/>
          <w:szCs w:val="28"/>
        </w:rPr>
      </w:pPr>
      <w:r w:rsidRPr="002A69D1">
        <w:rPr>
          <w:sz w:val="28"/>
          <w:szCs w:val="28"/>
        </w:rPr>
        <w:t>16. В случае</w:t>
      </w:r>
      <w:proofErr w:type="gramStart"/>
      <w:r w:rsidRPr="002A69D1">
        <w:rPr>
          <w:sz w:val="28"/>
          <w:szCs w:val="28"/>
        </w:rPr>
        <w:t>,</w:t>
      </w:r>
      <w:proofErr w:type="gramEnd"/>
      <w:r w:rsidRPr="002A69D1">
        <w:rPr>
          <w:sz w:val="28"/>
          <w:szCs w:val="28"/>
        </w:rPr>
        <w:t xml:space="preserve"> если инициатива Совета или Губернатора Краснодарского края об удалении главы района в отставку отклонена Советом, вопрос об удалении главы района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2A69D1" w:rsidRPr="002A69D1" w:rsidRDefault="002A69D1" w:rsidP="002A69D1">
      <w:pPr>
        <w:autoSpaceDE w:val="0"/>
        <w:autoSpaceDN w:val="0"/>
        <w:adjustRightInd w:val="0"/>
        <w:ind w:firstLine="709"/>
        <w:jc w:val="both"/>
        <w:rPr>
          <w:sz w:val="28"/>
          <w:szCs w:val="28"/>
        </w:rPr>
      </w:pPr>
      <w:r w:rsidRPr="002A69D1">
        <w:rPr>
          <w:sz w:val="28"/>
          <w:szCs w:val="28"/>
        </w:rPr>
        <w:t>17. Глава района,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2A69D1" w:rsidRPr="002A69D1" w:rsidRDefault="002A69D1" w:rsidP="002A69D1">
      <w:pPr>
        <w:autoSpaceDE w:val="0"/>
        <w:autoSpaceDN w:val="0"/>
        <w:adjustRightInd w:val="0"/>
        <w:ind w:firstLine="709"/>
        <w:jc w:val="both"/>
        <w:rPr>
          <w:sz w:val="28"/>
          <w:szCs w:val="28"/>
        </w:rPr>
      </w:pPr>
      <w:r w:rsidRPr="002A69D1">
        <w:rPr>
          <w:sz w:val="28"/>
          <w:szCs w:val="28"/>
        </w:rPr>
        <w:t>18. В случае</w:t>
      </w:r>
      <w:proofErr w:type="gramStart"/>
      <w:r w:rsidRPr="002A69D1">
        <w:rPr>
          <w:sz w:val="28"/>
          <w:szCs w:val="28"/>
        </w:rPr>
        <w:t>,</w:t>
      </w:r>
      <w:proofErr w:type="gramEnd"/>
      <w:r w:rsidRPr="002A69D1">
        <w:rPr>
          <w:sz w:val="28"/>
          <w:szCs w:val="28"/>
        </w:rPr>
        <w:t xml:space="preserve"> если глава района, полномочия которого прекращены досрочно на основании правового акта Губернатора Краснодарского края об отрешении от должности главы района или решения Совета об удалении главы района в отставку, обжалует данные правовой акт или решение в судебном порядке, Совет не вправе принимать решение об избрании главы района до вступления решения суда в законную силу.</w:t>
      </w:r>
    </w:p>
    <w:p w:rsidR="002A69D1" w:rsidRPr="002A69D1" w:rsidRDefault="002A69D1" w:rsidP="002A69D1">
      <w:pPr>
        <w:autoSpaceDE w:val="0"/>
        <w:autoSpaceDN w:val="0"/>
        <w:adjustRightInd w:val="0"/>
        <w:ind w:firstLine="709"/>
        <w:jc w:val="both"/>
        <w:rPr>
          <w:sz w:val="28"/>
          <w:szCs w:val="28"/>
        </w:rPr>
      </w:pPr>
      <w:r w:rsidRPr="002A69D1">
        <w:rPr>
          <w:sz w:val="28"/>
          <w:szCs w:val="28"/>
        </w:rPr>
        <w:t>19. В случае досрочного прекращения полномочий главы района, возглавляющего местную администрацию, одновременно прекращаются его полномочия как главы местной администрации.</w:t>
      </w:r>
    </w:p>
    <w:p w:rsidR="002A69D1" w:rsidRPr="002A69D1" w:rsidRDefault="002A69D1" w:rsidP="002A69D1">
      <w:pPr>
        <w:autoSpaceDE w:val="0"/>
        <w:autoSpaceDN w:val="0"/>
        <w:adjustRightInd w:val="0"/>
        <w:ind w:firstLine="709"/>
        <w:jc w:val="both"/>
        <w:rPr>
          <w:sz w:val="28"/>
          <w:szCs w:val="28"/>
        </w:rPr>
      </w:pPr>
      <w:r w:rsidRPr="002A69D1">
        <w:rPr>
          <w:sz w:val="28"/>
          <w:szCs w:val="28"/>
        </w:rPr>
        <w:t>20. Губернатор Краснодарского края издает правовой акт об отрешении от должности главы района в случае:</w:t>
      </w:r>
    </w:p>
    <w:p w:rsidR="002A69D1" w:rsidRPr="002A69D1" w:rsidRDefault="002A69D1" w:rsidP="002A69D1">
      <w:pPr>
        <w:autoSpaceDE w:val="0"/>
        <w:autoSpaceDN w:val="0"/>
        <w:adjustRightInd w:val="0"/>
        <w:ind w:firstLine="709"/>
        <w:jc w:val="both"/>
        <w:rPr>
          <w:sz w:val="28"/>
          <w:szCs w:val="28"/>
        </w:rPr>
      </w:pPr>
      <w:proofErr w:type="gramStart"/>
      <w:r w:rsidRPr="002A69D1">
        <w:rPr>
          <w:sz w:val="28"/>
          <w:szCs w:val="28"/>
        </w:rPr>
        <w:t>1) издания главой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Pr="002A69D1">
        <w:rPr>
          <w:sz w:val="28"/>
          <w:szCs w:val="28"/>
        </w:rPr>
        <w:t xml:space="preserve"> исполнению решения суда;</w:t>
      </w:r>
    </w:p>
    <w:p w:rsidR="002A69D1" w:rsidRPr="002A69D1" w:rsidRDefault="002A69D1" w:rsidP="002A69D1">
      <w:pPr>
        <w:autoSpaceDE w:val="0"/>
        <w:autoSpaceDN w:val="0"/>
        <w:adjustRightInd w:val="0"/>
        <w:ind w:firstLine="709"/>
        <w:jc w:val="both"/>
        <w:rPr>
          <w:sz w:val="28"/>
          <w:szCs w:val="28"/>
        </w:rPr>
      </w:pPr>
      <w:proofErr w:type="gramStart"/>
      <w:r w:rsidRPr="002A69D1">
        <w:rPr>
          <w:sz w:val="28"/>
          <w:szCs w:val="28"/>
        </w:rPr>
        <w:t xml:space="preserve">2) совершения главой района действий, в том числе издания им правового </w:t>
      </w:r>
      <w:r w:rsidRPr="002A69D1">
        <w:rPr>
          <w:sz w:val="28"/>
          <w:szCs w:val="28"/>
        </w:rPr>
        <w:lastRenderedPageBreak/>
        <w:t>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2A69D1">
        <w:rPr>
          <w:sz w:val="28"/>
          <w:szCs w:val="28"/>
        </w:rPr>
        <w:t xml:space="preserve"> кредитов, полученных из других бюджетов бюджетной системы Российской Федерации, если это установлено соответствующим судом, а глава района не принял в пределах своих полномочий мер по исполнению решения суда.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21. </w:t>
      </w:r>
      <w:proofErr w:type="gramStart"/>
      <w:r w:rsidRPr="002A69D1">
        <w:rPr>
          <w:sz w:val="28"/>
          <w:szCs w:val="28"/>
        </w:rPr>
        <w:t>Срок, в течение которого Губернатор Краснодарского края издает правовой акт об отрешении от должности главы района в соответствии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2A69D1" w:rsidRPr="002A69D1" w:rsidRDefault="002A69D1" w:rsidP="002A69D1">
      <w:pPr>
        <w:autoSpaceDE w:val="0"/>
        <w:autoSpaceDN w:val="0"/>
        <w:adjustRightInd w:val="0"/>
        <w:ind w:firstLine="709"/>
        <w:jc w:val="both"/>
        <w:rPr>
          <w:sz w:val="28"/>
          <w:szCs w:val="28"/>
        </w:rPr>
      </w:pPr>
      <w:r w:rsidRPr="002A69D1">
        <w:rPr>
          <w:sz w:val="28"/>
          <w:szCs w:val="28"/>
        </w:rPr>
        <w:t>22. Губернатор Краснодарского края вправе отрешить от должности главу района:</w:t>
      </w:r>
    </w:p>
    <w:p w:rsidR="002A69D1" w:rsidRPr="002A69D1" w:rsidRDefault="002A69D1" w:rsidP="002A69D1">
      <w:pPr>
        <w:ind w:firstLine="709"/>
        <w:jc w:val="both"/>
        <w:rPr>
          <w:sz w:val="28"/>
          <w:szCs w:val="28"/>
        </w:rPr>
      </w:pPr>
      <w:proofErr w:type="gramStart"/>
      <w:r w:rsidRPr="002A69D1">
        <w:rPr>
          <w:sz w:val="28"/>
          <w:szCs w:val="28"/>
        </w:rPr>
        <w:t>1) в случае, если в течение одного месяца со дня вынесения Губернатором Краснодарского края предупреждения, объявления выговора главе района в соответствии с частью 7 статьи 29 Федерального закона от 20.03.2025 № 33-ФЗ "</w:t>
      </w:r>
      <w:r w:rsidRPr="002A69D1">
        <w:rPr>
          <w:rFonts w:eastAsia="Calibri"/>
          <w:sz w:val="28"/>
          <w:szCs w:val="28"/>
          <w:lang w:eastAsia="ru-RU"/>
        </w:rPr>
        <w:t xml:space="preserve">Об общих принципах организации местного самоуправления в единой системе публичной власти" </w:t>
      </w:r>
      <w:r w:rsidRPr="002A69D1">
        <w:rPr>
          <w:sz w:val="28"/>
          <w:szCs w:val="28"/>
        </w:rPr>
        <w:t>главой района не были приняты в пределах своих полномочий меры по устранению причин, послуживших основанием для вынесения предупреждения</w:t>
      </w:r>
      <w:proofErr w:type="gramEnd"/>
      <w:r w:rsidRPr="002A69D1">
        <w:rPr>
          <w:sz w:val="28"/>
          <w:szCs w:val="28"/>
        </w:rPr>
        <w:t>, объявления выговора;</w:t>
      </w:r>
    </w:p>
    <w:p w:rsidR="002A69D1" w:rsidRPr="002A69D1" w:rsidRDefault="002A69D1" w:rsidP="002A69D1">
      <w:pPr>
        <w:ind w:firstLine="709"/>
        <w:jc w:val="both"/>
        <w:rPr>
          <w:sz w:val="28"/>
          <w:szCs w:val="28"/>
        </w:rPr>
      </w:pPr>
      <w:proofErr w:type="gramStart"/>
      <w:r w:rsidRPr="002A69D1">
        <w:rPr>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 а также по основанию, предусмотренному пунктом 6 части 3 статьи 21 Федерального закона от 20.03.2025 № 33-ФЗ</w:t>
      </w:r>
      <w:proofErr w:type="gramEnd"/>
      <w:r w:rsidRPr="002A69D1">
        <w:rPr>
          <w:sz w:val="28"/>
          <w:szCs w:val="28"/>
        </w:rPr>
        <w:t xml:space="preserve">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 с учетом мнения Совета не ранее чем через один год со дня вступления в должность главы района;</w:t>
      </w:r>
    </w:p>
    <w:p w:rsidR="002A69D1" w:rsidRPr="002A69D1" w:rsidRDefault="002A69D1" w:rsidP="002A69D1">
      <w:pPr>
        <w:autoSpaceDE w:val="0"/>
        <w:autoSpaceDN w:val="0"/>
        <w:adjustRightInd w:val="0"/>
        <w:ind w:firstLine="709"/>
        <w:jc w:val="both"/>
        <w:rPr>
          <w:sz w:val="28"/>
          <w:szCs w:val="28"/>
        </w:rPr>
      </w:pPr>
      <w:proofErr w:type="gramStart"/>
      <w:r w:rsidRPr="002A69D1">
        <w:rPr>
          <w:sz w:val="28"/>
          <w:szCs w:val="28"/>
        </w:rPr>
        <w:t>3) по одному из оснований, предусмотренных частью 3 статьи 21 Федерального закона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 с учетом мнения Совета муниципальных образований Краснодарского края не ранее чем через два года со дня вступления в должность главы района в случае, если Губернатором Краснодарского края два и более раза вносились в Совет</w:t>
      </w:r>
      <w:proofErr w:type="gramEnd"/>
      <w:r w:rsidRPr="002A69D1">
        <w:rPr>
          <w:sz w:val="28"/>
          <w:szCs w:val="28"/>
        </w:rPr>
        <w:t xml:space="preserve"> и были отклонены Советом инициативы об удалении главы района в отставку.</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23. Глава района,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w:t>
      </w:r>
      <w:r w:rsidRPr="002A69D1">
        <w:rPr>
          <w:sz w:val="28"/>
          <w:szCs w:val="28"/>
        </w:rPr>
        <w:lastRenderedPageBreak/>
        <w:t>официального опубликования.</w:t>
      </w:r>
    </w:p>
    <w:p w:rsidR="002A69D1" w:rsidRPr="002A69D1" w:rsidRDefault="002A69D1" w:rsidP="002A69D1">
      <w:pPr>
        <w:autoSpaceDE w:val="0"/>
        <w:autoSpaceDN w:val="0"/>
        <w:adjustRightInd w:val="0"/>
        <w:ind w:firstLine="709"/>
        <w:jc w:val="both"/>
        <w:outlineLvl w:val="0"/>
        <w:rPr>
          <w:rFonts w:eastAsia="Calibri"/>
          <w:b/>
          <w:sz w:val="28"/>
          <w:szCs w:val="28"/>
        </w:rPr>
      </w:pPr>
    </w:p>
    <w:p w:rsidR="002A69D1" w:rsidRPr="002A69D1" w:rsidRDefault="002A69D1" w:rsidP="002A69D1">
      <w:pPr>
        <w:autoSpaceDE w:val="0"/>
        <w:autoSpaceDN w:val="0"/>
        <w:adjustRightInd w:val="0"/>
        <w:ind w:firstLine="709"/>
        <w:jc w:val="both"/>
        <w:outlineLvl w:val="0"/>
        <w:rPr>
          <w:rFonts w:eastAsia="Calibri"/>
          <w:b/>
          <w:sz w:val="28"/>
          <w:szCs w:val="28"/>
        </w:rPr>
      </w:pPr>
      <w:r w:rsidRPr="002A69D1">
        <w:rPr>
          <w:rFonts w:eastAsia="Calibri"/>
          <w:b/>
          <w:sz w:val="28"/>
          <w:szCs w:val="28"/>
        </w:rPr>
        <w:t xml:space="preserve">Статья 22. Временное исполнение полномочий главы </w:t>
      </w:r>
      <w:r w:rsidRPr="002A69D1">
        <w:rPr>
          <w:b/>
          <w:sz w:val="28"/>
          <w:szCs w:val="28"/>
        </w:rPr>
        <w:t>района</w:t>
      </w:r>
    </w:p>
    <w:p w:rsidR="002A69D1" w:rsidRPr="002A69D1" w:rsidRDefault="002A69D1" w:rsidP="002A69D1">
      <w:pPr>
        <w:pStyle w:val="a6"/>
        <w:tabs>
          <w:tab w:val="left" w:pos="0"/>
        </w:tabs>
        <w:suppressAutoHyphens w:val="0"/>
        <w:spacing w:after="0"/>
        <w:ind w:firstLine="709"/>
        <w:jc w:val="both"/>
        <w:rPr>
          <w:sz w:val="28"/>
          <w:szCs w:val="28"/>
        </w:rPr>
      </w:pPr>
      <w:r w:rsidRPr="002A69D1">
        <w:rPr>
          <w:sz w:val="28"/>
          <w:szCs w:val="28"/>
        </w:rPr>
        <w:t>1. В случае</w:t>
      </w:r>
      <w:proofErr w:type="gramStart"/>
      <w:r w:rsidRPr="002A69D1">
        <w:rPr>
          <w:sz w:val="28"/>
          <w:szCs w:val="28"/>
        </w:rPr>
        <w:t>,</w:t>
      </w:r>
      <w:proofErr w:type="gramEnd"/>
      <w:r w:rsidRPr="002A69D1">
        <w:rPr>
          <w:sz w:val="28"/>
          <w:szCs w:val="28"/>
        </w:rPr>
        <w:t xml:space="preserve"> если глава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2A69D1">
        <w:rPr>
          <w:rFonts w:eastAsia="Times New Roman"/>
          <w:bCs/>
          <w:kern w:val="0"/>
          <w:sz w:val="28"/>
          <w:szCs w:val="28"/>
          <w:lang w:eastAsia="ru-RU"/>
        </w:rPr>
        <w:t xml:space="preserve"> </w:t>
      </w:r>
      <w:r w:rsidRPr="002A69D1">
        <w:rPr>
          <w:sz w:val="28"/>
          <w:szCs w:val="28"/>
        </w:rPr>
        <w:t>его полномочия в полном объеме осуществляет первый заместитель главы района либо</w:t>
      </w:r>
      <w:r w:rsidRPr="002A69D1">
        <w:rPr>
          <w:b/>
          <w:sz w:val="28"/>
          <w:szCs w:val="28"/>
        </w:rPr>
        <w:t xml:space="preserve"> </w:t>
      </w:r>
      <w:r w:rsidRPr="002A69D1">
        <w:rPr>
          <w:sz w:val="28"/>
          <w:szCs w:val="28"/>
        </w:rPr>
        <w:t>один из заместителей главы района в соответствии с правовым актом администрации о распределении обязанностей или специально изданным по данному вопросу правовым актом администрации.</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 xml:space="preserve">2. </w:t>
      </w:r>
      <w:proofErr w:type="gramStart"/>
      <w:r w:rsidRPr="002A69D1">
        <w:rPr>
          <w:bCs/>
          <w:sz w:val="28"/>
          <w:szCs w:val="28"/>
        </w:rPr>
        <w:t xml:space="preserve">В случае досрочного прекращения полномочий главы </w:t>
      </w:r>
      <w:r w:rsidRPr="002A69D1">
        <w:rPr>
          <w:sz w:val="28"/>
          <w:szCs w:val="28"/>
        </w:rPr>
        <w:t>района</w:t>
      </w:r>
      <w:r w:rsidRPr="002A69D1">
        <w:rPr>
          <w:bCs/>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2A69D1">
        <w:rPr>
          <w:sz w:val="28"/>
          <w:szCs w:val="28"/>
        </w:rPr>
        <w:t>района</w:t>
      </w:r>
      <w:r w:rsidRPr="002A69D1">
        <w:rPr>
          <w:bCs/>
          <w:sz w:val="28"/>
          <w:szCs w:val="28"/>
        </w:rPr>
        <w:t xml:space="preserve"> из числа лиц, которые на день назначения не имеют в соответствии с законодательством об основных гарантиях избирательных прав и права</w:t>
      </w:r>
      <w:proofErr w:type="gramEnd"/>
      <w:r w:rsidRPr="002A69D1">
        <w:rPr>
          <w:bCs/>
          <w:sz w:val="28"/>
          <w:szCs w:val="28"/>
        </w:rPr>
        <w:t xml:space="preserve"> на участие в референдуме граждан Российской Федерации ограничений пассивного избирательного права.</w:t>
      </w:r>
    </w:p>
    <w:p w:rsidR="002A69D1" w:rsidRPr="002A69D1" w:rsidRDefault="002A69D1" w:rsidP="002A69D1">
      <w:pPr>
        <w:autoSpaceDE w:val="0"/>
        <w:autoSpaceDN w:val="0"/>
        <w:adjustRightInd w:val="0"/>
        <w:ind w:firstLine="709"/>
        <w:jc w:val="both"/>
        <w:rPr>
          <w:sz w:val="28"/>
          <w:szCs w:val="28"/>
        </w:rPr>
      </w:pPr>
      <w:r w:rsidRPr="002A69D1">
        <w:rPr>
          <w:sz w:val="28"/>
          <w:szCs w:val="28"/>
        </w:rPr>
        <w:t>3. До назначения Губернатором Краснодарского края временно исполняющего полномочия главы района в соответствии с частью 2 настоящей статьи, полномочия главы осуществляются в порядке, установленном частью 1 настоящей статьи.</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4. Временно </w:t>
      </w:r>
      <w:proofErr w:type="gramStart"/>
      <w:r w:rsidRPr="002A69D1">
        <w:rPr>
          <w:sz w:val="28"/>
          <w:szCs w:val="28"/>
        </w:rPr>
        <w:t>исполняющий</w:t>
      </w:r>
      <w:proofErr w:type="gramEnd"/>
      <w:r w:rsidRPr="002A69D1">
        <w:rPr>
          <w:sz w:val="28"/>
          <w:szCs w:val="28"/>
        </w:rPr>
        <w:t xml:space="preserve"> полномочия главы района обладает правами и обязанностями главы района.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Объем полномочий временно исполняющего полномочия главы района может быть ограничен нормативным правовым актом Губернатора Краснодарского </w:t>
      </w:r>
      <w:proofErr w:type="gramStart"/>
      <w:r w:rsidRPr="002A69D1">
        <w:rPr>
          <w:sz w:val="28"/>
          <w:szCs w:val="28"/>
        </w:rPr>
        <w:t>края</w:t>
      </w:r>
      <w:proofErr w:type="gramEnd"/>
      <w:r w:rsidRPr="002A69D1">
        <w:rPr>
          <w:sz w:val="28"/>
          <w:szCs w:val="28"/>
        </w:rPr>
        <w:t xml:space="preserve"> о назначении временно исполняющего полномочия главы района.</w:t>
      </w:r>
    </w:p>
    <w:p w:rsidR="002A69D1" w:rsidRPr="002A69D1" w:rsidRDefault="002A69D1" w:rsidP="002A69D1">
      <w:pPr>
        <w:pStyle w:val="a6"/>
        <w:tabs>
          <w:tab w:val="left" w:pos="0"/>
        </w:tabs>
        <w:suppressAutoHyphens w:val="0"/>
        <w:spacing w:after="0"/>
        <w:ind w:firstLine="709"/>
        <w:jc w:val="both"/>
        <w:rPr>
          <w:sz w:val="28"/>
          <w:szCs w:val="28"/>
        </w:rPr>
      </w:pPr>
      <w:r w:rsidRPr="002A69D1">
        <w:rPr>
          <w:sz w:val="28"/>
          <w:szCs w:val="28"/>
        </w:rPr>
        <w:t>5. В случае</w:t>
      </w:r>
      <w:proofErr w:type="gramStart"/>
      <w:r w:rsidRPr="002A69D1">
        <w:rPr>
          <w:sz w:val="28"/>
          <w:szCs w:val="28"/>
        </w:rPr>
        <w:t>,</w:t>
      </w:r>
      <w:proofErr w:type="gramEnd"/>
      <w:r w:rsidRPr="002A69D1">
        <w:rPr>
          <w:sz w:val="28"/>
          <w:szCs w:val="28"/>
        </w:rPr>
        <w:t xml:space="preserve"> если временно исполняющий полномочия главы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2A69D1">
        <w:rPr>
          <w:rFonts w:eastAsia="Times New Roman"/>
          <w:bCs/>
          <w:kern w:val="0"/>
          <w:sz w:val="28"/>
          <w:szCs w:val="28"/>
          <w:lang w:eastAsia="ru-RU"/>
        </w:rPr>
        <w:t xml:space="preserve"> </w:t>
      </w:r>
      <w:r w:rsidRPr="002A69D1">
        <w:rPr>
          <w:sz w:val="28"/>
          <w:szCs w:val="28"/>
        </w:rPr>
        <w:t>его полномочия осуществляются в порядке, предусмотренном частью 1 настоящей статьи.</w:t>
      </w:r>
    </w:p>
    <w:p w:rsidR="002A69D1" w:rsidRPr="002A69D1" w:rsidRDefault="002A69D1" w:rsidP="002A69D1">
      <w:pPr>
        <w:ind w:firstLine="709"/>
        <w:jc w:val="both"/>
        <w:rPr>
          <w:sz w:val="28"/>
          <w:szCs w:val="28"/>
        </w:rPr>
      </w:pPr>
      <w:bookmarkStart w:id="14" w:name="Par3"/>
      <w:bookmarkEnd w:id="14"/>
      <w:r w:rsidRPr="002A69D1">
        <w:rPr>
          <w:sz w:val="28"/>
          <w:szCs w:val="28"/>
        </w:rPr>
        <w:t xml:space="preserve">6. </w:t>
      </w:r>
      <w:proofErr w:type="gramStart"/>
      <w:r w:rsidRPr="002A69D1">
        <w:rPr>
          <w:sz w:val="28"/>
          <w:szCs w:val="28"/>
        </w:rPr>
        <w:t>На временно исполняющего полномочия главы района, назначаемого Губернатором Краснодарского края, распространяются обязанности, ограничения и запреты, установленные Федеральным законом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 другими федеральными законами и иными нормативными правовыми актами Российской Федерации для главы района.</w:t>
      </w:r>
      <w:proofErr w:type="gramEnd"/>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7. Временно исполняющий полномочия главы района,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w:t>
      </w:r>
      <w:r w:rsidRPr="002A69D1">
        <w:rPr>
          <w:sz w:val="28"/>
          <w:szCs w:val="28"/>
        </w:rPr>
        <w:lastRenderedPageBreak/>
        <w:t>имуществе и обязательствах имущественного характера своих супруги (супруга) и несовершеннолетних детей.</w:t>
      </w:r>
    </w:p>
    <w:p w:rsidR="002A69D1" w:rsidRPr="002A69D1" w:rsidRDefault="002A69D1" w:rsidP="002A69D1">
      <w:pPr>
        <w:autoSpaceDE w:val="0"/>
        <w:autoSpaceDN w:val="0"/>
        <w:adjustRightInd w:val="0"/>
        <w:ind w:firstLine="709"/>
        <w:jc w:val="both"/>
        <w:rPr>
          <w:sz w:val="28"/>
          <w:szCs w:val="28"/>
        </w:rPr>
      </w:pPr>
      <w:bookmarkStart w:id="15" w:name="Par5"/>
      <w:bookmarkEnd w:id="15"/>
      <w:r w:rsidRPr="002A69D1">
        <w:rPr>
          <w:sz w:val="28"/>
          <w:szCs w:val="28"/>
        </w:rPr>
        <w:t xml:space="preserve">8. Временно </w:t>
      </w:r>
      <w:proofErr w:type="gramStart"/>
      <w:r w:rsidRPr="002A69D1">
        <w:rPr>
          <w:sz w:val="28"/>
          <w:szCs w:val="28"/>
        </w:rPr>
        <w:t>исполняющий</w:t>
      </w:r>
      <w:proofErr w:type="gramEnd"/>
      <w:r w:rsidRPr="002A69D1">
        <w:rPr>
          <w:sz w:val="28"/>
          <w:szCs w:val="28"/>
        </w:rPr>
        <w:t xml:space="preserve"> полномочия главы района,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9. Нарушение требований, установленных частями 6-8 настоящей статьи, </w:t>
      </w:r>
      <w:r w:rsidRPr="002A69D1">
        <w:rPr>
          <w:rFonts w:eastAsia="Times New Roman"/>
          <w:sz w:val="28"/>
          <w:szCs w:val="28"/>
          <w:lang w:eastAsia="ru-RU"/>
        </w:rPr>
        <w:t xml:space="preserve">а также наступления иных обстоятельств, препятствующих осуществлению полномочий временно исполняющим полномочия главы </w:t>
      </w:r>
      <w:r w:rsidRPr="002A69D1">
        <w:rPr>
          <w:sz w:val="28"/>
          <w:szCs w:val="28"/>
        </w:rPr>
        <w:t>района</w:t>
      </w:r>
      <w:r w:rsidRPr="002A69D1">
        <w:rPr>
          <w:rFonts w:eastAsia="Times New Roman"/>
          <w:sz w:val="28"/>
          <w:szCs w:val="28"/>
          <w:lang w:eastAsia="ru-RU"/>
        </w:rPr>
        <w:t>,</w:t>
      </w:r>
      <w:r w:rsidRPr="002A69D1">
        <w:rPr>
          <w:sz w:val="28"/>
          <w:szCs w:val="28"/>
        </w:rPr>
        <w:t xml:space="preserve"> является основанием для досрочного прекращения полномочий временно исполняющего полномочия главы района, назначенного Губернатором Краснодарского края.</w:t>
      </w:r>
    </w:p>
    <w:p w:rsidR="002A69D1" w:rsidRPr="002A69D1" w:rsidRDefault="002A69D1" w:rsidP="002A69D1">
      <w:pPr>
        <w:autoSpaceDE w:val="0"/>
        <w:autoSpaceDN w:val="0"/>
        <w:adjustRightInd w:val="0"/>
        <w:ind w:firstLine="709"/>
        <w:jc w:val="both"/>
        <w:rPr>
          <w:sz w:val="28"/>
          <w:szCs w:val="28"/>
        </w:rPr>
      </w:pPr>
      <w:r w:rsidRPr="002A69D1">
        <w:rPr>
          <w:sz w:val="28"/>
          <w:szCs w:val="28"/>
        </w:rPr>
        <w:t>10. Досрочное прекращение полномочий временно исполняющего полномочия главы района</w:t>
      </w:r>
      <w:r w:rsidRPr="002A69D1">
        <w:rPr>
          <w:b/>
          <w:sz w:val="28"/>
          <w:szCs w:val="28"/>
        </w:rPr>
        <w:t xml:space="preserve">, </w:t>
      </w:r>
      <w:r w:rsidRPr="002A69D1">
        <w:rPr>
          <w:sz w:val="28"/>
          <w:szCs w:val="28"/>
        </w:rPr>
        <w:t>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Полномочия временно исполняющего полномочия главы района, назначенного Губернатором Краснодарского края, прекращаются досрочно со дня вступления в силу решения Совета или в срок, указанный в нем.</w:t>
      </w:r>
    </w:p>
    <w:p w:rsidR="002A69D1" w:rsidRPr="002A69D1" w:rsidRDefault="002A69D1" w:rsidP="002A69D1">
      <w:pPr>
        <w:widowControl/>
        <w:suppressAutoHyphens w:val="0"/>
        <w:autoSpaceDE w:val="0"/>
        <w:autoSpaceDN w:val="0"/>
        <w:adjustRightInd w:val="0"/>
        <w:ind w:firstLine="709"/>
        <w:jc w:val="both"/>
        <w:outlineLvl w:val="0"/>
        <w:rPr>
          <w:rFonts w:eastAsiaTheme="minorHAnsi"/>
          <w:b/>
          <w:kern w:val="0"/>
          <w:sz w:val="28"/>
          <w:szCs w:val="28"/>
        </w:rPr>
      </w:pPr>
    </w:p>
    <w:p w:rsidR="002A69D1" w:rsidRPr="002A69D1" w:rsidRDefault="002A69D1" w:rsidP="002A69D1">
      <w:pPr>
        <w:ind w:firstLine="709"/>
        <w:jc w:val="both"/>
        <w:rPr>
          <w:b/>
          <w:sz w:val="28"/>
          <w:szCs w:val="28"/>
        </w:rPr>
      </w:pPr>
      <w:r w:rsidRPr="002A69D1">
        <w:rPr>
          <w:b/>
          <w:sz w:val="28"/>
          <w:szCs w:val="28"/>
        </w:rPr>
        <w:t>Статья 23. Гарантии осуществления полномочий главы района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 </w:t>
      </w:r>
      <w:proofErr w:type="gramStart"/>
      <w:r w:rsidRPr="002A69D1">
        <w:rPr>
          <w:sz w:val="28"/>
          <w:szCs w:val="28"/>
        </w:rPr>
        <w:t>Гарантии прав главы района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района,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2A69D1" w:rsidRPr="002A69D1" w:rsidRDefault="002A69D1" w:rsidP="002A69D1">
      <w:pPr>
        <w:autoSpaceDE w:val="0"/>
        <w:autoSpaceDN w:val="0"/>
        <w:adjustRightInd w:val="0"/>
        <w:ind w:firstLine="709"/>
        <w:jc w:val="both"/>
        <w:rPr>
          <w:sz w:val="28"/>
          <w:szCs w:val="28"/>
        </w:rPr>
      </w:pPr>
      <w:r w:rsidRPr="002A69D1">
        <w:rPr>
          <w:sz w:val="28"/>
          <w:szCs w:val="28"/>
        </w:rPr>
        <w:t>2. Глава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района были допущены публичные оскорбления, клевета или иные нарушения, ответственность за которые предусмотрена федеральным законом.</w:t>
      </w:r>
    </w:p>
    <w:p w:rsidR="002A69D1" w:rsidRPr="002A69D1" w:rsidRDefault="002A69D1" w:rsidP="002A69D1">
      <w:pPr>
        <w:autoSpaceDE w:val="0"/>
        <w:ind w:firstLine="709"/>
        <w:jc w:val="both"/>
        <w:rPr>
          <w:rFonts w:eastAsia="Arial"/>
          <w:sz w:val="28"/>
          <w:szCs w:val="28"/>
        </w:rPr>
      </w:pPr>
      <w:r w:rsidRPr="002A69D1">
        <w:rPr>
          <w:rFonts w:eastAsia="Arial"/>
          <w:sz w:val="28"/>
          <w:szCs w:val="28"/>
        </w:rPr>
        <w:t xml:space="preserve">3. Главе </w:t>
      </w:r>
      <w:r w:rsidRPr="002A69D1">
        <w:rPr>
          <w:sz w:val="28"/>
          <w:szCs w:val="28"/>
        </w:rPr>
        <w:t>района</w:t>
      </w:r>
      <w:r w:rsidRPr="002A69D1">
        <w:rPr>
          <w:rFonts w:eastAsia="Arial"/>
          <w:sz w:val="28"/>
          <w:szCs w:val="28"/>
        </w:rPr>
        <w:t xml:space="preserve"> гарантируются:</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условия работы, обеспечивающие исполнение им своих полномочий;</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право на своевременное и в полном объеме получение денежного содержания;</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отдых, обеспечиваемый установлением нормальной продолжительности рабочего времени, предоставлением выходных дней и нерабочих праздничных </w:t>
      </w:r>
      <w:r w:rsidRPr="002A69D1">
        <w:rPr>
          <w:rFonts w:ascii="Times New Roman" w:hAnsi="Times New Roman" w:cs="Times New Roman"/>
          <w:sz w:val="28"/>
          <w:szCs w:val="28"/>
        </w:rPr>
        <w:lastRenderedPageBreak/>
        <w:t>дней, а также ежегодного оплачиваемого отпуска;</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медицинское обслуживание его и членов семьи, в том числе после выхода на пенсию с муниципальной должности;</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района в случае его смерти, наступившей в связи с исполнением им должностных обязанностей;</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государственное страхование на случай причинения вреда здоровью и имуществу в связи с исполнением им своих полномочий;</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4. Главе района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района состоит из основного оплачиваемого отпуска и дополнительного оплачиваемого отпуска за ненормированный рабочий день. </w:t>
      </w:r>
    </w:p>
    <w:p w:rsidR="002A69D1" w:rsidRPr="002A69D1" w:rsidRDefault="002A69D1" w:rsidP="002A69D1">
      <w:pPr>
        <w:pStyle w:val="ConsPlusNormal"/>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Ежегодный основной оплачиваемый отпуск предоставляется главе района продолжительностью 45 календарных дней.</w:t>
      </w:r>
    </w:p>
    <w:p w:rsidR="002A69D1" w:rsidRPr="002A69D1" w:rsidRDefault="002A69D1" w:rsidP="002A69D1">
      <w:pPr>
        <w:pStyle w:val="ConsPlusNormal"/>
        <w:suppressAutoHyphens w:val="0"/>
        <w:ind w:firstLine="709"/>
        <w:jc w:val="both"/>
        <w:rPr>
          <w:rFonts w:ascii="Times New Roman" w:hAnsi="Times New Roman" w:cs="Times New Roman"/>
          <w:strike/>
          <w:sz w:val="28"/>
          <w:szCs w:val="28"/>
        </w:rPr>
      </w:pPr>
      <w:r w:rsidRPr="002A69D1">
        <w:rPr>
          <w:rFonts w:ascii="Times New Roman" w:hAnsi="Times New Roman" w:cs="Times New Roman"/>
          <w:sz w:val="28"/>
          <w:szCs w:val="28"/>
        </w:rPr>
        <w:t xml:space="preserve">Ежегодный дополнительный оплачиваемый отпуск за ненормированный рабочий день предоставляется главе района продолжительностью 15 календарных дней. </w:t>
      </w:r>
    </w:p>
    <w:p w:rsidR="002A69D1" w:rsidRPr="002A69D1" w:rsidRDefault="002A69D1" w:rsidP="002A69D1">
      <w:pPr>
        <w:ind w:firstLine="709"/>
        <w:rPr>
          <w:sz w:val="28"/>
          <w:szCs w:val="28"/>
          <w:lang w:eastAsia="fa-IR" w:bidi="fa-IR"/>
        </w:rPr>
      </w:pPr>
    </w:p>
    <w:p w:rsidR="002A69D1" w:rsidRPr="002A69D1" w:rsidRDefault="002A69D1" w:rsidP="002A69D1">
      <w:pPr>
        <w:pStyle w:val="af0"/>
        <w:suppressAutoHyphens w:val="0"/>
        <w:ind w:firstLine="709"/>
        <w:jc w:val="both"/>
        <w:rPr>
          <w:b/>
          <w:sz w:val="28"/>
          <w:szCs w:val="28"/>
        </w:rPr>
      </w:pPr>
      <w:r w:rsidRPr="002A69D1">
        <w:rPr>
          <w:b/>
          <w:sz w:val="28"/>
          <w:szCs w:val="28"/>
        </w:rPr>
        <w:t>Статья 24. Администрация муниципального образования Калининский район</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1. Администрация является исполнительно-распорядительным органом муниципального образования Калининский район, наделенным настоящим Уставом полномочиями по решению вопросов </w:t>
      </w:r>
      <w:r w:rsidRPr="002A69D1">
        <w:rPr>
          <w:rFonts w:ascii="Times New Roman" w:hAnsi="Times New Roman" w:cs="Times New Roman"/>
          <w:sz w:val="28"/>
          <w:szCs w:val="28"/>
          <w:lang w:eastAsia="ru-RU"/>
        </w:rPr>
        <w:t>непосредственного обеспечения жизнедеятельности населения</w:t>
      </w:r>
      <w:r w:rsidRPr="002A69D1">
        <w:rPr>
          <w:rFonts w:ascii="Times New Roman" w:hAnsi="Times New Roman" w:cs="Times New Roman"/>
          <w:sz w:val="28"/>
          <w:szCs w:val="28"/>
        </w:rPr>
        <w:t xml:space="preserve"> и полномочиями для осуществления отдельных государственных полномочий, переданных федеральными законами и законами Краснодарского края.</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2. Администрация обладает правами юридического лица. </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3. Администрация осуществляет свою деятельность в соответствии с законодательством, настоящим Уставом, решениями Совета.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4. Администрацией руководит глава района на принципах единоначалия.</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5. Структуру администрации составляют глава района, первый заместитель, заместители главы района,</w:t>
      </w:r>
      <w:r w:rsidRPr="002A69D1">
        <w:rPr>
          <w:rFonts w:ascii="Times New Roman" w:hAnsi="Times New Roman" w:cs="Times New Roman"/>
          <w:b/>
          <w:sz w:val="28"/>
          <w:szCs w:val="28"/>
        </w:rPr>
        <w:t xml:space="preserve"> </w:t>
      </w:r>
      <w:r w:rsidRPr="002A69D1">
        <w:rPr>
          <w:rFonts w:ascii="Times New Roman" w:hAnsi="Times New Roman" w:cs="Times New Roman"/>
          <w:sz w:val="28"/>
          <w:szCs w:val="28"/>
        </w:rPr>
        <w:t>а также отраслевые и функциональные органы администрации.</w:t>
      </w:r>
    </w:p>
    <w:p w:rsidR="002A69D1" w:rsidRPr="002A69D1" w:rsidRDefault="002A69D1" w:rsidP="002A69D1">
      <w:pPr>
        <w:pStyle w:val="ConsNormal0"/>
        <w:ind w:firstLine="709"/>
        <w:jc w:val="both"/>
        <w:rPr>
          <w:rFonts w:ascii="Times New Roman" w:hAnsi="Times New Roman"/>
          <w:sz w:val="28"/>
          <w:szCs w:val="28"/>
          <w:u w:val="single"/>
        </w:rPr>
      </w:pPr>
    </w:p>
    <w:p w:rsidR="002A69D1" w:rsidRPr="002A69D1" w:rsidRDefault="002A69D1" w:rsidP="002A69D1">
      <w:pPr>
        <w:ind w:firstLine="709"/>
        <w:jc w:val="both"/>
        <w:rPr>
          <w:b/>
          <w:bCs/>
          <w:sz w:val="28"/>
          <w:szCs w:val="28"/>
        </w:rPr>
      </w:pPr>
      <w:r w:rsidRPr="002A69D1">
        <w:rPr>
          <w:b/>
          <w:sz w:val="28"/>
          <w:szCs w:val="28"/>
        </w:rPr>
        <w:t xml:space="preserve">Статья 25. </w:t>
      </w:r>
      <w:r w:rsidRPr="002A69D1">
        <w:rPr>
          <w:b/>
          <w:bCs/>
          <w:sz w:val="28"/>
          <w:szCs w:val="28"/>
        </w:rPr>
        <w:t xml:space="preserve">Полномочия администрации </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lastRenderedPageBreak/>
        <w:t>Администрация реализует следующие исполнительно-распорядительные полномочия:</w:t>
      </w:r>
    </w:p>
    <w:p w:rsidR="002A69D1" w:rsidRPr="002A69D1" w:rsidRDefault="002A69D1" w:rsidP="002A69D1">
      <w:pPr>
        <w:ind w:firstLine="709"/>
        <w:jc w:val="both"/>
        <w:rPr>
          <w:sz w:val="28"/>
          <w:szCs w:val="28"/>
        </w:rPr>
      </w:pPr>
      <w:r w:rsidRPr="002A69D1">
        <w:rPr>
          <w:sz w:val="28"/>
          <w:szCs w:val="28"/>
        </w:rPr>
        <w:t>1) разрабатывает проект местного бюджета, организует его исполнение;</w:t>
      </w:r>
    </w:p>
    <w:p w:rsidR="002A69D1" w:rsidRPr="002A69D1" w:rsidRDefault="002A69D1" w:rsidP="002A69D1">
      <w:pPr>
        <w:ind w:firstLine="709"/>
        <w:jc w:val="both"/>
        <w:rPr>
          <w:sz w:val="28"/>
          <w:szCs w:val="28"/>
        </w:rPr>
      </w:pPr>
      <w:r w:rsidRPr="002A69D1">
        <w:rPr>
          <w:sz w:val="28"/>
          <w:szCs w:val="28"/>
        </w:rPr>
        <w:t>2) осуществляет муниципальные заимствования, управление муниципальным долгом и муниципальными активами;</w:t>
      </w:r>
    </w:p>
    <w:p w:rsidR="002A69D1" w:rsidRPr="002A69D1" w:rsidRDefault="002A69D1" w:rsidP="002A69D1">
      <w:pPr>
        <w:ind w:firstLine="709"/>
        <w:jc w:val="both"/>
        <w:rPr>
          <w:sz w:val="28"/>
          <w:szCs w:val="28"/>
        </w:rPr>
      </w:pPr>
      <w:r w:rsidRPr="002A69D1">
        <w:rPr>
          <w:sz w:val="28"/>
          <w:szCs w:val="28"/>
        </w:rPr>
        <w:t>3) составляет отчет об исполнении консолидированного бюджета муниципального образования Калининский район;</w:t>
      </w:r>
    </w:p>
    <w:p w:rsidR="002A69D1" w:rsidRPr="002A69D1" w:rsidRDefault="002A69D1" w:rsidP="002A69D1">
      <w:pPr>
        <w:ind w:firstLine="709"/>
        <w:jc w:val="both"/>
        <w:rPr>
          <w:sz w:val="28"/>
          <w:szCs w:val="28"/>
        </w:rPr>
      </w:pPr>
      <w:r w:rsidRPr="002A69D1">
        <w:rPr>
          <w:sz w:val="28"/>
          <w:szCs w:val="28"/>
        </w:rPr>
        <w:t xml:space="preserve">4) осуществляет муниципальный контроль в соответствии с действующим законодательством; </w:t>
      </w:r>
    </w:p>
    <w:p w:rsidR="002A69D1" w:rsidRPr="002A69D1" w:rsidRDefault="002A69D1" w:rsidP="002A69D1">
      <w:pPr>
        <w:autoSpaceDE w:val="0"/>
        <w:ind w:firstLine="709"/>
        <w:jc w:val="both"/>
        <w:rPr>
          <w:sz w:val="28"/>
          <w:szCs w:val="28"/>
        </w:rPr>
      </w:pPr>
      <w:r w:rsidRPr="002A69D1">
        <w:rPr>
          <w:sz w:val="28"/>
          <w:szCs w:val="28"/>
        </w:rPr>
        <w:t>5) создает условия для предоставления транспортных услуг населению и организует транспортное обслуживание населения между поселениями в границах муниципального образования Калининский район;</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6) осуществляет подготовку документов территориального планирования муниципального образования </w:t>
      </w:r>
      <w:r w:rsidRPr="002A69D1">
        <w:rPr>
          <w:rFonts w:ascii="Times New Roman" w:hAnsi="Times New Roman" w:cs="Times New Roman"/>
          <w:sz w:val="28"/>
          <w:szCs w:val="28"/>
        </w:rPr>
        <w:t>Калининский</w:t>
      </w:r>
      <w:r w:rsidRPr="002A69D1">
        <w:rPr>
          <w:rFonts w:ascii="Times New Roman" w:hAnsi="Times New Roman"/>
          <w:sz w:val="28"/>
          <w:szCs w:val="28"/>
        </w:rPr>
        <w:t xml:space="preserve"> район;</w:t>
      </w:r>
    </w:p>
    <w:p w:rsidR="002A69D1" w:rsidRPr="002A69D1" w:rsidRDefault="002A69D1" w:rsidP="002A69D1">
      <w:pPr>
        <w:widowControl/>
        <w:suppressAutoHyphens w:val="0"/>
        <w:autoSpaceDE w:val="0"/>
        <w:autoSpaceDN w:val="0"/>
        <w:adjustRightInd w:val="0"/>
        <w:ind w:firstLine="709"/>
        <w:jc w:val="both"/>
        <w:rPr>
          <w:strike/>
          <w:sz w:val="28"/>
          <w:szCs w:val="28"/>
        </w:rPr>
      </w:pPr>
      <w:r w:rsidRPr="002A69D1">
        <w:rPr>
          <w:rFonts w:eastAsiaTheme="minorHAnsi"/>
          <w:kern w:val="0"/>
          <w:sz w:val="28"/>
          <w:szCs w:val="28"/>
        </w:rPr>
        <w:t xml:space="preserve">7) </w:t>
      </w:r>
      <w:r w:rsidRPr="002A69D1">
        <w:rPr>
          <w:sz w:val="28"/>
          <w:szCs w:val="28"/>
        </w:rPr>
        <w:t xml:space="preserve">осуществляет </w:t>
      </w:r>
      <w:r w:rsidRPr="002A69D1">
        <w:rPr>
          <w:rFonts w:eastAsiaTheme="minorHAnsi"/>
          <w:kern w:val="0"/>
          <w:sz w:val="28"/>
          <w:szCs w:val="28"/>
        </w:rPr>
        <w:t xml:space="preserve">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территории муниципального образования </w:t>
      </w:r>
      <w:r w:rsidRPr="002A69D1">
        <w:rPr>
          <w:sz w:val="28"/>
          <w:szCs w:val="28"/>
        </w:rPr>
        <w:t xml:space="preserve">Калининский </w:t>
      </w:r>
      <w:r w:rsidRPr="002A69D1">
        <w:rPr>
          <w:rFonts w:eastAsiaTheme="minorHAnsi"/>
          <w:kern w:val="0"/>
          <w:sz w:val="28"/>
          <w:szCs w:val="28"/>
        </w:rPr>
        <w:t>район,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2A69D1">
        <w:rPr>
          <w:strike/>
          <w:sz w:val="28"/>
          <w:szCs w:val="28"/>
        </w:rPr>
        <w:t xml:space="preserve"> </w:t>
      </w:r>
    </w:p>
    <w:p w:rsidR="002A69D1" w:rsidRPr="002A69D1" w:rsidRDefault="002A69D1" w:rsidP="002A69D1">
      <w:pPr>
        <w:pStyle w:val="ConsNormal0"/>
        <w:ind w:firstLine="709"/>
        <w:jc w:val="both"/>
        <w:rPr>
          <w:rFonts w:ascii="Times New Roman" w:eastAsiaTheme="minorHAnsi" w:hAnsi="Times New Roman" w:cs="Times New Roman"/>
          <w:kern w:val="0"/>
          <w:sz w:val="28"/>
          <w:szCs w:val="28"/>
          <w:lang w:eastAsia="en-US"/>
        </w:rPr>
      </w:pPr>
      <w:r w:rsidRPr="002A69D1">
        <w:rPr>
          <w:rFonts w:ascii="Times New Roman" w:hAnsi="Times New Roman"/>
          <w:sz w:val="28"/>
          <w:szCs w:val="28"/>
        </w:rPr>
        <w:t xml:space="preserve">8) создает условия для обеспечения поселений, входящих в состав </w:t>
      </w:r>
      <w:r w:rsidRPr="002A69D1">
        <w:rPr>
          <w:rFonts w:ascii="Times New Roman" w:eastAsiaTheme="minorHAnsi" w:hAnsi="Times New Roman" w:cs="Times New Roman"/>
          <w:kern w:val="0"/>
          <w:sz w:val="28"/>
          <w:szCs w:val="28"/>
          <w:lang w:eastAsia="en-US"/>
        </w:rPr>
        <w:t xml:space="preserve">муниципального образования </w:t>
      </w:r>
      <w:r w:rsidRPr="002A69D1">
        <w:rPr>
          <w:rFonts w:ascii="Times New Roman" w:hAnsi="Times New Roman" w:cs="Times New Roman"/>
          <w:sz w:val="28"/>
          <w:szCs w:val="28"/>
        </w:rPr>
        <w:t>Калининский</w:t>
      </w:r>
      <w:r w:rsidRPr="002A69D1">
        <w:rPr>
          <w:rFonts w:ascii="Times New Roman" w:eastAsiaTheme="minorHAnsi" w:hAnsi="Times New Roman" w:cs="Times New Roman"/>
          <w:kern w:val="0"/>
          <w:sz w:val="28"/>
          <w:szCs w:val="28"/>
          <w:lang w:eastAsia="en-US"/>
        </w:rPr>
        <w:t xml:space="preserve"> район, услугами связи;</w:t>
      </w:r>
    </w:p>
    <w:p w:rsidR="002A69D1" w:rsidRPr="002A69D1" w:rsidRDefault="002A69D1" w:rsidP="002A69D1">
      <w:pPr>
        <w:pStyle w:val="ConsNormal0"/>
        <w:ind w:firstLine="709"/>
        <w:jc w:val="both"/>
        <w:rPr>
          <w:rFonts w:ascii="Times New Roman" w:eastAsiaTheme="minorHAnsi" w:hAnsi="Times New Roman" w:cs="Times New Roman"/>
          <w:kern w:val="0"/>
          <w:sz w:val="28"/>
          <w:szCs w:val="28"/>
        </w:rPr>
      </w:pPr>
      <w:r w:rsidRPr="002A69D1">
        <w:rPr>
          <w:rFonts w:ascii="Times New Roman" w:hAnsi="Times New Roman"/>
          <w:sz w:val="28"/>
          <w:szCs w:val="28"/>
        </w:rPr>
        <w:t>9) оказывает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w:t>
      </w:r>
      <w:r w:rsidRPr="002A69D1">
        <w:rPr>
          <w:rFonts w:ascii="Times New Roman" w:hAnsi="Times New Roman" w:cs="Times New Roman"/>
          <w:sz w:val="28"/>
          <w:szCs w:val="28"/>
        </w:rPr>
        <w:t xml:space="preserve">, </w:t>
      </w:r>
      <w:r w:rsidRPr="002A69D1">
        <w:rPr>
          <w:rFonts w:ascii="Times New Roman" w:eastAsiaTheme="minorHAnsi" w:hAnsi="Times New Roman" w:cs="Times New Roman"/>
          <w:kern w:val="0"/>
          <w:sz w:val="28"/>
          <w:szCs w:val="28"/>
        </w:rPr>
        <w:t xml:space="preserve">а также вправе участвовать в реализации иных мероприятий, направленных на создание, развитие, эксплуатацию сетей связи и сооружений связи на территории </w:t>
      </w:r>
      <w:r w:rsidRPr="002A69D1">
        <w:rPr>
          <w:rFonts w:ascii="Times New Roman" w:hAnsi="Times New Roman" w:cs="Times New Roman"/>
          <w:sz w:val="28"/>
          <w:szCs w:val="28"/>
        </w:rPr>
        <w:t>муниципального образования Калининский район;</w:t>
      </w:r>
    </w:p>
    <w:p w:rsidR="002A69D1" w:rsidRPr="002A69D1" w:rsidRDefault="002A69D1" w:rsidP="002A69D1">
      <w:pPr>
        <w:pStyle w:val="ConsPlusNormal"/>
        <w:ind w:firstLine="709"/>
        <w:jc w:val="both"/>
        <w:outlineLvl w:val="1"/>
        <w:rPr>
          <w:rFonts w:ascii="Times New Roman" w:hAnsi="Times New Roman" w:cs="Times New Roman"/>
          <w:strike/>
          <w:kern w:val="28"/>
          <w:sz w:val="28"/>
          <w:szCs w:val="28"/>
        </w:rPr>
      </w:pPr>
      <w:proofErr w:type="gramStart"/>
      <w:r w:rsidRPr="002A69D1">
        <w:rPr>
          <w:rFonts w:ascii="Times New Roman" w:hAnsi="Times New Roman" w:cs="Times New Roman"/>
          <w:sz w:val="28"/>
          <w:szCs w:val="28"/>
        </w:rPr>
        <w:t>10) осуществляет дорожную деятельность в отношении автомобильных дорог местного значения вне границ населенных пунктов в границах муниципального образования Калининский</w:t>
      </w:r>
      <w:r w:rsidRPr="002A69D1">
        <w:rPr>
          <w:rFonts w:ascii="Times New Roman" w:hAnsi="Times New Roman"/>
          <w:sz w:val="28"/>
          <w:szCs w:val="28"/>
        </w:rPr>
        <w:t xml:space="preserve"> </w:t>
      </w:r>
      <w:r w:rsidRPr="002A69D1">
        <w:rPr>
          <w:rFonts w:ascii="Times New Roman" w:hAnsi="Times New Roman" w:cs="Times New Roman"/>
          <w:sz w:val="28"/>
          <w:szCs w:val="28"/>
        </w:rPr>
        <w:t xml:space="preserve">район, </w:t>
      </w:r>
      <w:r w:rsidRPr="002A69D1">
        <w:rPr>
          <w:rFonts w:ascii="Times New Roman" w:eastAsiaTheme="minorHAnsi" w:hAnsi="Times New Roman" w:cs="Times New Roman"/>
          <w:kern w:val="0"/>
          <w:sz w:val="28"/>
          <w:szCs w:val="28"/>
          <w:lang w:eastAsia="en-US" w:bidi="ar-SA"/>
        </w:rPr>
        <w:t xml:space="preserve">осуществляет муниципальный контроль </w:t>
      </w:r>
      <w:r w:rsidRPr="002A69D1">
        <w:rPr>
          <w:rFonts w:ascii="Times New Roman" w:eastAsiaTheme="minorHAnsi" w:hAnsi="Times New Roman" w:cs="Times New Roman"/>
          <w:kern w:val="0"/>
          <w:sz w:val="28"/>
          <w:szCs w:val="28"/>
        </w:rPr>
        <w:t>на автомобильном транспорте, городском наземном электрическом транспорте и в дорожном хозяйстве</w:t>
      </w:r>
      <w:r w:rsidRPr="002A69D1">
        <w:rPr>
          <w:rFonts w:eastAsiaTheme="minorHAnsi"/>
          <w:kern w:val="0"/>
          <w:sz w:val="28"/>
          <w:szCs w:val="28"/>
        </w:rPr>
        <w:t xml:space="preserve"> </w:t>
      </w:r>
      <w:r w:rsidRPr="002A69D1">
        <w:rPr>
          <w:rFonts w:ascii="Times New Roman" w:eastAsiaTheme="minorHAnsi" w:hAnsi="Times New Roman" w:cs="Times New Roman"/>
          <w:kern w:val="0"/>
          <w:sz w:val="28"/>
          <w:szCs w:val="28"/>
          <w:lang w:eastAsia="en-US" w:bidi="ar-SA"/>
        </w:rPr>
        <w:t xml:space="preserve">вне границ населенных пунктов в границах муниципального образования </w:t>
      </w:r>
      <w:r w:rsidRPr="002A69D1">
        <w:rPr>
          <w:rFonts w:ascii="Times New Roman" w:hAnsi="Times New Roman" w:cs="Times New Roman"/>
          <w:sz w:val="28"/>
          <w:szCs w:val="28"/>
        </w:rPr>
        <w:t>Калининский</w:t>
      </w:r>
      <w:r w:rsidRPr="002A69D1">
        <w:rPr>
          <w:rFonts w:ascii="Times New Roman" w:hAnsi="Times New Roman"/>
          <w:sz w:val="28"/>
          <w:szCs w:val="28"/>
        </w:rPr>
        <w:t xml:space="preserve"> </w:t>
      </w:r>
      <w:r w:rsidRPr="002A69D1">
        <w:rPr>
          <w:rFonts w:ascii="Times New Roman" w:eastAsiaTheme="minorHAnsi" w:hAnsi="Times New Roman" w:cs="Times New Roman"/>
          <w:kern w:val="0"/>
          <w:sz w:val="28"/>
          <w:szCs w:val="28"/>
          <w:lang w:eastAsia="en-US" w:bidi="ar-SA"/>
        </w:rPr>
        <w:t>район, организует дорожное движение и обеспечивает безопасность дорожного движения на них</w:t>
      </w:r>
      <w:r w:rsidRPr="002A69D1">
        <w:rPr>
          <w:rFonts w:ascii="Times New Roman" w:hAnsi="Times New Roman" w:cs="Times New Roman"/>
          <w:kern w:val="28"/>
          <w:sz w:val="28"/>
          <w:szCs w:val="28"/>
        </w:rPr>
        <w:t>;</w:t>
      </w:r>
      <w:r w:rsidRPr="002A69D1">
        <w:rPr>
          <w:b/>
          <w:i/>
          <w:sz w:val="28"/>
          <w:szCs w:val="28"/>
          <w:highlight w:val="cyan"/>
        </w:rPr>
        <w:t xml:space="preserve"> </w:t>
      </w:r>
      <w:proofErr w:type="gramEnd"/>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11) принимает меры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 xml:space="preserve">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w:t>
      </w:r>
      <w:r w:rsidRPr="002A69D1">
        <w:rPr>
          <w:rFonts w:eastAsiaTheme="minorHAnsi"/>
          <w:kern w:val="0"/>
          <w:sz w:val="28"/>
          <w:szCs w:val="28"/>
        </w:rPr>
        <w:lastRenderedPageBreak/>
        <w:t>соответствии с федеральными государственными образовательными стандартами);</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13)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14) создает условия для осуществления присмотра и ухода за детьми, содержания детей в муниципальных образовательных организациях;</w:t>
      </w:r>
    </w:p>
    <w:p w:rsidR="002A69D1" w:rsidRPr="002A69D1" w:rsidRDefault="002A69D1" w:rsidP="002A69D1">
      <w:pPr>
        <w:pStyle w:val="ConsNormal0"/>
        <w:ind w:firstLine="709"/>
        <w:jc w:val="both"/>
        <w:rPr>
          <w:rFonts w:ascii="Times New Roman" w:hAnsi="Times New Roman" w:cs="Times New Roman"/>
          <w:sz w:val="28"/>
          <w:szCs w:val="28"/>
        </w:rPr>
      </w:pPr>
      <w:r w:rsidRPr="002A69D1">
        <w:rPr>
          <w:rFonts w:ascii="Times New Roman" w:eastAsiaTheme="minorHAnsi" w:hAnsi="Times New Roman" w:cs="Times New Roman"/>
          <w:kern w:val="0"/>
          <w:sz w:val="28"/>
          <w:szCs w:val="28"/>
        </w:rPr>
        <w:t xml:space="preserve">15) ведет учет детей, подлежащих </w:t>
      </w:r>
      <w:proofErr w:type="gramStart"/>
      <w:r w:rsidRPr="002A69D1">
        <w:rPr>
          <w:rFonts w:ascii="Times New Roman" w:eastAsiaTheme="minorHAnsi" w:hAnsi="Times New Roman" w:cs="Times New Roman"/>
          <w:kern w:val="0"/>
          <w:sz w:val="28"/>
          <w:szCs w:val="28"/>
        </w:rPr>
        <w:t>обучению по</w:t>
      </w:r>
      <w:proofErr w:type="gramEnd"/>
      <w:r w:rsidRPr="002A69D1">
        <w:rPr>
          <w:rFonts w:ascii="Times New Roman" w:eastAsiaTheme="minorHAnsi" w:hAnsi="Times New Roman" w:cs="Times New Roman"/>
          <w:kern w:val="0"/>
          <w:sz w:val="28"/>
          <w:szCs w:val="28"/>
        </w:rPr>
        <w:t xml:space="preserve"> образовательным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 в </w:t>
      </w:r>
      <w:r w:rsidRPr="002A69D1">
        <w:rPr>
          <w:rFonts w:ascii="Times New Roman" w:hAnsi="Times New Roman" w:cs="Times New Roman"/>
          <w:sz w:val="28"/>
          <w:szCs w:val="28"/>
        </w:rPr>
        <w:t>муниципальном образовании Калининский район;</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16) организует и осуществляет мероприятия </w:t>
      </w:r>
      <w:proofErr w:type="spellStart"/>
      <w:r w:rsidRPr="002A69D1">
        <w:rPr>
          <w:rFonts w:ascii="Times New Roman" w:hAnsi="Times New Roman"/>
          <w:sz w:val="28"/>
          <w:szCs w:val="28"/>
        </w:rPr>
        <w:t>межпоселенческого</w:t>
      </w:r>
      <w:proofErr w:type="spellEnd"/>
      <w:r w:rsidRPr="002A69D1">
        <w:rPr>
          <w:rFonts w:ascii="Times New Roman" w:hAnsi="Times New Roman"/>
          <w:sz w:val="28"/>
          <w:szCs w:val="28"/>
        </w:rPr>
        <w:t xml:space="preserve"> характера по работе с детьми и молодежью;</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17) обеспечивает условия для развития на территории муниципального образования </w:t>
      </w:r>
      <w:r w:rsidRPr="002A69D1">
        <w:rPr>
          <w:rFonts w:ascii="Times New Roman" w:hAnsi="Times New Roman" w:cs="Times New Roman"/>
          <w:sz w:val="28"/>
          <w:szCs w:val="28"/>
        </w:rPr>
        <w:t>Калининский</w:t>
      </w:r>
      <w:r w:rsidRPr="002A69D1">
        <w:rPr>
          <w:rFonts w:ascii="Times New Roman" w:hAnsi="Times New Roman"/>
          <w:sz w:val="28"/>
          <w:szCs w:val="28"/>
        </w:rPr>
        <w:t xml:space="preserve"> район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образования </w:t>
      </w:r>
      <w:r w:rsidRPr="002A69D1">
        <w:rPr>
          <w:rFonts w:ascii="Times New Roman" w:hAnsi="Times New Roman" w:cs="Times New Roman"/>
          <w:sz w:val="28"/>
          <w:szCs w:val="28"/>
        </w:rPr>
        <w:t>Калининский</w:t>
      </w:r>
      <w:r w:rsidRPr="002A69D1">
        <w:rPr>
          <w:rFonts w:ascii="Times New Roman" w:hAnsi="Times New Roman"/>
          <w:sz w:val="28"/>
          <w:szCs w:val="28"/>
        </w:rPr>
        <w:t xml:space="preserve"> район;</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18) формирует и содержит муниципальный архив, включая хранение архивных фондов поселений;</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19) организует в границах муниципального образования </w:t>
      </w:r>
      <w:r w:rsidRPr="002A69D1">
        <w:rPr>
          <w:rFonts w:ascii="Times New Roman" w:hAnsi="Times New Roman" w:cs="Times New Roman"/>
          <w:sz w:val="28"/>
          <w:szCs w:val="28"/>
        </w:rPr>
        <w:t xml:space="preserve">Калининский </w:t>
      </w:r>
      <w:r w:rsidRPr="002A69D1">
        <w:rPr>
          <w:rFonts w:ascii="Times New Roman" w:hAnsi="Times New Roman"/>
          <w:sz w:val="28"/>
          <w:szCs w:val="28"/>
        </w:rPr>
        <w:t>район электро-, газоснабжение поселений в пределах полномочий, установленных законодательством Российской Федерации;</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20) создает условия для обеспечения поселений, входящих в состав муниципального образования </w:t>
      </w:r>
      <w:r w:rsidRPr="002A69D1">
        <w:rPr>
          <w:rFonts w:ascii="Times New Roman" w:hAnsi="Times New Roman" w:cs="Times New Roman"/>
          <w:sz w:val="28"/>
          <w:szCs w:val="28"/>
        </w:rPr>
        <w:t xml:space="preserve">Калининский </w:t>
      </w:r>
      <w:r w:rsidRPr="002A69D1">
        <w:rPr>
          <w:rFonts w:ascii="Times New Roman" w:hAnsi="Times New Roman"/>
          <w:sz w:val="28"/>
          <w:szCs w:val="28"/>
        </w:rPr>
        <w:t>район, услугами общественного питания, торговли и бытового обслуживания;</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21) содержит на территории муниципального образования </w:t>
      </w:r>
      <w:r w:rsidRPr="002A69D1">
        <w:rPr>
          <w:rFonts w:ascii="Times New Roman" w:hAnsi="Times New Roman" w:cs="Times New Roman"/>
          <w:sz w:val="28"/>
          <w:szCs w:val="28"/>
        </w:rPr>
        <w:t xml:space="preserve">Калининский </w:t>
      </w:r>
      <w:r w:rsidRPr="002A69D1">
        <w:rPr>
          <w:rFonts w:ascii="Times New Roman" w:hAnsi="Times New Roman"/>
          <w:sz w:val="28"/>
          <w:szCs w:val="28"/>
        </w:rPr>
        <w:t xml:space="preserve">район </w:t>
      </w:r>
      <w:proofErr w:type="spellStart"/>
      <w:r w:rsidRPr="002A69D1">
        <w:rPr>
          <w:rFonts w:ascii="Times New Roman" w:hAnsi="Times New Roman"/>
          <w:sz w:val="28"/>
          <w:szCs w:val="28"/>
        </w:rPr>
        <w:t>межпоселенческие</w:t>
      </w:r>
      <w:proofErr w:type="spellEnd"/>
      <w:r w:rsidRPr="002A69D1">
        <w:rPr>
          <w:rFonts w:ascii="Times New Roman" w:hAnsi="Times New Roman"/>
          <w:sz w:val="28"/>
          <w:szCs w:val="28"/>
        </w:rPr>
        <w:t xml:space="preserve"> места захоронения, организует ритуальные услуги;</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22) </w:t>
      </w:r>
      <w:r w:rsidRPr="002A69D1">
        <w:rPr>
          <w:rFonts w:ascii="Times New Roman" w:hAnsi="Times New Roman" w:cs="Times New Roman"/>
          <w:sz w:val="28"/>
          <w:szCs w:val="28"/>
        </w:rPr>
        <w:t>осуществляет мероприятия по защите прав потребителей, предусмотренных Законом Российской Федерации от 07.02.1992 № 2300-1 "О защите прав потребителей"</w:t>
      </w:r>
      <w:r w:rsidRPr="002A69D1">
        <w:rPr>
          <w:rFonts w:ascii="Times New Roman" w:hAnsi="Times New Roman"/>
          <w:sz w:val="28"/>
          <w:szCs w:val="28"/>
        </w:rPr>
        <w:t>;</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23)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24)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Краснодарского края;</w:t>
      </w:r>
    </w:p>
    <w:p w:rsidR="002A69D1" w:rsidRPr="002A69D1" w:rsidRDefault="002A69D1" w:rsidP="002A69D1">
      <w:pPr>
        <w:widowControl/>
        <w:suppressAutoHyphens w:val="0"/>
        <w:autoSpaceDE w:val="0"/>
        <w:autoSpaceDN w:val="0"/>
        <w:adjustRightInd w:val="0"/>
        <w:ind w:firstLine="709"/>
        <w:jc w:val="both"/>
        <w:rPr>
          <w:rFonts w:eastAsiaTheme="minorHAnsi"/>
          <w:bCs/>
          <w:kern w:val="0"/>
          <w:sz w:val="28"/>
          <w:szCs w:val="28"/>
        </w:rPr>
      </w:pPr>
      <w:r w:rsidRPr="002A69D1">
        <w:rPr>
          <w:rFonts w:eastAsiaTheme="minorHAnsi"/>
          <w:bCs/>
          <w:kern w:val="0"/>
          <w:sz w:val="28"/>
          <w:szCs w:val="28"/>
        </w:rPr>
        <w:t>25)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26) </w:t>
      </w:r>
      <w:r w:rsidRPr="002A69D1">
        <w:rPr>
          <w:rFonts w:ascii="Times New Roman" w:eastAsia="Calibri" w:hAnsi="Times New Roman" w:cs="Times New Roman"/>
          <w:sz w:val="28"/>
          <w:szCs w:val="28"/>
        </w:rPr>
        <w:t>организует мероприятия по охране окружающей среды</w:t>
      </w:r>
      <w:r w:rsidRPr="002A69D1">
        <w:rPr>
          <w:rFonts w:ascii="Times New Roman" w:hAnsi="Times New Roman"/>
          <w:sz w:val="28"/>
          <w:szCs w:val="28"/>
        </w:rPr>
        <w:t>;</w:t>
      </w:r>
    </w:p>
    <w:p w:rsidR="002A69D1" w:rsidRPr="002A69D1" w:rsidRDefault="002A69D1" w:rsidP="002A69D1">
      <w:pPr>
        <w:autoSpaceDE w:val="0"/>
        <w:autoSpaceDN w:val="0"/>
        <w:adjustRightInd w:val="0"/>
        <w:ind w:firstLine="709"/>
        <w:jc w:val="both"/>
        <w:outlineLvl w:val="1"/>
        <w:rPr>
          <w:sz w:val="28"/>
          <w:szCs w:val="28"/>
        </w:rPr>
      </w:pPr>
      <w:r w:rsidRPr="002A69D1">
        <w:rPr>
          <w:sz w:val="28"/>
          <w:szCs w:val="28"/>
        </w:rPr>
        <w:lastRenderedPageBreak/>
        <w:t>27) создает условия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Краснодарского края в пределах полномочий, установленных действующим законодательством;</w:t>
      </w:r>
    </w:p>
    <w:p w:rsidR="002A69D1" w:rsidRPr="002A69D1" w:rsidRDefault="002A69D1" w:rsidP="002A69D1">
      <w:pPr>
        <w:autoSpaceDE w:val="0"/>
        <w:autoSpaceDN w:val="0"/>
        <w:adjustRightInd w:val="0"/>
        <w:ind w:firstLine="709"/>
        <w:jc w:val="both"/>
        <w:outlineLvl w:val="1"/>
        <w:rPr>
          <w:sz w:val="28"/>
          <w:szCs w:val="28"/>
        </w:rPr>
      </w:pPr>
      <w:r w:rsidRPr="002A69D1">
        <w:rPr>
          <w:sz w:val="28"/>
          <w:szCs w:val="28"/>
        </w:rPr>
        <w:t>28) участвует в санитарно-гигиеническом просвещении населения и пропаганде донорства крови и (или) ее компонентов;</w:t>
      </w:r>
    </w:p>
    <w:p w:rsidR="002A69D1" w:rsidRPr="002A69D1" w:rsidRDefault="002A69D1" w:rsidP="002A69D1">
      <w:pPr>
        <w:autoSpaceDE w:val="0"/>
        <w:autoSpaceDN w:val="0"/>
        <w:adjustRightInd w:val="0"/>
        <w:ind w:firstLine="709"/>
        <w:jc w:val="both"/>
        <w:outlineLvl w:val="1"/>
        <w:rPr>
          <w:sz w:val="28"/>
          <w:szCs w:val="28"/>
        </w:rPr>
      </w:pPr>
      <w:r w:rsidRPr="002A69D1">
        <w:rPr>
          <w:sz w:val="28"/>
          <w:szCs w:val="28"/>
        </w:rPr>
        <w:t>29) участвует в реализации на территории муниципального образования Калининский район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30) организует и осуществляет мероприятия по </w:t>
      </w:r>
      <w:r w:rsidRPr="002A69D1">
        <w:rPr>
          <w:rFonts w:ascii="Times New Roman" w:eastAsia="Times New Roman" w:hAnsi="Times New Roman" w:cs="Times New Roman"/>
          <w:kern w:val="0"/>
          <w:sz w:val="28"/>
          <w:szCs w:val="28"/>
          <w:lang w:eastAsia="ru-RU"/>
        </w:rPr>
        <w:t xml:space="preserve">территориальной обороне и </w:t>
      </w:r>
      <w:r w:rsidRPr="002A69D1">
        <w:rPr>
          <w:rFonts w:ascii="Times New Roman" w:hAnsi="Times New Roman"/>
          <w:sz w:val="28"/>
          <w:szCs w:val="28"/>
        </w:rPr>
        <w:t xml:space="preserve">гражданской обороне, защите населения и территории муниципального образования </w:t>
      </w:r>
      <w:r w:rsidRPr="002A69D1">
        <w:rPr>
          <w:rFonts w:ascii="Times New Roman" w:hAnsi="Times New Roman" w:cs="Times New Roman"/>
          <w:sz w:val="28"/>
          <w:szCs w:val="28"/>
        </w:rPr>
        <w:t>Калининский</w:t>
      </w:r>
      <w:r w:rsidRPr="002A69D1">
        <w:rPr>
          <w:rFonts w:ascii="Times New Roman" w:hAnsi="Times New Roman"/>
          <w:sz w:val="28"/>
          <w:szCs w:val="28"/>
        </w:rPr>
        <w:t xml:space="preserve"> район от чрезвычайных ситуаций природного и техногенного характера;</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31) проводит мероприятия по гражданской обороне, разрабатывает и реализовывает планы гражданской обороны и защиты населения;</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32) проводит подготовку населения в области гражданской обороны, защиты от чрезвычайных ситуаций;</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34) 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35) </w:t>
      </w:r>
      <w:r w:rsidRPr="002A69D1">
        <w:rPr>
          <w:rFonts w:ascii="Times New Roman" w:hAnsi="Times New Roman" w:cs="Times New Roman"/>
          <w:sz w:val="28"/>
          <w:szCs w:val="28"/>
        </w:rPr>
        <w:t>проводит мероприятия по подготовке к эвакуации населения, по подготовке к защите и защите материальных и культурных ценностей</w:t>
      </w:r>
      <w:r w:rsidRPr="002A69D1">
        <w:rPr>
          <w:rFonts w:ascii="Times New Roman" w:hAnsi="Times New Roman"/>
          <w:sz w:val="28"/>
          <w:szCs w:val="28"/>
        </w:rPr>
        <w:t>;</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36) создает и содержит в целях гражданской обороны запасы продовольствия, медицинских средств индивидуальной защиты и иных средств; </w:t>
      </w:r>
    </w:p>
    <w:p w:rsidR="002A69D1" w:rsidRPr="002A69D1" w:rsidRDefault="002A69D1" w:rsidP="002A69D1">
      <w:pPr>
        <w:suppressAutoHyphens w:val="0"/>
        <w:autoSpaceDE w:val="0"/>
        <w:autoSpaceDN w:val="0"/>
        <w:adjustRightInd w:val="0"/>
        <w:ind w:firstLine="709"/>
        <w:jc w:val="both"/>
        <w:rPr>
          <w:sz w:val="28"/>
          <w:szCs w:val="28"/>
        </w:rPr>
      </w:pPr>
      <w:r w:rsidRPr="002A69D1">
        <w:rPr>
          <w:sz w:val="28"/>
          <w:szCs w:val="28"/>
        </w:rPr>
        <w:t xml:space="preserve">37) </w:t>
      </w:r>
      <w:r w:rsidRPr="002A69D1">
        <w:rPr>
          <w:rFonts w:eastAsia="Times New Roman"/>
          <w:kern w:val="0"/>
          <w:sz w:val="28"/>
          <w:szCs w:val="28"/>
          <w:lang w:eastAsia="ru-RU"/>
        </w:rPr>
        <w:t>осуществляет информирование населения о чрезвычайных ситуациях;</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 xml:space="preserve">38)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образования </w:t>
      </w:r>
      <w:r w:rsidRPr="002A69D1">
        <w:rPr>
          <w:sz w:val="28"/>
          <w:szCs w:val="28"/>
        </w:rPr>
        <w:t>Калининский район</w:t>
      </w:r>
      <w:r w:rsidRPr="002A69D1">
        <w:rPr>
          <w:bCs/>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39) осуществляет иные полномочия в соответствии с действующим законодательством и настоящим Уставом.</w:t>
      </w:r>
    </w:p>
    <w:p w:rsidR="002A69D1" w:rsidRPr="002A69D1" w:rsidRDefault="002A69D1" w:rsidP="002A69D1">
      <w:pPr>
        <w:autoSpaceDE w:val="0"/>
        <w:ind w:firstLine="709"/>
        <w:jc w:val="both"/>
        <w:rPr>
          <w:b/>
          <w:sz w:val="28"/>
          <w:szCs w:val="28"/>
        </w:rPr>
      </w:pPr>
    </w:p>
    <w:p w:rsidR="002A69D1" w:rsidRPr="002A69D1" w:rsidRDefault="002A69D1" w:rsidP="002A69D1">
      <w:pPr>
        <w:ind w:firstLine="709"/>
        <w:jc w:val="both"/>
        <w:rPr>
          <w:b/>
          <w:sz w:val="28"/>
          <w:szCs w:val="28"/>
        </w:rPr>
      </w:pPr>
      <w:r w:rsidRPr="002A69D1">
        <w:rPr>
          <w:b/>
          <w:sz w:val="28"/>
          <w:szCs w:val="28"/>
        </w:rPr>
        <w:t>Статья 26. Контрольно-счетная палата муниципального образования Калининский район</w:t>
      </w:r>
    </w:p>
    <w:p w:rsidR="002A69D1" w:rsidRPr="002A69D1" w:rsidRDefault="002A69D1" w:rsidP="002A69D1">
      <w:pPr>
        <w:tabs>
          <w:tab w:val="left" w:pos="0"/>
        </w:tabs>
        <w:ind w:firstLine="709"/>
        <w:jc w:val="both"/>
        <w:rPr>
          <w:sz w:val="28"/>
          <w:szCs w:val="28"/>
        </w:rPr>
      </w:pPr>
      <w:r w:rsidRPr="002A69D1">
        <w:rPr>
          <w:sz w:val="28"/>
          <w:szCs w:val="28"/>
        </w:rPr>
        <w:t>1. Контрольно-счетная палата является постоянно действующим органом внешнего муниципального финансового контроля, образуется Советом и в своей деятельности подотчетна ему.</w:t>
      </w:r>
    </w:p>
    <w:p w:rsidR="002A69D1" w:rsidRPr="002A69D1" w:rsidRDefault="002A69D1" w:rsidP="002A69D1">
      <w:pPr>
        <w:tabs>
          <w:tab w:val="left" w:pos="0"/>
        </w:tabs>
        <w:ind w:firstLine="709"/>
        <w:jc w:val="both"/>
        <w:rPr>
          <w:sz w:val="28"/>
          <w:szCs w:val="28"/>
        </w:rPr>
      </w:pPr>
      <w:r w:rsidRPr="002A69D1">
        <w:rPr>
          <w:sz w:val="28"/>
          <w:szCs w:val="28"/>
        </w:rPr>
        <w:t>2. Полномочия и порядок деятельности Контрольно-счетной палаты устанавливаются решением Совета.</w:t>
      </w:r>
    </w:p>
    <w:p w:rsidR="002A69D1" w:rsidRPr="002A69D1" w:rsidRDefault="002A69D1" w:rsidP="002A69D1">
      <w:pPr>
        <w:tabs>
          <w:tab w:val="left" w:pos="0"/>
        </w:tabs>
        <w:ind w:firstLine="709"/>
        <w:jc w:val="both"/>
        <w:rPr>
          <w:sz w:val="28"/>
          <w:szCs w:val="28"/>
        </w:rPr>
      </w:pPr>
      <w:r w:rsidRPr="002A69D1">
        <w:rPr>
          <w:sz w:val="28"/>
          <w:szCs w:val="28"/>
        </w:rPr>
        <w:t xml:space="preserve">3. На основании соглашений, заключенных Советом с представительными органами поселений, входящих в состав муниципального образования Калининский район, Контрольно-счетная палата осуществляет полномочия </w:t>
      </w:r>
      <w:r w:rsidRPr="002A69D1">
        <w:rPr>
          <w:sz w:val="28"/>
          <w:szCs w:val="28"/>
        </w:rPr>
        <w:lastRenderedPageBreak/>
        <w:t>контрольно-счетных органов поселений по осуществлению внешнего муниципального финансового контроля.</w:t>
      </w:r>
    </w:p>
    <w:p w:rsidR="002A69D1" w:rsidRPr="002A69D1" w:rsidRDefault="002A69D1" w:rsidP="002A69D1">
      <w:pPr>
        <w:ind w:firstLine="709"/>
        <w:jc w:val="both"/>
        <w:rPr>
          <w:sz w:val="28"/>
          <w:szCs w:val="28"/>
        </w:rPr>
      </w:pPr>
      <w:r w:rsidRPr="002A69D1">
        <w:rPr>
          <w:sz w:val="28"/>
          <w:szCs w:val="28"/>
        </w:rPr>
        <w:t>4. Контрольно-счетная палата обладает правами юридического лица.</w:t>
      </w:r>
    </w:p>
    <w:p w:rsidR="002A69D1" w:rsidRPr="002A69D1" w:rsidRDefault="002A69D1" w:rsidP="002A69D1">
      <w:pPr>
        <w:tabs>
          <w:tab w:val="left" w:pos="0"/>
        </w:tabs>
        <w:ind w:firstLine="709"/>
        <w:jc w:val="both"/>
        <w:rPr>
          <w:rFonts w:eastAsia="Times New Roman"/>
          <w:sz w:val="28"/>
          <w:szCs w:val="28"/>
          <w:lang w:eastAsia="ru-RU"/>
        </w:rPr>
      </w:pPr>
      <w:r w:rsidRPr="002A69D1">
        <w:rPr>
          <w:sz w:val="28"/>
          <w:szCs w:val="28"/>
        </w:rPr>
        <w:t xml:space="preserve">5. Структуру Контрольно-счетной палаты составляют </w:t>
      </w:r>
      <w:r w:rsidRPr="002A69D1">
        <w:rPr>
          <w:rFonts w:eastAsia="Times New Roman"/>
          <w:sz w:val="28"/>
          <w:szCs w:val="28"/>
          <w:lang w:eastAsia="ru-RU"/>
        </w:rPr>
        <w:t>председатель, заместитель председателя, аудиторы контрольно-счетной палаты</w:t>
      </w:r>
      <w:r w:rsidRPr="002A69D1">
        <w:rPr>
          <w:rFonts w:eastAsia="Times New Roman"/>
          <w:bCs/>
          <w:sz w:val="28"/>
          <w:szCs w:val="28"/>
          <w:lang w:eastAsia="ru-RU"/>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Структура и штатная численность Контрольно-счетной палаты утверждаются решением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Работники Контрольно-счетной палаты являются муниципальными служащими, кроме лиц, замещающих должности, не отнесенные к должностям муниципальной службы, назначаются на должность и освобождаются от должности председателем Контрольно-счетной палаты в установленном законодательством порядке.</w:t>
      </w:r>
    </w:p>
    <w:p w:rsidR="002A69D1" w:rsidRPr="002A69D1" w:rsidRDefault="002A69D1" w:rsidP="002A69D1">
      <w:pPr>
        <w:autoSpaceDE w:val="0"/>
        <w:autoSpaceDN w:val="0"/>
        <w:adjustRightInd w:val="0"/>
        <w:ind w:firstLine="709"/>
        <w:jc w:val="both"/>
        <w:rPr>
          <w:sz w:val="28"/>
          <w:szCs w:val="28"/>
        </w:rPr>
      </w:pPr>
      <w:r w:rsidRPr="002A69D1">
        <w:rPr>
          <w:sz w:val="28"/>
          <w:szCs w:val="28"/>
        </w:rPr>
        <w:t>Председатель, заместитель председателя и аудиторы Контрольно-счетной палаты назначаются на должность и досрочно освобождаются от должности решением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Предложения о кандидатурах на должности заместителя председателя и аудиторов Контрольно-счетной палаты вносятся в Совет в порядке, установленном решением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Порядок рассмотрения кандидатур на должности председателя, заместителя председателя и аудиторов Контрольно-счетной палаты устанавливается решением Совета.</w:t>
      </w:r>
    </w:p>
    <w:p w:rsidR="002A69D1" w:rsidRPr="002A69D1" w:rsidRDefault="002A69D1" w:rsidP="002A69D1">
      <w:pPr>
        <w:tabs>
          <w:tab w:val="left" w:pos="0"/>
        </w:tabs>
        <w:ind w:firstLine="709"/>
        <w:jc w:val="both"/>
        <w:rPr>
          <w:sz w:val="28"/>
          <w:szCs w:val="28"/>
        </w:rPr>
      </w:pPr>
      <w:r w:rsidRPr="002A69D1">
        <w:rPr>
          <w:sz w:val="28"/>
          <w:szCs w:val="28"/>
        </w:rPr>
        <w:t>Срок полномочий председателя, заместителя председателя, аудиторов</w:t>
      </w:r>
      <w:r w:rsidRPr="002A69D1">
        <w:rPr>
          <w:i/>
          <w:sz w:val="28"/>
          <w:szCs w:val="28"/>
        </w:rPr>
        <w:t xml:space="preserve"> </w:t>
      </w:r>
      <w:r w:rsidRPr="002A69D1">
        <w:rPr>
          <w:sz w:val="28"/>
          <w:szCs w:val="28"/>
        </w:rPr>
        <w:t>Контрольно-счетной палаты</w:t>
      </w:r>
      <w:r w:rsidRPr="002A69D1">
        <w:rPr>
          <w:i/>
          <w:sz w:val="28"/>
          <w:szCs w:val="28"/>
        </w:rPr>
        <w:t xml:space="preserve"> </w:t>
      </w:r>
      <w:r w:rsidRPr="002A69D1">
        <w:rPr>
          <w:sz w:val="28"/>
          <w:szCs w:val="28"/>
        </w:rPr>
        <w:t>составляет 5 лет.</w:t>
      </w:r>
    </w:p>
    <w:p w:rsidR="002A69D1" w:rsidRPr="002A69D1" w:rsidRDefault="002A69D1" w:rsidP="002A69D1">
      <w:pPr>
        <w:tabs>
          <w:tab w:val="left" w:pos="0"/>
        </w:tabs>
        <w:ind w:firstLine="709"/>
        <w:jc w:val="both"/>
        <w:rPr>
          <w:sz w:val="28"/>
          <w:szCs w:val="28"/>
        </w:rPr>
      </w:pPr>
    </w:p>
    <w:p w:rsidR="002A69D1" w:rsidRPr="002A69D1" w:rsidRDefault="002A69D1" w:rsidP="002A69D1">
      <w:pPr>
        <w:tabs>
          <w:tab w:val="left" w:pos="1643"/>
        </w:tabs>
        <w:autoSpaceDE w:val="0"/>
        <w:autoSpaceDN w:val="0"/>
        <w:adjustRightInd w:val="0"/>
        <w:ind w:firstLine="709"/>
        <w:jc w:val="both"/>
        <w:outlineLvl w:val="0"/>
        <w:rPr>
          <w:b/>
          <w:sz w:val="28"/>
          <w:szCs w:val="28"/>
        </w:rPr>
      </w:pPr>
      <w:r w:rsidRPr="002A69D1">
        <w:rPr>
          <w:b/>
          <w:sz w:val="28"/>
          <w:szCs w:val="28"/>
        </w:rPr>
        <w:t>Статья 27. Председатель Контрольно-счетной палаты</w:t>
      </w:r>
    </w:p>
    <w:p w:rsidR="002A69D1" w:rsidRPr="002A69D1" w:rsidRDefault="002A69D1" w:rsidP="002A69D1">
      <w:pPr>
        <w:autoSpaceDE w:val="0"/>
        <w:autoSpaceDN w:val="0"/>
        <w:adjustRightInd w:val="0"/>
        <w:ind w:firstLine="709"/>
        <w:jc w:val="both"/>
        <w:outlineLvl w:val="0"/>
        <w:rPr>
          <w:sz w:val="28"/>
          <w:szCs w:val="28"/>
        </w:rPr>
      </w:pPr>
      <w:r w:rsidRPr="002A69D1">
        <w:rPr>
          <w:sz w:val="28"/>
          <w:szCs w:val="28"/>
        </w:rPr>
        <w:t>1. Председатель Контрольно-счетной палаты:</w:t>
      </w:r>
    </w:p>
    <w:p w:rsidR="002A69D1" w:rsidRPr="002A69D1" w:rsidRDefault="002A69D1" w:rsidP="002A69D1">
      <w:pPr>
        <w:pStyle w:val="ConsPlusNormal"/>
        <w:suppressAutoHyphens w:val="0"/>
        <w:ind w:firstLine="709"/>
        <w:jc w:val="both"/>
        <w:outlineLvl w:val="1"/>
        <w:rPr>
          <w:rFonts w:ascii="Times New Roman" w:hAnsi="Times New Roman" w:cs="Times New Roman"/>
          <w:sz w:val="28"/>
          <w:szCs w:val="28"/>
        </w:rPr>
      </w:pPr>
      <w:r w:rsidRPr="002A69D1">
        <w:rPr>
          <w:rFonts w:ascii="Times New Roman" w:hAnsi="Times New Roman" w:cs="Times New Roman"/>
          <w:sz w:val="28"/>
          <w:szCs w:val="28"/>
        </w:rPr>
        <w:t>1) осуществляет руководство деятельностью Контрольно-счетной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p>
    <w:p w:rsidR="002A69D1" w:rsidRPr="002A69D1" w:rsidRDefault="002A69D1" w:rsidP="002A69D1">
      <w:pPr>
        <w:autoSpaceDE w:val="0"/>
        <w:autoSpaceDN w:val="0"/>
        <w:adjustRightInd w:val="0"/>
        <w:ind w:firstLine="709"/>
        <w:jc w:val="both"/>
        <w:outlineLvl w:val="0"/>
        <w:rPr>
          <w:sz w:val="28"/>
          <w:szCs w:val="28"/>
        </w:rPr>
      </w:pPr>
      <w:r w:rsidRPr="002A69D1">
        <w:rPr>
          <w:sz w:val="28"/>
          <w:szCs w:val="28"/>
        </w:rPr>
        <w:t>2) обеспечивает соблюдение внутреннего распорядка Контрольно-счетной палаты;</w:t>
      </w:r>
    </w:p>
    <w:p w:rsidR="002A69D1" w:rsidRPr="002A69D1" w:rsidRDefault="002A69D1" w:rsidP="002A69D1">
      <w:pPr>
        <w:autoSpaceDE w:val="0"/>
        <w:autoSpaceDN w:val="0"/>
        <w:adjustRightInd w:val="0"/>
        <w:ind w:firstLine="709"/>
        <w:jc w:val="both"/>
        <w:outlineLvl w:val="0"/>
        <w:rPr>
          <w:sz w:val="28"/>
          <w:szCs w:val="28"/>
        </w:rPr>
      </w:pPr>
      <w:r w:rsidRPr="002A69D1">
        <w:rPr>
          <w:sz w:val="28"/>
          <w:szCs w:val="28"/>
        </w:rPr>
        <w:t>3) представляет Контрольно-счетную палату в отношениях с органами местного самоуправления муниципального образования Калининский район, органами государственной власти, предприятиями, учреждениями, организациями;</w:t>
      </w:r>
    </w:p>
    <w:p w:rsidR="002A69D1" w:rsidRPr="002A69D1" w:rsidRDefault="002A69D1" w:rsidP="002A69D1">
      <w:pPr>
        <w:autoSpaceDE w:val="0"/>
        <w:autoSpaceDN w:val="0"/>
        <w:adjustRightInd w:val="0"/>
        <w:ind w:firstLine="709"/>
        <w:jc w:val="both"/>
        <w:outlineLvl w:val="0"/>
        <w:rPr>
          <w:sz w:val="28"/>
          <w:szCs w:val="28"/>
        </w:rPr>
      </w:pPr>
      <w:r w:rsidRPr="002A69D1">
        <w:rPr>
          <w:sz w:val="28"/>
          <w:szCs w:val="28"/>
        </w:rPr>
        <w:t>4) осуществляет прием и увольнение работников Контрольно-счетной палаты, применяет к ним меры поощрения и взыскания;</w:t>
      </w:r>
    </w:p>
    <w:p w:rsidR="002A69D1" w:rsidRPr="002A69D1" w:rsidRDefault="002A69D1" w:rsidP="002A69D1">
      <w:pPr>
        <w:pStyle w:val="ConsPlusNormal"/>
        <w:suppressAutoHyphens w:val="0"/>
        <w:ind w:firstLine="709"/>
        <w:jc w:val="both"/>
        <w:outlineLvl w:val="1"/>
        <w:rPr>
          <w:rFonts w:ascii="Times New Roman" w:hAnsi="Times New Roman" w:cs="Times New Roman"/>
          <w:sz w:val="28"/>
          <w:szCs w:val="28"/>
        </w:rPr>
      </w:pPr>
      <w:r w:rsidRPr="002A69D1">
        <w:rPr>
          <w:rFonts w:ascii="Times New Roman" w:hAnsi="Times New Roman" w:cs="Times New Roman"/>
          <w:sz w:val="28"/>
          <w:szCs w:val="28"/>
        </w:rPr>
        <w:t>5) утверждает планы деятельности Контрольно-счетной палаты на текущий период;</w:t>
      </w:r>
    </w:p>
    <w:p w:rsidR="002A69D1" w:rsidRPr="002A69D1" w:rsidRDefault="002A69D1" w:rsidP="002A69D1">
      <w:pPr>
        <w:autoSpaceDE w:val="0"/>
        <w:autoSpaceDN w:val="0"/>
        <w:adjustRightInd w:val="0"/>
        <w:ind w:firstLine="709"/>
        <w:jc w:val="both"/>
        <w:outlineLvl w:val="1"/>
        <w:rPr>
          <w:sz w:val="28"/>
          <w:szCs w:val="28"/>
        </w:rPr>
      </w:pPr>
      <w:r w:rsidRPr="002A69D1">
        <w:rPr>
          <w:sz w:val="28"/>
          <w:szCs w:val="28"/>
        </w:rPr>
        <w:t>6) издает в пределах своих полномочий распоряжения и приказы по вопросам организации работы Контрольно-счетной палаты, подписывает акты Контрольно-счетной палаты при проведении проверок и о результатах данных проверок;</w:t>
      </w:r>
    </w:p>
    <w:p w:rsidR="002A69D1" w:rsidRPr="002A69D1" w:rsidRDefault="002A69D1" w:rsidP="002A69D1">
      <w:pPr>
        <w:autoSpaceDE w:val="0"/>
        <w:autoSpaceDN w:val="0"/>
        <w:adjustRightInd w:val="0"/>
        <w:ind w:firstLine="709"/>
        <w:jc w:val="both"/>
        <w:outlineLvl w:val="1"/>
        <w:rPr>
          <w:sz w:val="28"/>
          <w:szCs w:val="28"/>
        </w:rPr>
      </w:pPr>
      <w:r w:rsidRPr="002A69D1">
        <w:rPr>
          <w:sz w:val="28"/>
          <w:szCs w:val="28"/>
        </w:rPr>
        <w:t>7) утверждает Регламент Контрольно-счетной палаты;</w:t>
      </w:r>
    </w:p>
    <w:p w:rsidR="002A69D1" w:rsidRPr="002A69D1" w:rsidRDefault="002A69D1" w:rsidP="002A69D1">
      <w:pPr>
        <w:autoSpaceDE w:val="0"/>
        <w:autoSpaceDN w:val="0"/>
        <w:adjustRightInd w:val="0"/>
        <w:ind w:firstLine="709"/>
        <w:jc w:val="both"/>
        <w:outlineLvl w:val="1"/>
        <w:rPr>
          <w:sz w:val="28"/>
          <w:szCs w:val="28"/>
        </w:rPr>
      </w:pPr>
      <w:r w:rsidRPr="002A69D1">
        <w:rPr>
          <w:sz w:val="28"/>
          <w:szCs w:val="28"/>
        </w:rPr>
        <w:lastRenderedPageBreak/>
        <w:t>8) организует подготовку, переподготовку и повышение квалификации работников Контрольно-счетной палаты;</w:t>
      </w:r>
    </w:p>
    <w:p w:rsidR="002A69D1" w:rsidRPr="002A69D1" w:rsidRDefault="002A69D1" w:rsidP="002A69D1">
      <w:pPr>
        <w:autoSpaceDE w:val="0"/>
        <w:autoSpaceDN w:val="0"/>
        <w:adjustRightInd w:val="0"/>
        <w:ind w:firstLine="709"/>
        <w:jc w:val="both"/>
        <w:outlineLvl w:val="1"/>
        <w:rPr>
          <w:sz w:val="28"/>
          <w:szCs w:val="28"/>
        </w:rPr>
      </w:pPr>
      <w:r w:rsidRPr="002A69D1">
        <w:rPr>
          <w:sz w:val="28"/>
          <w:szCs w:val="28"/>
        </w:rPr>
        <w:t>9) представляет Совету отчет о деятельности Контрольно-счетной палаты;</w:t>
      </w:r>
    </w:p>
    <w:p w:rsidR="002A69D1" w:rsidRPr="002A69D1" w:rsidRDefault="002A69D1" w:rsidP="002A69D1">
      <w:pPr>
        <w:autoSpaceDE w:val="0"/>
        <w:autoSpaceDN w:val="0"/>
        <w:adjustRightInd w:val="0"/>
        <w:ind w:firstLine="709"/>
        <w:jc w:val="both"/>
        <w:outlineLvl w:val="1"/>
        <w:rPr>
          <w:sz w:val="28"/>
          <w:szCs w:val="28"/>
        </w:rPr>
      </w:pPr>
      <w:r w:rsidRPr="002A69D1">
        <w:rPr>
          <w:sz w:val="28"/>
          <w:szCs w:val="28"/>
        </w:rPr>
        <w:t>10) осуществляет иные полномочия, предусмотренные федеральными законами, решениями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2. В случае временного отсутствия или досрочного прекращения полномочий председателя Контрольно-счетной палаты его полномочия осуществляет заместитель председателя. </w:t>
      </w:r>
    </w:p>
    <w:p w:rsidR="002A69D1" w:rsidRPr="002A69D1" w:rsidRDefault="002A69D1" w:rsidP="002A69D1">
      <w:pPr>
        <w:tabs>
          <w:tab w:val="left" w:pos="0"/>
        </w:tabs>
        <w:ind w:firstLine="709"/>
        <w:jc w:val="both"/>
        <w:rPr>
          <w:sz w:val="28"/>
          <w:szCs w:val="28"/>
        </w:rPr>
      </w:pPr>
    </w:p>
    <w:p w:rsidR="002A69D1" w:rsidRPr="002A69D1" w:rsidRDefault="002A69D1" w:rsidP="002A69D1">
      <w:pPr>
        <w:pStyle w:val="s1"/>
        <w:widowControl w:val="0"/>
        <w:shd w:val="clear" w:color="auto" w:fill="FFFFFF"/>
        <w:spacing w:before="0" w:beforeAutospacing="0" w:after="0" w:afterAutospacing="0"/>
        <w:ind w:firstLine="709"/>
        <w:jc w:val="both"/>
        <w:rPr>
          <w:b/>
          <w:sz w:val="28"/>
          <w:szCs w:val="28"/>
        </w:rPr>
      </w:pPr>
      <w:r w:rsidRPr="002A69D1">
        <w:rPr>
          <w:b/>
          <w:sz w:val="28"/>
          <w:szCs w:val="28"/>
        </w:rPr>
        <w:t>Статья 28. Ограничения, ответственность, гарантии статуса должностных лиц Контрольно-счетной палаты, случаи досрочного прекращения их полномочий</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 xml:space="preserve">1. </w:t>
      </w:r>
      <w:proofErr w:type="gramStart"/>
      <w:r w:rsidRPr="002A69D1">
        <w:rPr>
          <w:sz w:val="28"/>
          <w:szCs w:val="28"/>
        </w:rPr>
        <w:t xml:space="preserve">Председатель, заместитель председателя, аудитор Контрольно-счетной палаты </w:t>
      </w:r>
      <w:r w:rsidRPr="002A69D1">
        <w:rPr>
          <w:sz w:val="28"/>
          <w:szCs w:val="28"/>
          <w:shd w:val="clear" w:color="auto" w:fill="FFFFFF"/>
        </w:rPr>
        <w:t>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2A69D1">
        <w:rPr>
          <w:sz w:val="28"/>
          <w:szCs w:val="28"/>
        </w:rPr>
        <w:t xml:space="preserve"> от 20.03.2025 № 33-ФЗ "Об общих принципах организации местного</w:t>
      </w:r>
      <w:proofErr w:type="gramEnd"/>
      <w:r w:rsidRPr="002A69D1">
        <w:rPr>
          <w:sz w:val="28"/>
          <w:szCs w:val="28"/>
        </w:rPr>
        <w:t xml:space="preserve"> самоуправления в единой системе публичной власти"</w:t>
      </w:r>
      <w:r w:rsidRPr="002A69D1">
        <w:rPr>
          <w:sz w:val="28"/>
          <w:szCs w:val="28"/>
          <w:shd w:val="clear" w:color="auto" w:fill="FFFFFF"/>
        </w:rPr>
        <w:t>, другими федеральными законами.</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Председатель, заместитель председателя, аудитор Контрольно-счетной палаты, не вправе:</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1) заниматься предпринимательской деятельностью лично или через доверенных лиц;</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2) участвовать в управлении коммерческой или некоммерческой организацией, за исключением следующих случаев:</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proofErr w:type="gramStart"/>
      <w:r w:rsidRPr="002A69D1">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roofErr w:type="gramEnd"/>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 xml:space="preserve">в) представление на безвозмездной основе интересов муниципального </w:t>
      </w:r>
      <w:r w:rsidRPr="002A69D1">
        <w:rPr>
          <w:sz w:val="28"/>
          <w:szCs w:val="28"/>
        </w:rPr>
        <w:lastRenderedPageBreak/>
        <w:t>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д) иные случаи, предусмотренные федеральными законами.</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A69D1" w:rsidRPr="002A69D1" w:rsidRDefault="002A69D1" w:rsidP="002A69D1">
      <w:pPr>
        <w:tabs>
          <w:tab w:val="left" w:pos="1643"/>
        </w:tabs>
        <w:autoSpaceDE w:val="0"/>
        <w:autoSpaceDN w:val="0"/>
        <w:adjustRightInd w:val="0"/>
        <w:ind w:firstLine="709"/>
        <w:jc w:val="both"/>
        <w:outlineLvl w:val="0"/>
        <w:rPr>
          <w:rFonts w:eastAsia="Times New Roman"/>
          <w:sz w:val="28"/>
          <w:szCs w:val="28"/>
          <w:lang w:eastAsia="ru-RU"/>
        </w:rPr>
      </w:pPr>
      <w:r w:rsidRPr="002A69D1">
        <w:rPr>
          <w:rFonts w:eastAsia="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2. Председатель, заместитель председателя, аудитор Контрольно-счетной палаты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Председатель, заместитель председателя, аудитор Контрольно-счетной палаты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proofErr w:type="gramStart"/>
      <w:r w:rsidRPr="002A69D1">
        <w:rPr>
          <w:sz w:val="28"/>
          <w:szCs w:val="28"/>
        </w:rPr>
        <w:t>Председатель, заместитель председателя, аудитор Контрольно-счетной палаты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w:t>
      </w:r>
      <w:proofErr w:type="gramEnd"/>
      <w:r w:rsidRPr="002A69D1">
        <w:rPr>
          <w:sz w:val="28"/>
          <w:szCs w:val="28"/>
        </w:rPr>
        <w:t xml:space="preserve">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proofErr w:type="gramStart"/>
      <w:r w:rsidRPr="002A69D1">
        <w:rPr>
          <w:sz w:val="28"/>
          <w:szCs w:val="28"/>
        </w:rPr>
        <w:t xml:space="preserve">Гарантии прав председателя, заместителя председателя, аудитора Контрольно-счетной палаты при привлечении их к уголовной или </w:t>
      </w:r>
      <w:r w:rsidRPr="002A69D1">
        <w:rPr>
          <w:sz w:val="28"/>
          <w:szCs w:val="28"/>
        </w:rPr>
        <w:lastRenderedPageBreak/>
        <w:t>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w:t>
      </w:r>
      <w:proofErr w:type="gramEnd"/>
      <w:r w:rsidRPr="002A69D1">
        <w:rPr>
          <w:sz w:val="28"/>
          <w:szCs w:val="28"/>
        </w:rPr>
        <w:t>, принадлежащих им документов устанавливаются федеральными законами.</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Председатель, заместитель председателя, аудитор Контрольно-счетной палаты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указанными лицами были допущены публичные оскорбления, клевета или иные нарушения, ответственность за которые предусмотрена федеральным законом.</w:t>
      </w:r>
    </w:p>
    <w:p w:rsidR="002A69D1" w:rsidRPr="002A69D1" w:rsidRDefault="002A69D1" w:rsidP="002A69D1">
      <w:pPr>
        <w:tabs>
          <w:tab w:val="left" w:pos="1643"/>
        </w:tabs>
        <w:autoSpaceDE w:val="0"/>
        <w:autoSpaceDN w:val="0"/>
        <w:adjustRightInd w:val="0"/>
        <w:ind w:firstLine="709"/>
        <w:jc w:val="both"/>
        <w:outlineLvl w:val="0"/>
        <w:rPr>
          <w:rFonts w:eastAsia="Times New Roman"/>
          <w:sz w:val="28"/>
          <w:szCs w:val="28"/>
          <w:lang w:eastAsia="ru-RU"/>
        </w:rPr>
      </w:pPr>
      <w:proofErr w:type="gramStart"/>
      <w:r w:rsidRPr="002A69D1">
        <w:rPr>
          <w:rFonts w:eastAsia="Times New Roman"/>
          <w:sz w:val="28"/>
          <w:szCs w:val="28"/>
          <w:lang w:eastAsia="ru-RU"/>
        </w:rPr>
        <w:t>Не является основанием для привлечения к ответственности  председателя, заместителя председателя, аудитора Контрольно-счетной палаты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w:t>
      </w:r>
      <w:proofErr w:type="gramEnd"/>
      <w:r w:rsidRPr="002A69D1">
        <w:rPr>
          <w:rFonts w:eastAsia="Times New Roman"/>
          <w:sz w:val="28"/>
          <w:szCs w:val="28"/>
          <w:lang w:eastAsia="ru-RU"/>
        </w:rPr>
        <w:t xml:space="preserve"> Федерации.</w:t>
      </w:r>
    </w:p>
    <w:p w:rsidR="002A69D1" w:rsidRPr="002A69D1" w:rsidRDefault="002A69D1" w:rsidP="002A69D1">
      <w:pPr>
        <w:pStyle w:val="s1"/>
        <w:widowControl w:val="0"/>
        <w:shd w:val="clear" w:color="auto" w:fill="FFFFFF"/>
        <w:spacing w:before="0" w:beforeAutospacing="0" w:after="0" w:afterAutospacing="0"/>
        <w:ind w:firstLine="709"/>
        <w:jc w:val="both"/>
        <w:rPr>
          <w:sz w:val="28"/>
          <w:szCs w:val="28"/>
        </w:rPr>
      </w:pPr>
      <w:r w:rsidRPr="002A69D1">
        <w:rPr>
          <w:sz w:val="28"/>
          <w:szCs w:val="28"/>
        </w:rPr>
        <w:t>3. Полномочия председателя, заместителя председателя, аудитора Контрольно-счетной палаты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 xml:space="preserve">Полномочия председателя, </w:t>
      </w:r>
      <w:r w:rsidRPr="002A69D1">
        <w:rPr>
          <w:sz w:val="28"/>
          <w:szCs w:val="28"/>
        </w:rPr>
        <w:t xml:space="preserve">заместителя председателя, аудитора </w:t>
      </w:r>
      <w:r w:rsidRPr="002A69D1">
        <w:rPr>
          <w:rFonts w:eastAsia="Times New Roman"/>
          <w:sz w:val="28"/>
          <w:szCs w:val="28"/>
          <w:lang w:eastAsia="ru-RU"/>
        </w:rPr>
        <w:t>Контрольно-счетной палаты прекращаются досрочно решением Совета в следующих случаях:</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1) смерть;</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2) отставка по собственному желанию;</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3) признание судом недееспособным или ограниченно дееспособным;</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4) признание судом безвестно отсутствующим или объявление умершим;</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5) вступление в отношении его в законную силу обвинительного приговора суда;</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6) выезд за пределы Российской Федерации на постоянное место жительства;</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w:t>
      </w:r>
      <w:r w:rsidRPr="002A69D1">
        <w:rPr>
          <w:rFonts w:eastAsia="Times New Roman"/>
          <w:sz w:val="28"/>
          <w:szCs w:val="28"/>
          <w:lang w:eastAsia="ru-RU"/>
        </w:rPr>
        <w:lastRenderedPageBreak/>
        <w:t>территории иностранного государства гражданина Российской Федерации;</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8) досрочное прекращение полномочий соответствующего органа местного самоуправления;</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9) призыв на военную службу или направление на заменяющую ее альтернативную гражданскую службу;</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10) приобретение статуса иностранного агента;</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rFonts w:eastAsia="Times New Roman"/>
          <w:sz w:val="28"/>
          <w:szCs w:val="28"/>
          <w:lang w:eastAsia="ru-RU"/>
        </w:rPr>
        <w:t xml:space="preserve">11) иные случаи, установленные Федеральным законом </w:t>
      </w:r>
      <w:r w:rsidRPr="002A69D1">
        <w:rPr>
          <w:sz w:val="28"/>
          <w:szCs w:val="28"/>
        </w:rPr>
        <w:t xml:space="preserve">от 20.03.2025 № 33-ФЗ "Об общих принципах организации местного самоуправления в единой системе публичной власти" </w:t>
      </w:r>
      <w:r w:rsidRPr="002A69D1">
        <w:rPr>
          <w:rFonts w:eastAsia="Times New Roman"/>
          <w:sz w:val="28"/>
          <w:szCs w:val="28"/>
          <w:lang w:eastAsia="ru-RU"/>
        </w:rPr>
        <w:t>и другими федеральными законами.</w:t>
      </w:r>
    </w:p>
    <w:p w:rsidR="002A69D1" w:rsidRPr="002A69D1" w:rsidRDefault="002A69D1" w:rsidP="002A69D1">
      <w:pPr>
        <w:autoSpaceDE w:val="0"/>
        <w:autoSpaceDN w:val="0"/>
        <w:adjustRightInd w:val="0"/>
        <w:ind w:firstLine="709"/>
        <w:jc w:val="both"/>
        <w:rPr>
          <w:sz w:val="28"/>
          <w:szCs w:val="28"/>
        </w:rPr>
      </w:pPr>
      <w:proofErr w:type="gramStart"/>
      <w:r w:rsidRPr="002A69D1">
        <w:rPr>
          <w:rFonts w:eastAsia="Times New Roman"/>
          <w:sz w:val="28"/>
          <w:szCs w:val="28"/>
          <w:lang w:eastAsia="ru-RU"/>
        </w:rPr>
        <w:t xml:space="preserve">Полномочия председателя, </w:t>
      </w:r>
      <w:r w:rsidRPr="002A69D1">
        <w:rPr>
          <w:sz w:val="28"/>
          <w:szCs w:val="28"/>
        </w:rPr>
        <w:t xml:space="preserve">заместителя председателя, аудитора </w:t>
      </w:r>
      <w:r w:rsidRPr="002A69D1">
        <w:rPr>
          <w:rFonts w:eastAsia="Times New Roman"/>
          <w:sz w:val="28"/>
          <w:szCs w:val="28"/>
          <w:lang w:eastAsia="ru-RU"/>
        </w:rPr>
        <w:t xml:space="preserve">Контрольно-счетной палаты прекращаются досрочно решением Совета по иным основаниям, установленным </w:t>
      </w:r>
      <w:r w:rsidRPr="002A69D1">
        <w:rPr>
          <w:sz w:val="28"/>
          <w:szCs w:val="28"/>
        </w:rPr>
        <w:t>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roofErr w:type="gramEnd"/>
    </w:p>
    <w:p w:rsidR="002A69D1" w:rsidRPr="002A69D1" w:rsidRDefault="002A69D1" w:rsidP="002A69D1">
      <w:pPr>
        <w:tabs>
          <w:tab w:val="left" w:pos="0"/>
        </w:tabs>
        <w:ind w:firstLine="709"/>
        <w:jc w:val="both"/>
        <w:rPr>
          <w:b/>
          <w:sz w:val="28"/>
          <w:szCs w:val="28"/>
        </w:rPr>
      </w:pPr>
    </w:p>
    <w:p w:rsidR="002A69D1" w:rsidRPr="002A69D1" w:rsidRDefault="002A69D1" w:rsidP="002A69D1">
      <w:pPr>
        <w:tabs>
          <w:tab w:val="left" w:pos="0"/>
        </w:tabs>
        <w:ind w:firstLine="709"/>
        <w:jc w:val="both"/>
        <w:rPr>
          <w:rFonts w:eastAsiaTheme="minorHAnsi"/>
          <w:b/>
          <w:kern w:val="0"/>
          <w:sz w:val="28"/>
          <w:szCs w:val="28"/>
        </w:rPr>
      </w:pPr>
      <w:r w:rsidRPr="002A69D1">
        <w:rPr>
          <w:b/>
          <w:sz w:val="28"/>
          <w:szCs w:val="28"/>
        </w:rPr>
        <w:t xml:space="preserve">Статья 29. Должностные лица местного самоуправления, лица, замещающие муниципальные должности </w:t>
      </w:r>
    </w:p>
    <w:p w:rsidR="002A69D1" w:rsidRPr="002A69D1" w:rsidRDefault="002A69D1" w:rsidP="002A69D1">
      <w:pPr>
        <w:pStyle w:val="aff"/>
        <w:spacing w:before="0" w:beforeAutospacing="0" w:after="0" w:afterAutospacing="0"/>
        <w:ind w:firstLine="709"/>
        <w:jc w:val="both"/>
        <w:rPr>
          <w:rFonts w:eastAsiaTheme="minorHAnsi"/>
          <w:sz w:val="28"/>
          <w:szCs w:val="28"/>
          <w:lang w:eastAsia="en-US"/>
        </w:rPr>
      </w:pPr>
      <w:r w:rsidRPr="002A69D1">
        <w:rPr>
          <w:rFonts w:eastAsiaTheme="minorHAnsi"/>
          <w:sz w:val="28"/>
          <w:szCs w:val="28"/>
          <w:lang w:eastAsia="en-US"/>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2A69D1" w:rsidRPr="002A69D1" w:rsidRDefault="002A69D1" w:rsidP="002A69D1">
      <w:pPr>
        <w:pStyle w:val="s1"/>
        <w:shd w:val="clear" w:color="auto" w:fill="FFFFFF"/>
        <w:spacing w:before="0" w:beforeAutospacing="0" w:after="0" w:afterAutospacing="0"/>
        <w:ind w:firstLine="709"/>
        <w:jc w:val="both"/>
        <w:rPr>
          <w:sz w:val="28"/>
          <w:szCs w:val="28"/>
        </w:rPr>
      </w:pPr>
      <w:r w:rsidRPr="002A69D1">
        <w:rPr>
          <w:sz w:val="28"/>
          <w:szCs w:val="28"/>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2A69D1">
        <w:rPr>
          <w:rFonts w:eastAsiaTheme="minorHAnsi"/>
          <w:sz w:val="28"/>
          <w:szCs w:val="28"/>
          <w:lang w:eastAsia="en-US"/>
        </w:rPr>
        <w:t>исполнительно-распорядительными полномочиями</w:t>
      </w:r>
      <w:r w:rsidRPr="002A69D1">
        <w:rPr>
          <w:sz w:val="28"/>
          <w:szCs w:val="28"/>
        </w:rPr>
        <w:t xml:space="preserve"> по организации деятельности Совета.</w:t>
      </w:r>
    </w:p>
    <w:p w:rsidR="002A69D1" w:rsidRPr="002A69D1" w:rsidRDefault="002A69D1" w:rsidP="002A69D1">
      <w:pPr>
        <w:pStyle w:val="s1"/>
        <w:shd w:val="clear" w:color="auto" w:fill="FFFFFF"/>
        <w:spacing w:before="0" w:beforeAutospacing="0" w:after="0" w:afterAutospacing="0"/>
        <w:ind w:firstLine="709"/>
        <w:jc w:val="both"/>
        <w:rPr>
          <w:sz w:val="28"/>
          <w:szCs w:val="28"/>
          <w:shd w:val="clear" w:color="auto" w:fill="FFFFFF"/>
        </w:rPr>
      </w:pPr>
      <w:r w:rsidRPr="002A69D1">
        <w:rPr>
          <w:sz w:val="28"/>
          <w:szCs w:val="28"/>
        </w:rPr>
        <w:t xml:space="preserve">3. </w:t>
      </w:r>
      <w:r w:rsidRPr="002A69D1">
        <w:rPr>
          <w:sz w:val="28"/>
          <w:szCs w:val="28"/>
          <w:shd w:val="clear" w:color="auto" w:fill="FFFFFF"/>
        </w:rPr>
        <w:t>Первый заместитель главы района, заместитель главы района, руководитель отраслевого, функционального органа администрации являются должностными лицами</w:t>
      </w:r>
      <w:r w:rsidRPr="002A69D1">
        <w:rPr>
          <w:sz w:val="28"/>
          <w:szCs w:val="28"/>
        </w:rPr>
        <w:t xml:space="preserve"> местного самоуправления, наделенными в соответствии с настоящим Уставом </w:t>
      </w:r>
      <w:r w:rsidRPr="002A69D1">
        <w:rPr>
          <w:rFonts w:eastAsiaTheme="minorHAnsi"/>
          <w:sz w:val="28"/>
          <w:szCs w:val="28"/>
          <w:lang w:eastAsia="en-US"/>
        </w:rPr>
        <w:t>исполнительно-распорядительными полномочиями</w:t>
      </w:r>
      <w:r w:rsidRPr="002A69D1">
        <w:rPr>
          <w:sz w:val="28"/>
          <w:szCs w:val="28"/>
        </w:rPr>
        <w:t xml:space="preserve"> по организации деятельности администрации.</w:t>
      </w:r>
    </w:p>
    <w:p w:rsidR="002A69D1" w:rsidRPr="002A69D1" w:rsidRDefault="002A69D1" w:rsidP="002A69D1">
      <w:pPr>
        <w:pStyle w:val="s1"/>
        <w:shd w:val="clear" w:color="auto" w:fill="FFFFFF"/>
        <w:spacing w:before="0" w:beforeAutospacing="0" w:after="0" w:afterAutospacing="0"/>
        <w:ind w:firstLine="709"/>
        <w:jc w:val="both"/>
        <w:rPr>
          <w:sz w:val="28"/>
          <w:szCs w:val="28"/>
          <w:shd w:val="clear" w:color="auto" w:fill="FFFFFF"/>
        </w:rPr>
      </w:pPr>
      <w:r w:rsidRPr="002A69D1">
        <w:rPr>
          <w:sz w:val="28"/>
          <w:szCs w:val="28"/>
        </w:rPr>
        <w:t>4. П</w:t>
      </w:r>
      <w:r w:rsidRPr="002A69D1">
        <w:rPr>
          <w:sz w:val="28"/>
          <w:szCs w:val="28"/>
          <w:shd w:val="clear" w:color="auto" w:fill="FFFFFF"/>
        </w:rPr>
        <w:t>редседатель Контрольно-счётной палаты, заместитель председателя Контрольно-счётной палаты</w:t>
      </w:r>
      <w:r w:rsidRPr="002A69D1">
        <w:rPr>
          <w:sz w:val="28"/>
          <w:szCs w:val="28"/>
        </w:rPr>
        <w:t>,</w:t>
      </w:r>
      <w:r w:rsidRPr="002A69D1">
        <w:rPr>
          <w:i/>
          <w:sz w:val="28"/>
          <w:szCs w:val="28"/>
        </w:rPr>
        <w:t xml:space="preserve"> </w:t>
      </w:r>
      <w:r w:rsidRPr="002A69D1">
        <w:rPr>
          <w:sz w:val="28"/>
          <w:szCs w:val="28"/>
          <w:shd w:val="clear" w:color="auto" w:fill="FFFFFF"/>
        </w:rPr>
        <w:t>аудитор Контрольно-счётной палаты</w:t>
      </w:r>
      <w:r w:rsidRPr="002A69D1">
        <w:rPr>
          <w:i/>
          <w:sz w:val="28"/>
          <w:szCs w:val="28"/>
        </w:rPr>
        <w:t xml:space="preserve"> </w:t>
      </w:r>
      <w:r w:rsidRPr="002A69D1">
        <w:rPr>
          <w:sz w:val="28"/>
          <w:szCs w:val="28"/>
          <w:shd w:val="clear" w:color="auto" w:fill="FFFFFF"/>
        </w:rPr>
        <w:t>являются должностными лицами</w:t>
      </w:r>
      <w:r w:rsidRPr="002A69D1">
        <w:rPr>
          <w:sz w:val="28"/>
          <w:szCs w:val="28"/>
        </w:rPr>
        <w:t xml:space="preserve"> местного самоуправления, наделенными в соответствии с настоящим Уставом </w:t>
      </w:r>
      <w:r w:rsidRPr="002A69D1">
        <w:rPr>
          <w:rFonts w:eastAsiaTheme="minorHAnsi"/>
          <w:sz w:val="28"/>
          <w:szCs w:val="28"/>
          <w:lang w:eastAsia="en-US"/>
        </w:rPr>
        <w:t>исполнительно-распорядительными полномочиями</w:t>
      </w:r>
      <w:r w:rsidRPr="002A69D1">
        <w:rPr>
          <w:sz w:val="28"/>
          <w:szCs w:val="28"/>
        </w:rPr>
        <w:t xml:space="preserve"> по организации деятельности </w:t>
      </w:r>
      <w:r w:rsidRPr="002A69D1">
        <w:rPr>
          <w:sz w:val="28"/>
          <w:szCs w:val="28"/>
          <w:shd w:val="clear" w:color="auto" w:fill="FFFFFF"/>
        </w:rPr>
        <w:t>Контрольно-счётной палаты</w:t>
      </w:r>
      <w:r w:rsidRPr="002A69D1">
        <w:rPr>
          <w:sz w:val="28"/>
          <w:szCs w:val="28"/>
        </w:rPr>
        <w:t>.</w:t>
      </w:r>
    </w:p>
    <w:p w:rsidR="002A69D1" w:rsidRPr="002A69D1" w:rsidRDefault="002A69D1" w:rsidP="002A69D1">
      <w:pPr>
        <w:pStyle w:val="s1"/>
        <w:shd w:val="clear" w:color="auto" w:fill="FFFFFF"/>
        <w:spacing w:before="0" w:beforeAutospacing="0" w:after="0" w:afterAutospacing="0"/>
        <w:ind w:firstLine="709"/>
        <w:jc w:val="both"/>
        <w:rPr>
          <w:sz w:val="28"/>
          <w:szCs w:val="28"/>
        </w:rPr>
      </w:pPr>
      <w:r w:rsidRPr="002A69D1">
        <w:rPr>
          <w:sz w:val="28"/>
          <w:szCs w:val="28"/>
          <w:shd w:val="clear" w:color="auto" w:fill="FFFFFF"/>
        </w:rPr>
        <w:t>5. Полномочия должностных лиц, указанных в частях 2-4 настоящей статьи, установлены действующим законодательством, настоящим Уставом, иными муниципальными правовыми актами</w:t>
      </w:r>
      <w:r w:rsidRPr="002A69D1">
        <w:rPr>
          <w:sz w:val="28"/>
          <w:szCs w:val="28"/>
        </w:rPr>
        <w:t>.</w:t>
      </w:r>
    </w:p>
    <w:p w:rsidR="002A69D1" w:rsidRPr="002A69D1" w:rsidRDefault="002A69D1" w:rsidP="002A69D1">
      <w:pPr>
        <w:pStyle w:val="aff"/>
        <w:spacing w:before="0" w:beforeAutospacing="0" w:after="0" w:afterAutospacing="0"/>
        <w:ind w:firstLine="709"/>
        <w:jc w:val="both"/>
        <w:rPr>
          <w:rFonts w:eastAsiaTheme="minorHAnsi"/>
          <w:sz w:val="28"/>
          <w:szCs w:val="28"/>
          <w:lang w:eastAsia="en-US"/>
        </w:rPr>
      </w:pPr>
      <w:r w:rsidRPr="002A69D1">
        <w:rPr>
          <w:rFonts w:eastAsiaTheme="minorHAnsi"/>
          <w:sz w:val="28"/>
          <w:szCs w:val="28"/>
          <w:lang w:eastAsia="en-US"/>
        </w:rPr>
        <w:t xml:space="preserve">6. К лицам, замещающим муниципальные должности, относятся: </w:t>
      </w:r>
    </w:p>
    <w:p w:rsidR="002A69D1" w:rsidRPr="002A69D1" w:rsidRDefault="002A69D1" w:rsidP="002A69D1">
      <w:pPr>
        <w:pStyle w:val="aff"/>
        <w:spacing w:before="0" w:beforeAutospacing="0" w:after="0" w:afterAutospacing="0"/>
        <w:ind w:firstLine="709"/>
        <w:jc w:val="both"/>
        <w:rPr>
          <w:rFonts w:eastAsiaTheme="minorHAnsi"/>
          <w:sz w:val="28"/>
          <w:szCs w:val="28"/>
          <w:lang w:eastAsia="en-US"/>
        </w:rPr>
      </w:pPr>
      <w:r w:rsidRPr="002A69D1">
        <w:rPr>
          <w:rFonts w:eastAsiaTheme="minorHAnsi"/>
          <w:sz w:val="28"/>
          <w:szCs w:val="28"/>
          <w:lang w:eastAsia="en-US"/>
        </w:rPr>
        <w:t xml:space="preserve">1) депутат </w:t>
      </w:r>
      <w:r w:rsidRPr="002A69D1">
        <w:rPr>
          <w:sz w:val="28"/>
          <w:szCs w:val="28"/>
        </w:rPr>
        <w:t>Совета</w:t>
      </w:r>
      <w:r w:rsidRPr="002A69D1">
        <w:rPr>
          <w:rFonts w:eastAsiaTheme="minorHAnsi"/>
          <w:sz w:val="28"/>
          <w:szCs w:val="28"/>
          <w:lang w:eastAsia="en-US"/>
        </w:rPr>
        <w:t xml:space="preserve">; </w:t>
      </w:r>
    </w:p>
    <w:p w:rsidR="002A69D1" w:rsidRPr="002A69D1" w:rsidRDefault="002A69D1" w:rsidP="002A69D1">
      <w:pPr>
        <w:pStyle w:val="aff"/>
        <w:spacing w:before="0" w:beforeAutospacing="0" w:after="0" w:afterAutospacing="0"/>
        <w:ind w:firstLine="709"/>
        <w:jc w:val="both"/>
        <w:rPr>
          <w:rFonts w:eastAsiaTheme="minorHAnsi"/>
          <w:sz w:val="28"/>
          <w:szCs w:val="28"/>
          <w:lang w:eastAsia="en-US"/>
        </w:rPr>
      </w:pPr>
      <w:r w:rsidRPr="002A69D1">
        <w:rPr>
          <w:rFonts w:eastAsiaTheme="minorHAnsi"/>
          <w:sz w:val="28"/>
          <w:szCs w:val="28"/>
          <w:lang w:eastAsia="en-US"/>
        </w:rPr>
        <w:t xml:space="preserve">2) </w:t>
      </w:r>
      <w:r w:rsidRPr="002A69D1">
        <w:rPr>
          <w:sz w:val="28"/>
          <w:szCs w:val="28"/>
        </w:rPr>
        <w:t>глава района</w:t>
      </w:r>
      <w:r w:rsidRPr="002A69D1">
        <w:rPr>
          <w:rFonts w:eastAsiaTheme="minorHAnsi"/>
          <w:sz w:val="28"/>
          <w:szCs w:val="28"/>
          <w:lang w:eastAsia="en-US"/>
        </w:rPr>
        <w:t xml:space="preserve">; </w:t>
      </w:r>
    </w:p>
    <w:p w:rsidR="002A69D1" w:rsidRPr="002A69D1" w:rsidRDefault="002A69D1" w:rsidP="002A69D1">
      <w:pPr>
        <w:pStyle w:val="s1"/>
        <w:shd w:val="clear" w:color="auto" w:fill="FFFFFF"/>
        <w:spacing w:before="0" w:beforeAutospacing="0" w:after="0" w:afterAutospacing="0"/>
        <w:ind w:firstLine="709"/>
        <w:jc w:val="both"/>
        <w:rPr>
          <w:sz w:val="28"/>
          <w:szCs w:val="28"/>
          <w:shd w:val="clear" w:color="auto" w:fill="FFFFFF"/>
        </w:rPr>
      </w:pPr>
      <w:r w:rsidRPr="002A69D1">
        <w:rPr>
          <w:sz w:val="28"/>
          <w:szCs w:val="28"/>
          <w:shd w:val="clear" w:color="auto" w:fill="FFFFFF"/>
        </w:rPr>
        <w:lastRenderedPageBreak/>
        <w:t>3) председатель Контрольно-счётной палаты;</w:t>
      </w:r>
    </w:p>
    <w:p w:rsidR="002A69D1" w:rsidRPr="002A69D1" w:rsidRDefault="002A69D1" w:rsidP="002A69D1">
      <w:pPr>
        <w:pStyle w:val="s1"/>
        <w:shd w:val="clear" w:color="auto" w:fill="FFFFFF"/>
        <w:spacing w:before="0" w:beforeAutospacing="0" w:after="0" w:afterAutospacing="0"/>
        <w:ind w:firstLine="709"/>
        <w:jc w:val="both"/>
        <w:rPr>
          <w:i/>
          <w:sz w:val="28"/>
          <w:szCs w:val="28"/>
        </w:rPr>
      </w:pPr>
      <w:r w:rsidRPr="002A69D1">
        <w:rPr>
          <w:sz w:val="28"/>
          <w:szCs w:val="28"/>
          <w:shd w:val="clear" w:color="auto" w:fill="FFFFFF"/>
        </w:rPr>
        <w:t>4) заместитель председателя Контрольно-счётной палаты;</w:t>
      </w:r>
      <w:r w:rsidRPr="002A69D1">
        <w:rPr>
          <w:i/>
          <w:sz w:val="28"/>
          <w:szCs w:val="28"/>
        </w:rPr>
        <w:t xml:space="preserve"> </w:t>
      </w:r>
    </w:p>
    <w:p w:rsidR="002A69D1" w:rsidRPr="002A69D1" w:rsidRDefault="002A69D1" w:rsidP="002A69D1">
      <w:pPr>
        <w:pStyle w:val="s1"/>
        <w:shd w:val="clear" w:color="auto" w:fill="FFFFFF"/>
        <w:spacing w:before="0" w:beforeAutospacing="0" w:after="0" w:afterAutospacing="0"/>
        <w:ind w:firstLine="709"/>
        <w:jc w:val="both"/>
        <w:rPr>
          <w:sz w:val="28"/>
          <w:szCs w:val="28"/>
          <w:shd w:val="clear" w:color="auto" w:fill="FFFFFF"/>
        </w:rPr>
      </w:pPr>
      <w:r w:rsidRPr="002A69D1">
        <w:rPr>
          <w:sz w:val="28"/>
          <w:szCs w:val="28"/>
          <w:shd w:val="clear" w:color="auto" w:fill="FFFFFF"/>
        </w:rPr>
        <w:t>5) аудитор Контрольно-счётной палаты.</w:t>
      </w:r>
      <w:r w:rsidRPr="002A69D1">
        <w:rPr>
          <w:i/>
          <w:sz w:val="28"/>
          <w:szCs w:val="28"/>
        </w:rPr>
        <w:t xml:space="preserve"> </w:t>
      </w:r>
    </w:p>
    <w:p w:rsidR="002A69D1" w:rsidRPr="002A69D1" w:rsidRDefault="002A69D1" w:rsidP="002A69D1">
      <w:pPr>
        <w:tabs>
          <w:tab w:val="left" w:pos="0"/>
        </w:tabs>
        <w:ind w:firstLine="709"/>
        <w:jc w:val="both"/>
        <w:rPr>
          <w:b/>
          <w:sz w:val="28"/>
          <w:szCs w:val="28"/>
        </w:rPr>
      </w:pPr>
    </w:p>
    <w:p w:rsidR="002A69D1" w:rsidRPr="002A69D1" w:rsidRDefault="002A69D1" w:rsidP="002A69D1">
      <w:pPr>
        <w:pStyle w:val="s1"/>
        <w:shd w:val="clear" w:color="auto" w:fill="FFFFFF"/>
        <w:spacing w:before="0" w:beforeAutospacing="0" w:after="0" w:afterAutospacing="0"/>
        <w:ind w:firstLine="709"/>
        <w:jc w:val="both"/>
        <w:rPr>
          <w:b/>
          <w:sz w:val="28"/>
          <w:szCs w:val="28"/>
        </w:rPr>
      </w:pPr>
      <w:r w:rsidRPr="002A69D1">
        <w:rPr>
          <w:b/>
          <w:sz w:val="28"/>
          <w:szCs w:val="28"/>
        </w:rPr>
        <w:t>Статья 30. Дополнительные гарантии осуществления полномочий лица, замещающего муниципальную должность</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w:t>
      </w:r>
      <w:proofErr w:type="gramStart"/>
      <w:r w:rsidRPr="002A69D1">
        <w:rPr>
          <w:sz w:val="28"/>
          <w:szCs w:val="28"/>
        </w:rPr>
        <w:t>должности</w:t>
      </w:r>
      <w:proofErr w:type="gramEnd"/>
      <w:r w:rsidRPr="002A69D1">
        <w:rPr>
          <w:sz w:val="28"/>
          <w:szCs w:val="28"/>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2A69D1">
        <w:rPr>
          <w:sz w:val="28"/>
          <w:szCs w:val="28"/>
          <w:shd w:val="clear" w:color="auto" w:fill="FFFFFF"/>
        </w:rPr>
        <w:t>Федерального закона</w:t>
      </w:r>
      <w:r w:rsidRPr="002A69D1">
        <w:rPr>
          <w:sz w:val="28"/>
          <w:szCs w:val="28"/>
        </w:rPr>
        <w:t xml:space="preserve"> от 20.03.2025 № 33-ФЗ "Об общих принципах организации местного самоуправления в единой системе публичной власти".</w:t>
      </w:r>
    </w:p>
    <w:p w:rsidR="002A69D1" w:rsidRPr="002A69D1" w:rsidRDefault="002A69D1" w:rsidP="002A69D1">
      <w:pPr>
        <w:tabs>
          <w:tab w:val="left" w:pos="0"/>
        </w:tabs>
        <w:ind w:firstLine="709"/>
        <w:jc w:val="both"/>
        <w:rPr>
          <w:sz w:val="28"/>
          <w:szCs w:val="28"/>
        </w:rPr>
      </w:pPr>
      <w:r w:rsidRPr="002A69D1">
        <w:rPr>
          <w:sz w:val="28"/>
          <w:szCs w:val="28"/>
        </w:rPr>
        <w:t>2. Финансирование расходов, связанных с установлением дополнительных социальных гарантий, осуществляется за счет средств местного бюджета.</w:t>
      </w:r>
    </w:p>
    <w:p w:rsidR="002A69D1" w:rsidRPr="002A69D1" w:rsidRDefault="002A69D1" w:rsidP="002A69D1">
      <w:pPr>
        <w:tabs>
          <w:tab w:val="left" w:pos="0"/>
        </w:tabs>
        <w:ind w:firstLine="709"/>
        <w:jc w:val="both"/>
        <w:rPr>
          <w:sz w:val="28"/>
          <w:szCs w:val="28"/>
        </w:rPr>
      </w:pPr>
      <w:r w:rsidRPr="002A69D1">
        <w:rPr>
          <w:sz w:val="28"/>
          <w:szCs w:val="28"/>
        </w:rPr>
        <w:t xml:space="preserve">3. </w:t>
      </w:r>
      <w:proofErr w:type="gramStart"/>
      <w:r w:rsidRPr="002A69D1">
        <w:rPr>
          <w:sz w:val="28"/>
          <w:szCs w:val="28"/>
        </w:rPr>
        <w:t xml:space="preserve">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не менее трех лет. </w:t>
      </w:r>
      <w:proofErr w:type="gramEnd"/>
    </w:p>
    <w:p w:rsidR="002A69D1" w:rsidRPr="002A69D1" w:rsidRDefault="002A69D1" w:rsidP="002A69D1">
      <w:pPr>
        <w:tabs>
          <w:tab w:val="left" w:pos="0"/>
        </w:tabs>
        <w:ind w:firstLine="709"/>
        <w:jc w:val="both"/>
        <w:rPr>
          <w:sz w:val="28"/>
          <w:szCs w:val="28"/>
        </w:rPr>
      </w:pPr>
      <w:r w:rsidRPr="002A69D1">
        <w:rPr>
          <w:sz w:val="28"/>
          <w:szCs w:val="28"/>
        </w:rPr>
        <w:t>Порядок предоставления гарантии, установленной настоящей частью, определяется правовым актом Совета.</w:t>
      </w:r>
    </w:p>
    <w:p w:rsidR="002A69D1" w:rsidRPr="002A69D1" w:rsidRDefault="002A69D1" w:rsidP="002A69D1">
      <w:pPr>
        <w:pStyle w:val="aff"/>
        <w:spacing w:before="0" w:beforeAutospacing="0" w:after="0" w:afterAutospacing="0"/>
        <w:ind w:firstLine="709"/>
        <w:jc w:val="both"/>
        <w:rPr>
          <w:rFonts w:eastAsiaTheme="minorHAnsi"/>
          <w:sz w:val="28"/>
          <w:szCs w:val="28"/>
          <w:lang w:eastAsia="en-US"/>
        </w:rPr>
      </w:pPr>
      <w:r w:rsidRPr="002A69D1">
        <w:rPr>
          <w:sz w:val="28"/>
          <w:szCs w:val="28"/>
        </w:rPr>
        <w:t xml:space="preserve">4. </w:t>
      </w:r>
      <w:proofErr w:type="gramStart"/>
      <w:r w:rsidRPr="002A69D1">
        <w:rPr>
          <w:sz w:val="28"/>
          <w:szCs w:val="28"/>
        </w:rPr>
        <w:t>Лица, замещавшие муниципальные должности на постоянной основе не менее одного года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w:t>
      </w:r>
      <w:proofErr w:type="gramEnd"/>
      <w:r w:rsidRPr="002A69D1">
        <w:rPr>
          <w:sz w:val="28"/>
          <w:szCs w:val="28"/>
        </w:rPr>
        <w:t xml:space="preserve"> с Федеральным законом 12.12.2023 № 565-ФЗ "О занятости населения в Российской Федерации".</w:t>
      </w:r>
      <w:r w:rsidRPr="002A69D1">
        <w:rPr>
          <w:rFonts w:eastAsiaTheme="minorHAnsi"/>
          <w:sz w:val="28"/>
          <w:szCs w:val="28"/>
          <w:lang w:eastAsia="en-US"/>
        </w:rPr>
        <w:t xml:space="preserve"> </w:t>
      </w:r>
    </w:p>
    <w:p w:rsidR="002A69D1" w:rsidRPr="002A69D1" w:rsidRDefault="002A69D1" w:rsidP="002A69D1">
      <w:pPr>
        <w:pStyle w:val="aff"/>
        <w:spacing w:before="0" w:beforeAutospacing="0" w:after="0" w:afterAutospacing="0"/>
        <w:ind w:firstLine="709"/>
        <w:jc w:val="both"/>
        <w:rPr>
          <w:rFonts w:eastAsiaTheme="minorHAnsi"/>
          <w:sz w:val="28"/>
          <w:szCs w:val="28"/>
          <w:lang w:eastAsia="en-US"/>
        </w:rPr>
      </w:pPr>
      <w:r w:rsidRPr="002A69D1">
        <w:rPr>
          <w:rFonts w:eastAsiaTheme="minorHAnsi"/>
          <w:sz w:val="28"/>
          <w:szCs w:val="28"/>
          <w:lang w:eastAsia="en-US"/>
        </w:rPr>
        <w:t xml:space="preserve">5. </w:t>
      </w:r>
      <w:proofErr w:type="gramStart"/>
      <w:r w:rsidRPr="002A69D1">
        <w:rPr>
          <w:sz w:val="28"/>
          <w:szCs w:val="28"/>
        </w:rPr>
        <w:t xml:space="preserve">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w:t>
      </w:r>
      <w:r w:rsidRPr="002A69D1">
        <w:rPr>
          <w:sz w:val="28"/>
          <w:szCs w:val="28"/>
        </w:rPr>
        <w:lastRenderedPageBreak/>
        <w:t>пенсии за выслугу лет указанному лицу прекращается со дня вступления в силу обвинительного приговора суда.</w:t>
      </w:r>
      <w:proofErr w:type="gramEnd"/>
    </w:p>
    <w:p w:rsidR="002A69D1" w:rsidRPr="002A69D1" w:rsidRDefault="002A69D1" w:rsidP="002A69D1">
      <w:pPr>
        <w:pStyle w:val="ds-markdown-paragraph"/>
        <w:shd w:val="clear" w:color="auto" w:fill="FFFFFF"/>
        <w:spacing w:before="0" w:beforeAutospacing="0" w:after="0" w:afterAutospacing="0"/>
        <w:ind w:firstLine="709"/>
        <w:jc w:val="both"/>
        <w:rPr>
          <w:sz w:val="28"/>
          <w:szCs w:val="28"/>
        </w:rPr>
      </w:pPr>
      <w:r w:rsidRPr="002A69D1">
        <w:rPr>
          <w:sz w:val="28"/>
          <w:szCs w:val="28"/>
          <w:shd w:val="clear" w:color="auto" w:fill="FFFFFF"/>
        </w:rPr>
        <w:t>6.</w:t>
      </w:r>
      <w:r w:rsidRPr="002A69D1">
        <w:rPr>
          <w:rStyle w:val="aff3"/>
          <w:rFonts w:eastAsia="Andale Sans UI"/>
          <w:b w:val="0"/>
        </w:rPr>
        <w:t xml:space="preserve"> </w:t>
      </w:r>
      <w:r w:rsidRPr="002A69D1">
        <w:rPr>
          <w:rStyle w:val="aff3"/>
          <w:rFonts w:eastAsia="Andale Sans UI"/>
          <w:b w:val="0"/>
          <w:sz w:val="28"/>
          <w:szCs w:val="28"/>
        </w:rPr>
        <w:t>Лица, замещавшие муниципальные должности на постоянной основе, имеют право на пенсию за выслугу лет, указанную в части 4 настоящей статьи, при одновременном соблюдении следующих условий:</w:t>
      </w:r>
    </w:p>
    <w:p w:rsidR="002A69D1" w:rsidRPr="002A69D1" w:rsidRDefault="002A69D1" w:rsidP="002A69D1">
      <w:pPr>
        <w:pStyle w:val="ds-markdown-paragraph"/>
        <w:shd w:val="clear" w:color="auto" w:fill="FFFFFF"/>
        <w:spacing w:before="0" w:beforeAutospacing="0" w:after="0" w:afterAutospacing="0"/>
        <w:ind w:firstLine="709"/>
        <w:jc w:val="both"/>
        <w:rPr>
          <w:sz w:val="28"/>
          <w:szCs w:val="28"/>
        </w:rPr>
      </w:pPr>
      <w:r w:rsidRPr="002A69D1">
        <w:rPr>
          <w:rStyle w:val="aff3"/>
          <w:rFonts w:eastAsia="Andale Sans UI"/>
          <w:b w:val="0"/>
          <w:sz w:val="28"/>
          <w:szCs w:val="28"/>
        </w:rPr>
        <w:t>1) прекращение исполнения полномочий по замещаемой муниципальной должности (в том числе досрочно) после 1 января 1997 года;</w:t>
      </w:r>
    </w:p>
    <w:p w:rsidR="002A69D1" w:rsidRPr="002A69D1" w:rsidRDefault="002A69D1" w:rsidP="002A69D1">
      <w:pPr>
        <w:pStyle w:val="ds-markdown-paragraph"/>
        <w:spacing w:before="0" w:beforeAutospacing="0" w:after="0" w:afterAutospacing="0"/>
        <w:ind w:firstLine="709"/>
        <w:jc w:val="both"/>
        <w:rPr>
          <w:sz w:val="28"/>
          <w:szCs w:val="28"/>
        </w:rPr>
      </w:pPr>
      <w:r w:rsidRPr="002A69D1">
        <w:rPr>
          <w:rStyle w:val="aff3"/>
          <w:rFonts w:eastAsia="Andale Sans UI"/>
          <w:b w:val="0"/>
          <w:sz w:val="28"/>
          <w:szCs w:val="28"/>
        </w:rPr>
        <w:t xml:space="preserve">2) </w:t>
      </w:r>
      <w:r w:rsidRPr="002A69D1">
        <w:rPr>
          <w:sz w:val="28"/>
          <w:szCs w:val="28"/>
        </w:rPr>
        <w:t xml:space="preserve">наличие стажа замещения муниципальных должностей на постоянной основе не менее продолжительности, установленной на соответствующий год в соответствии с </w:t>
      </w:r>
      <w:r w:rsidRPr="002A69D1">
        <w:rPr>
          <w:rStyle w:val="aff3"/>
          <w:rFonts w:eastAsia="Andale Sans UI"/>
          <w:b w:val="0"/>
          <w:sz w:val="28"/>
          <w:szCs w:val="28"/>
        </w:rPr>
        <w:t xml:space="preserve">приложением 2 к Федеральному закону от 15.12.2001 № 166-ФЗ "О государственном пенсионном обеспечении в Российской Федерации". </w:t>
      </w:r>
      <w:r w:rsidRPr="002A69D1">
        <w:rPr>
          <w:sz w:val="28"/>
          <w:szCs w:val="28"/>
        </w:rPr>
        <w:t xml:space="preserve">Стаж замещения муниципальных должностей, дающий право на установление пенсии за выслугу лет, определяется в соответствии с Законом Краснодарского края от 27.09.2007 № 1324-КЗ «О порядке исчисления стажа муниципальной службы в Краснодарском крае» и исчисляется на дату </w:t>
      </w:r>
      <w:r w:rsidRPr="002A69D1">
        <w:rPr>
          <w:rStyle w:val="aff3"/>
          <w:rFonts w:eastAsia="Andale Sans UI"/>
          <w:b w:val="0"/>
          <w:sz w:val="28"/>
          <w:szCs w:val="28"/>
        </w:rPr>
        <w:t>прекращения исполнения полномочий по замещаемой муниципальной должности</w:t>
      </w:r>
      <w:r w:rsidRPr="002A69D1">
        <w:rPr>
          <w:sz w:val="28"/>
          <w:szCs w:val="28"/>
        </w:rPr>
        <w:t>.</w:t>
      </w:r>
    </w:p>
    <w:p w:rsidR="002A69D1" w:rsidRPr="002A69D1" w:rsidRDefault="002A69D1" w:rsidP="002A69D1">
      <w:pPr>
        <w:pStyle w:val="ds-markdown-paragraph"/>
        <w:shd w:val="clear" w:color="auto" w:fill="FFFFFF"/>
        <w:spacing w:before="0" w:beforeAutospacing="0" w:after="0" w:afterAutospacing="0"/>
        <w:ind w:firstLine="709"/>
        <w:jc w:val="both"/>
        <w:rPr>
          <w:sz w:val="28"/>
          <w:szCs w:val="28"/>
        </w:rPr>
      </w:pPr>
      <w:r w:rsidRPr="002A69D1">
        <w:rPr>
          <w:rStyle w:val="aff3"/>
          <w:rFonts w:eastAsia="Andale Sans UI"/>
          <w:b w:val="0"/>
          <w:sz w:val="28"/>
          <w:szCs w:val="28"/>
        </w:rPr>
        <w:t>3) назначение страховой пенсии по старости (инвалидности) в соответствии с Федеральным законом от 28.12.2013 № 400-ФЗ "О страховых пенсиях" либо досрочной пенсии в соответствии с Законом Российской Федерации от 12.12.2023 № 565-ФЗ "О занятости населения в Российской Федерации".</w:t>
      </w:r>
    </w:p>
    <w:p w:rsidR="002A69D1" w:rsidRPr="002A69D1" w:rsidRDefault="002A69D1" w:rsidP="002A69D1">
      <w:pPr>
        <w:pStyle w:val="ds-markdown-paragraph"/>
        <w:shd w:val="clear" w:color="auto" w:fill="FFFFFF"/>
        <w:spacing w:before="0" w:beforeAutospacing="0" w:after="0" w:afterAutospacing="0"/>
        <w:ind w:firstLine="709"/>
        <w:jc w:val="both"/>
        <w:rPr>
          <w:rStyle w:val="aff3"/>
          <w:rFonts w:eastAsia="Andale Sans UI"/>
          <w:b w:val="0"/>
          <w:sz w:val="28"/>
          <w:szCs w:val="28"/>
        </w:rPr>
      </w:pPr>
      <w:r w:rsidRPr="002A69D1">
        <w:rPr>
          <w:rStyle w:val="aff3"/>
          <w:rFonts w:eastAsia="Andale Sans UI"/>
          <w:b w:val="0"/>
          <w:sz w:val="28"/>
          <w:szCs w:val="28"/>
        </w:rPr>
        <w:t>Пенсия за выслугу лет не устанавливается лицам, замещавшим муниципальные должности, полномочия которых были прекращены:</w:t>
      </w:r>
    </w:p>
    <w:p w:rsidR="002A69D1" w:rsidRPr="002A69D1" w:rsidRDefault="002A69D1" w:rsidP="002A69D1">
      <w:pPr>
        <w:pStyle w:val="ds-markdown-paragraph"/>
        <w:shd w:val="clear" w:color="auto" w:fill="FFFFFF"/>
        <w:spacing w:before="0" w:beforeAutospacing="0" w:after="0" w:afterAutospacing="0"/>
        <w:ind w:firstLine="709"/>
        <w:jc w:val="both"/>
        <w:rPr>
          <w:rStyle w:val="aff3"/>
          <w:rFonts w:eastAsia="Andale Sans UI"/>
          <w:b w:val="0"/>
          <w:sz w:val="28"/>
          <w:szCs w:val="28"/>
        </w:rPr>
      </w:pPr>
      <w:proofErr w:type="gramStart"/>
      <w:r w:rsidRPr="002A69D1">
        <w:rPr>
          <w:rStyle w:val="aff3"/>
          <w:rFonts w:eastAsia="Andale Sans UI"/>
          <w:b w:val="0"/>
          <w:sz w:val="28"/>
          <w:szCs w:val="28"/>
        </w:rPr>
        <w:t>в связи с несоблюдением ограничений, запретов, неисполнением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rsidRPr="002A69D1">
        <w:rPr>
          <w:rStyle w:val="aff3"/>
          <w:rFonts w:eastAsia="Andale Sans UI"/>
          <w:b w:val="0"/>
          <w:sz w:val="28"/>
          <w:szCs w:val="28"/>
        </w:rPr>
        <w:t xml:space="preserve">, </w:t>
      </w:r>
      <w:proofErr w:type="gramStart"/>
      <w:r w:rsidRPr="002A69D1">
        <w:rPr>
          <w:rStyle w:val="aff3"/>
          <w:rFonts w:eastAsia="Andale Sans UI"/>
          <w:b w:val="0"/>
          <w:sz w:val="28"/>
          <w:szCs w:val="28"/>
        </w:rPr>
        <w:t>расположенных</w:t>
      </w:r>
      <w:proofErr w:type="gramEnd"/>
      <w:r w:rsidRPr="002A69D1">
        <w:rPr>
          <w:rStyle w:val="aff3"/>
          <w:rFonts w:eastAsia="Andale Sans UI"/>
          <w:b w:val="0"/>
          <w:sz w:val="28"/>
          <w:szCs w:val="28"/>
        </w:rPr>
        <w:t xml:space="preserve"> за пределами территории Российской Федерации, владеть и (или) пользоваться иностранными финансовыми инструментами";</w:t>
      </w:r>
    </w:p>
    <w:p w:rsidR="002A69D1" w:rsidRPr="002A69D1" w:rsidRDefault="002A69D1" w:rsidP="002A69D1">
      <w:pPr>
        <w:pStyle w:val="aff"/>
        <w:spacing w:before="0" w:beforeAutospacing="0" w:after="0" w:afterAutospacing="0" w:line="288" w:lineRule="atLeast"/>
        <w:ind w:firstLine="709"/>
        <w:jc w:val="both"/>
        <w:rPr>
          <w:rStyle w:val="aff3"/>
          <w:rFonts w:eastAsia="Andale Sans UI"/>
          <w:b w:val="0"/>
          <w:sz w:val="28"/>
          <w:szCs w:val="28"/>
        </w:rPr>
      </w:pPr>
      <w:r w:rsidRPr="002A69D1">
        <w:rPr>
          <w:rStyle w:val="aff3"/>
          <w:rFonts w:eastAsia="Andale Sans UI"/>
          <w:b w:val="0"/>
          <w:sz w:val="28"/>
          <w:szCs w:val="28"/>
        </w:rPr>
        <w:t>по основаниям, предусмотренным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rsidR="002A69D1" w:rsidRPr="002A69D1" w:rsidRDefault="002A69D1" w:rsidP="002A69D1">
      <w:pPr>
        <w:pStyle w:val="ds-markdown-paragraph"/>
        <w:shd w:val="clear" w:color="auto" w:fill="FFFFFF"/>
        <w:spacing w:before="0" w:beforeAutospacing="0" w:after="0" w:afterAutospacing="0"/>
        <w:ind w:firstLine="709"/>
        <w:jc w:val="both"/>
        <w:rPr>
          <w:sz w:val="28"/>
          <w:szCs w:val="28"/>
        </w:rPr>
      </w:pPr>
      <w:r w:rsidRPr="002A69D1">
        <w:rPr>
          <w:rStyle w:val="aff3"/>
          <w:rFonts w:eastAsia="Andale Sans UI"/>
          <w:b w:val="0"/>
          <w:sz w:val="28"/>
          <w:szCs w:val="28"/>
        </w:rPr>
        <w:t xml:space="preserve">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w:t>
      </w:r>
      <w:r w:rsidRPr="002A69D1">
        <w:rPr>
          <w:sz w:val="28"/>
          <w:szCs w:val="28"/>
        </w:rPr>
        <w:t>прекращается в случае, установленном частью 5 настоящей статьи</w:t>
      </w:r>
      <w:r w:rsidRPr="002A69D1">
        <w:rPr>
          <w:rStyle w:val="aff3"/>
          <w:rFonts w:eastAsia="Andale Sans UI"/>
          <w:b w:val="0"/>
          <w:sz w:val="28"/>
          <w:szCs w:val="28"/>
        </w:rPr>
        <w:t>.</w:t>
      </w:r>
    </w:p>
    <w:p w:rsidR="002A69D1" w:rsidRPr="002A69D1" w:rsidRDefault="002A69D1" w:rsidP="002A69D1">
      <w:pPr>
        <w:pStyle w:val="ds-markdown-paragraph"/>
        <w:shd w:val="clear" w:color="auto" w:fill="FFFFFF"/>
        <w:spacing w:before="0" w:beforeAutospacing="0" w:after="0" w:afterAutospacing="0"/>
        <w:ind w:firstLine="709"/>
        <w:jc w:val="both"/>
        <w:rPr>
          <w:sz w:val="28"/>
          <w:szCs w:val="28"/>
        </w:rPr>
      </w:pPr>
      <w:r w:rsidRPr="002A69D1">
        <w:rPr>
          <w:rStyle w:val="aff3"/>
          <w:rFonts w:eastAsia="Andale Sans UI"/>
          <w:b w:val="0"/>
          <w:sz w:val="28"/>
          <w:szCs w:val="28"/>
        </w:rPr>
        <w:t>Порядок назначения и выплаты пенсии за выслугу лет, определяется нормативным правовым актом Совета.</w:t>
      </w:r>
    </w:p>
    <w:p w:rsidR="002A69D1" w:rsidRPr="002A69D1" w:rsidRDefault="002A69D1" w:rsidP="002A69D1">
      <w:pPr>
        <w:ind w:firstLine="708"/>
        <w:jc w:val="both"/>
        <w:rPr>
          <w:sz w:val="28"/>
          <w:szCs w:val="28"/>
        </w:rPr>
      </w:pPr>
    </w:p>
    <w:p w:rsidR="002A69D1" w:rsidRPr="002A69D1" w:rsidRDefault="002A69D1" w:rsidP="002A69D1">
      <w:pPr>
        <w:pStyle w:val="1"/>
        <w:keepNext w:val="0"/>
        <w:tabs>
          <w:tab w:val="clear" w:pos="432"/>
        </w:tabs>
        <w:suppressAutoHyphens w:val="0"/>
        <w:spacing w:before="0" w:after="0"/>
        <w:ind w:left="0" w:firstLine="709"/>
        <w:rPr>
          <w:rFonts w:ascii="Times New Roman" w:hAnsi="Times New Roman"/>
          <w:i w:val="0"/>
          <w:szCs w:val="28"/>
        </w:rPr>
      </w:pPr>
      <w:r w:rsidRPr="002A69D1">
        <w:rPr>
          <w:rFonts w:ascii="Times New Roman" w:hAnsi="Times New Roman"/>
          <w:i w:val="0"/>
          <w:szCs w:val="28"/>
        </w:rPr>
        <w:lastRenderedPageBreak/>
        <w:t>ГЛАВА 3. МУНИЦИПАЛЬНАЯ СЛУЖБА</w:t>
      </w:r>
    </w:p>
    <w:p w:rsidR="002A69D1" w:rsidRPr="002A69D1" w:rsidRDefault="002A69D1" w:rsidP="002A69D1">
      <w:pPr>
        <w:ind w:firstLine="709"/>
        <w:rPr>
          <w:sz w:val="28"/>
          <w:szCs w:val="28"/>
        </w:rPr>
      </w:pPr>
    </w:p>
    <w:p w:rsidR="002A69D1" w:rsidRPr="002A69D1" w:rsidRDefault="002A69D1" w:rsidP="002A69D1">
      <w:pPr>
        <w:pStyle w:val="2"/>
        <w:keepNext w:val="0"/>
        <w:suppressAutoHyphens w:val="0"/>
        <w:spacing w:before="0" w:after="0"/>
        <w:ind w:firstLine="709"/>
        <w:rPr>
          <w:rFonts w:ascii="Times New Roman" w:hAnsi="Times New Roman"/>
          <w:sz w:val="28"/>
          <w:szCs w:val="28"/>
        </w:rPr>
      </w:pPr>
      <w:r w:rsidRPr="002A69D1">
        <w:rPr>
          <w:rFonts w:ascii="Times New Roman" w:hAnsi="Times New Roman"/>
          <w:sz w:val="28"/>
          <w:szCs w:val="28"/>
        </w:rPr>
        <w:t>Статья 31.</w:t>
      </w:r>
      <w:r w:rsidRPr="002A69D1">
        <w:rPr>
          <w:rFonts w:ascii="Times New Roman" w:hAnsi="Times New Roman"/>
          <w:b w:val="0"/>
          <w:sz w:val="28"/>
          <w:szCs w:val="28"/>
        </w:rPr>
        <w:t xml:space="preserve"> </w:t>
      </w:r>
      <w:r w:rsidRPr="002A69D1">
        <w:rPr>
          <w:rFonts w:ascii="Times New Roman" w:hAnsi="Times New Roman"/>
          <w:sz w:val="28"/>
          <w:szCs w:val="28"/>
        </w:rPr>
        <w:t>Муниципальная служба</w:t>
      </w:r>
    </w:p>
    <w:p w:rsidR="002A69D1" w:rsidRPr="002A69D1" w:rsidRDefault="002A69D1" w:rsidP="002A69D1">
      <w:pPr>
        <w:ind w:firstLine="709"/>
        <w:jc w:val="both"/>
        <w:rPr>
          <w:sz w:val="28"/>
          <w:szCs w:val="28"/>
        </w:rPr>
      </w:pPr>
      <w:r w:rsidRPr="002A69D1">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A69D1" w:rsidRPr="002A69D1" w:rsidRDefault="002A69D1" w:rsidP="002A69D1">
      <w:pPr>
        <w:ind w:firstLine="709"/>
        <w:jc w:val="both"/>
        <w:rPr>
          <w:sz w:val="28"/>
          <w:szCs w:val="28"/>
        </w:rPr>
      </w:pPr>
      <w:r w:rsidRPr="002A69D1">
        <w:rPr>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2A69D1" w:rsidRPr="002A69D1" w:rsidRDefault="002A69D1" w:rsidP="002A69D1">
      <w:pPr>
        <w:ind w:firstLine="709"/>
        <w:jc w:val="both"/>
        <w:rPr>
          <w:sz w:val="28"/>
          <w:szCs w:val="28"/>
        </w:rPr>
      </w:pPr>
      <w:r w:rsidRPr="002A69D1">
        <w:rPr>
          <w:sz w:val="28"/>
          <w:szCs w:val="28"/>
        </w:rPr>
        <w:t>Представителем нанимателя (работодателем) для муниципального служащего является глава района либо иное лицо, уполномоченное исполнять обязанности представителя нанимателя (работодателя).</w:t>
      </w:r>
    </w:p>
    <w:p w:rsidR="002A69D1" w:rsidRPr="002A69D1" w:rsidRDefault="002A69D1" w:rsidP="002A69D1">
      <w:pPr>
        <w:ind w:firstLine="709"/>
        <w:jc w:val="both"/>
        <w:rPr>
          <w:sz w:val="28"/>
          <w:szCs w:val="28"/>
        </w:rPr>
      </w:pPr>
      <w:r w:rsidRPr="002A69D1">
        <w:rPr>
          <w:sz w:val="28"/>
          <w:szCs w:val="28"/>
        </w:rPr>
        <w:t xml:space="preserve">3. </w:t>
      </w:r>
      <w:proofErr w:type="gramStart"/>
      <w:r w:rsidRPr="002A69D1">
        <w:rPr>
          <w:sz w:val="28"/>
          <w:szCs w:val="28"/>
        </w:rPr>
        <w:t>Правовые основы муниципальной службы в муниципальном образовании Калининский район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sidRPr="002A69D1">
        <w:rPr>
          <w:b/>
          <w:sz w:val="28"/>
          <w:szCs w:val="28"/>
        </w:rPr>
        <w:t xml:space="preserve"> </w:t>
      </w:r>
      <w:r w:rsidRPr="002A69D1">
        <w:rPr>
          <w:sz w:val="28"/>
          <w:szCs w:val="28"/>
        </w:rPr>
        <w:t>Устав, правовые акты</w:t>
      </w:r>
      <w:proofErr w:type="gramEnd"/>
      <w:r w:rsidRPr="002A69D1">
        <w:rPr>
          <w:sz w:val="28"/>
          <w:szCs w:val="28"/>
        </w:rPr>
        <w:t xml:space="preserve"> органов местного самоуправления муниципального образования Калининский район.</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p>
    <w:p w:rsidR="002A69D1" w:rsidRPr="002A69D1" w:rsidRDefault="002A69D1" w:rsidP="002A69D1">
      <w:pPr>
        <w:ind w:firstLine="709"/>
        <w:jc w:val="both"/>
        <w:rPr>
          <w:b/>
          <w:sz w:val="28"/>
          <w:szCs w:val="28"/>
        </w:rPr>
      </w:pPr>
      <w:r w:rsidRPr="002A69D1">
        <w:rPr>
          <w:b/>
          <w:sz w:val="28"/>
          <w:szCs w:val="28"/>
        </w:rPr>
        <w:t>Статья 32.</w:t>
      </w:r>
      <w:r w:rsidRPr="002A69D1">
        <w:rPr>
          <w:i/>
          <w:sz w:val="28"/>
          <w:szCs w:val="28"/>
        </w:rPr>
        <w:t xml:space="preserve"> </w:t>
      </w:r>
      <w:r w:rsidRPr="002A69D1">
        <w:rPr>
          <w:b/>
          <w:sz w:val="28"/>
          <w:szCs w:val="28"/>
        </w:rPr>
        <w:t>Должности муниципальной службы</w:t>
      </w:r>
    </w:p>
    <w:p w:rsidR="002A69D1" w:rsidRPr="002A69D1" w:rsidRDefault="002A69D1" w:rsidP="002A69D1">
      <w:pPr>
        <w:ind w:firstLine="709"/>
        <w:jc w:val="both"/>
        <w:rPr>
          <w:sz w:val="28"/>
          <w:szCs w:val="28"/>
        </w:rPr>
      </w:pPr>
      <w:r w:rsidRPr="002A69D1">
        <w:rPr>
          <w:sz w:val="28"/>
          <w:szCs w:val="28"/>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2A69D1" w:rsidRPr="002A69D1" w:rsidRDefault="002A69D1" w:rsidP="002A69D1">
      <w:pPr>
        <w:ind w:firstLine="709"/>
        <w:jc w:val="both"/>
        <w:rPr>
          <w:sz w:val="28"/>
          <w:szCs w:val="28"/>
        </w:rPr>
      </w:pPr>
      <w:r w:rsidRPr="002A69D1">
        <w:rPr>
          <w:sz w:val="28"/>
          <w:szCs w:val="28"/>
        </w:rPr>
        <w:t xml:space="preserve">2. Должности муниципальной службы устанавливаются правовыми актами органов местного самоуправления муниципального образования Калининский район в соответствии с Законом Краснодарского края от 08.06.2007 № 1243-КЗ "О Реестре должностей муниципальной службы в Краснодарском крае". </w:t>
      </w:r>
    </w:p>
    <w:p w:rsidR="002A69D1" w:rsidRPr="002A69D1" w:rsidRDefault="002A69D1" w:rsidP="002A69D1">
      <w:pPr>
        <w:ind w:firstLine="709"/>
        <w:jc w:val="both"/>
        <w:rPr>
          <w:sz w:val="28"/>
          <w:szCs w:val="28"/>
        </w:rPr>
      </w:pPr>
      <w:r w:rsidRPr="002A69D1">
        <w:rPr>
          <w:sz w:val="28"/>
          <w:szCs w:val="28"/>
        </w:rPr>
        <w:t>3. При составлении и утверждении</w:t>
      </w:r>
      <w:r w:rsidRPr="002A69D1">
        <w:rPr>
          <w:b/>
          <w:sz w:val="28"/>
          <w:szCs w:val="28"/>
        </w:rPr>
        <w:t xml:space="preserve"> </w:t>
      </w:r>
      <w:r w:rsidRPr="002A69D1">
        <w:rPr>
          <w:sz w:val="28"/>
          <w:szCs w:val="28"/>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rsidR="002A69D1" w:rsidRPr="002A69D1" w:rsidRDefault="002A69D1" w:rsidP="002A69D1">
      <w:pPr>
        <w:ind w:firstLine="709"/>
        <w:jc w:val="both"/>
        <w:rPr>
          <w:sz w:val="28"/>
          <w:szCs w:val="28"/>
        </w:rPr>
      </w:pPr>
    </w:p>
    <w:p w:rsidR="002A69D1" w:rsidRPr="002A69D1" w:rsidRDefault="002A69D1" w:rsidP="002A69D1">
      <w:pPr>
        <w:pStyle w:val="2"/>
        <w:keepNext w:val="0"/>
        <w:suppressAutoHyphens w:val="0"/>
        <w:spacing w:before="0" w:after="0"/>
        <w:ind w:firstLine="709"/>
        <w:rPr>
          <w:rFonts w:ascii="Times New Roman" w:hAnsi="Times New Roman"/>
          <w:sz w:val="28"/>
          <w:szCs w:val="28"/>
        </w:rPr>
      </w:pPr>
      <w:r w:rsidRPr="002A69D1">
        <w:rPr>
          <w:rFonts w:ascii="Times New Roman" w:hAnsi="Times New Roman"/>
          <w:sz w:val="28"/>
          <w:szCs w:val="28"/>
        </w:rPr>
        <w:t>Статья 33. Муниципальный служащий</w:t>
      </w:r>
    </w:p>
    <w:p w:rsidR="002A69D1" w:rsidRPr="002A69D1" w:rsidRDefault="002A69D1" w:rsidP="002A69D1">
      <w:pPr>
        <w:ind w:firstLine="709"/>
        <w:jc w:val="both"/>
        <w:rPr>
          <w:sz w:val="28"/>
          <w:szCs w:val="28"/>
        </w:rPr>
      </w:pPr>
      <w:r w:rsidRPr="002A69D1">
        <w:rPr>
          <w:sz w:val="28"/>
          <w:szCs w:val="28"/>
        </w:rPr>
        <w:t xml:space="preserve">1. </w:t>
      </w:r>
      <w:proofErr w:type="gramStart"/>
      <w:r w:rsidRPr="002A69D1">
        <w:rPr>
          <w:sz w:val="28"/>
          <w:szCs w:val="28"/>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w:t>
      </w:r>
      <w:r w:rsidRPr="002A69D1">
        <w:rPr>
          <w:sz w:val="28"/>
          <w:szCs w:val="28"/>
        </w:rPr>
        <w:lastRenderedPageBreak/>
        <w:t>Федерального закона от 02.03.2007 № 25-ФЗ "О муниципальной службе в Российской Федерации" в качестве ограничений</w:t>
      </w:r>
      <w:proofErr w:type="gramEnd"/>
      <w:r w:rsidRPr="002A69D1">
        <w:rPr>
          <w:sz w:val="28"/>
          <w:szCs w:val="28"/>
        </w:rPr>
        <w:t xml:space="preserve">, </w:t>
      </w:r>
      <w:proofErr w:type="gramStart"/>
      <w:r w:rsidRPr="002A69D1">
        <w:rPr>
          <w:sz w:val="28"/>
          <w:szCs w:val="28"/>
        </w:rPr>
        <w:t>связанных</w:t>
      </w:r>
      <w:proofErr w:type="gramEnd"/>
      <w:r w:rsidRPr="002A69D1">
        <w:rPr>
          <w:sz w:val="28"/>
          <w:szCs w:val="28"/>
        </w:rPr>
        <w:t xml:space="preserve"> с муниципальной службой.</w:t>
      </w:r>
    </w:p>
    <w:p w:rsidR="002A69D1" w:rsidRPr="002A69D1" w:rsidRDefault="002A69D1" w:rsidP="002A69D1">
      <w:pPr>
        <w:ind w:firstLine="709"/>
        <w:jc w:val="both"/>
        <w:rPr>
          <w:sz w:val="28"/>
          <w:szCs w:val="28"/>
        </w:rPr>
      </w:pPr>
      <w:r w:rsidRPr="002A69D1">
        <w:rPr>
          <w:sz w:val="28"/>
          <w:szCs w:val="28"/>
        </w:rPr>
        <w:t xml:space="preserve">2. </w:t>
      </w:r>
      <w:proofErr w:type="gramStart"/>
      <w:r w:rsidRPr="002A69D1">
        <w:rPr>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2A69D1" w:rsidRPr="002A69D1" w:rsidRDefault="002A69D1" w:rsidP="002A69D1">
      <w:pPr>
        <w:ind w:firstLine="709"/>
        <w:jc w:val="both"/>
        <w:rPr>
          <w:sz w:val="28"/>
          <w:szCs w:val="28"/>
        </w:rPr>
      </w:pPr>
      <w:r w:rsidRPr="002A69D1">
        <w:rPr>
          <w:sz w:val="28"/>
          <w:szCs w:val="28"/>
        </w:rPr>
        <w:t xml:space="preserve">3. Поступление гражданина на муниципальную службу осуществляется </w:t>
      </w:r>
      <w:proofErr w:type="gramStart"/>
      <w:r w:rsidRPr="002A69D1">
        <w:rPr>
          <w:sz w:val="28"/>
          <w:szCs w:val="28"/>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2A69D1">
        <w:rPr>
          <w:sz w:val="28"/>
          <w:szCs w:val="28"/>
        </w:rPr>
        <w:t xml:space="preserve"> с учетом особенностей, предусмотренных Федеральным законом от 02.03.2007 № 25-ФЗ "О муниципальной службе в Российской Федерации".</w:t>
      </w:r>
    </w:p>
    <w:p w:rsidR="002A69D1" w:rsidRPr="002A69D1" w:rsidRDefault="002A69D1" w:rsidP="002A69D1">
      <w:pPr>
        <w:ind w:firstLine="709"/>
        <w:jc w:val="both"/>
        <w:rPr>
          <w:sz w:val="28"/>
          <w:szCs w:val="28"/>
        </w:rPr>
      </w:pPr>
      <w:r w:rsidRPr="002A69D1">
        <w:rPr>
          <w:sz w:val="28"/>
          <w:szCs w:val="28"/>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rsidR="002A69D1" w:rsidRPr="002A69D1" w:rsidRDefault="002A69D1" w:rsidP="002A69D1">
      <w:pPr>
        <w:ind w:firstLine="709"/>
        <w:jc w:val="both"/>
        <w:rPr>
          <w:sz w:val="28"/>
          <w:szCs w:val="28"/>
        </w:rPr>
      </w:pPr>
      <w:r w:rsidRPr="002A69D1">
        <w:rPr>
          <w:sz w:val="28"/>
          <w:szCs w:val="28"/>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2A69D1" w:rsidRPr="002A69D1" w:rsidRDefault="002A69D1" w:rsidP="002A69D1">
      <w:pPr>
        <w:ind w:firstLine="709"/>
        <w:jc w:val="both"/>
        <w:rPr>
          <w:sz w:val="28"/>
          <w:szCs w:val="28"/>
        </w:rPr>
      </w:pPr>
      <w:r w:rsidRPr="002A69D1">
        <w:rPr>
          <w:sz w:val="28"/>
          <w:szCs w:val="28"/>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2A69D1" w:rsidRPr="002A69D1" w:rsidRDefault="002A69D1" w:rsidP="002A69D1">
      <w:pPr>
        <w:pStyle w:val="a6"/>
        <w:suppressAutoHyphens w:val="0"/>
        <w:spacing w:after="0"/>
        <w:ind w:firstLine="709"/>
        <w:jc w:val="both"/>
        <w:rPr>
          <w:b/>
          <w:sz w:val="28"/>
          <w:szCs w:val="28"/>
        </w:rPr>
      </w:pPr>
    </w:p>
    <w:p w:rsidR="002A69D1" w:rsidRPr="002A69D1" w:rsidRDefault="002A69D1" w:rsidP="002A69D1">
      <w:pPr>
        <w:pStyle w:val="a6"/>
        <w:suppressAutoHyphens w:val="0"/>
        <w:spacing w:after="0"/>
        <w:ind w:firstLine="709"/>
        <w:jc w:val="both"/>
        <w:rPr>
          <w:b/>
          <w:sz w:val="28"/>
          <w:szCs w:val="28"/>
        </w:rPr>
      </w:pPr>
      <w:r w:rsidRPr="002A69D1">
        <w:rPr>
          <w:b/>
          <w:sz w:val="28"/>
          <w:szCs w:val="28"/>
        </w:rPr>
        <w:t>Статья 34. Основные права и основные обязанности муниципального служащего, ограничения и запреты, связанные с муниципальной службой</w:t>
      </w:r>
    </w:p>
    <w:p w:rsidR="002A69D1" w:rsidRPr="002A69D1" w:rsidRDefault="002A69D1" w:rsidP="002A69D1">
      <w:pPr>
        <w:pStyle w:val="a6"/>
        <w:suppressAutoHyphens w:val="0"/>
        <w:spacing w:after="0"/>
        <w:ind w:firstLine="709"/>
        <w:jc w:val="both"/>
        <w:rPr>
          <w:sz w:val="28"/>
          <w:szCs w:val="28"/>
        </w:rPr>
      </w:pPr>
      <w:r w:rsidRPr="002A69D1">
        <w:rPr>
          <w:sz w:val="28"/>
          <w:szCs w:val="28"/>
        </w:rPr>
        <w:t>Основные права и обязанности муниципального служащего, ограничения и запреты,</w:t>
      </w:r>
      <w:r w:rsidRPr="002A69D1">
        <w:rPr>
          <w:b/>
          <w:sz w:val="28"/>
          <w:szCs w:val="28"/>
        </w:rPr>
        <w:t xml:space="preserve"> </w:t>
      </w:r>
      <w:r w:rsidRPr="002A69D1">
        <w:rPr>
          <w:sz w:val="28"/>
          <w:szCs w:val="28"/>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2A69D1" w:rsidRPr="002A69D1" w:rsidRDefault="002A69D1" w:rsidP="002A69D1">
      <w:pPr>
        <w:ind w:firstLine="709"/>
        <w:jc w:val="both"/>
        <w:rPr>
          <w:sz w:val="28"/>
          <w:szCs w:val="28"/>
        </w:rPr>
      </w:pPr>
    </w:p>
    <w:p w:rsidR="002A69D1" w:rsidRPr="002A69D1" w:rsidRDefault="002A69D1" w:rsidP="002A69D1">
      <w:pPr>
        <w:pStyle w:val="2"/>
        <w:keepNext w:val="0"/>
        <w:suppressAutoHyphens w:val="0"/>
        <w:spacing w:before="0" w:after="0"/>
        <w:ind w:firstLine="709"/>
        <w:rPr>
          <w:rFonts w:ascii="Times New Roman" w:hAnsi="Times New Roman"/>
          <w:b w:val="0"/>
          <w:sz w:val="28"/>
          <w:szCs w:val="28"/>
        </w:rPr>
      </w:pPr>
      <w:r w:rsidRPr="002A69D1">
        <w:rPr>
          <w:rFonts w:ascii="Times New Roman" w:hAnsi="Times New Roman"/>
          <w:sz w:val="28"/>
          <w:szCs w:val="28"/>
        </w:rPr>
        <w:t>Статья 35. Гарантии для муниципального служащего</w:t>
      </w:r>
      <w:r w:rsidRPr="002A69D1">
        <w:rPr>
          <w:rFonts w:ascii="Times New Roman" w:hAnsi="Times New Roman"/>
          <w:b w:val="0"/>
          <w:sz w:val="28"/>
          <w:szCs w:val="28"/>
        </w:rPr>
        <w:t xml:space="preserve"> </w:t>
      </w:r>
    </w:p>
    <w:p w:rsidR="002A69D1" w:rsidRPr="002A69D1" w:rsidRDefault="002A69D1" w:rsidP="002A69D1">
      <w:pPr>
        <w:pStyle w:val="a6"/>
        <w:suppressAutoHyphens w:val="0"/>
        <w:spacing w:after="0"/>
        <w:ind w:firstLine="709"/>
        <w:jc w:val="both"/>
        <w:rPr>
          <w:sz w:val="28"/>
          <w:szCs w:val="28"/>
        </w:rPr>
      </w:pPr>
      <w:r w:rsidRPr="002A69D1">
        <w:rPr>
          <w:sz w:val="28"/>
          <w:szCs w:val="28"/>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rsidR="002A69D1" w:rsidRPr="002A69D1" w:rsidRDefault="002A69D1" w:rsidP="002A69D1">
      <w:pPr>
        <w:pStyle w:val="a6"/>
        <w:suppressAutoHyphens w:val="0"/>
        <w:spacing w:after="0"/>
        <w:ind w:firstLine="709"/>
        <w:jc w:val="both"/>
        <w:rPr>
          <w:b/>
          <w:strike/>
          <w:sz w:val="28"/>
          <w:szCs w:val="28"/>
        </w:rPr>
      </w:pPr>
    </w:p>
    <w:p w:rsidR="002A69D1" w:rsidRPr="002A69D1" w:rsidRDefault="002A69D1" w:rsidP="002A69D1">
      <w:pPr>
        <w:ind w:firstLine="709"/>
        <w:jc w:val="both"/>
        <w:rPr>
          <w:b/>
          <w:sz w:val="28"/>
          <w:szCs w:val="28"/>
        </w:rPr>
      </w:pPr>
      <w:r w:rsidRPr="002A69D1">
        <w:rPr>
          <w:b/>
          <w:sz w:val="28"/>
          <w:szCs w:val="28"/>
        </w:rPr>
        <w:t>Статья 36. Основания для расторжения трудового договора с муниципальным служащим</w:t>
      </w:r>
    </w:p>
    <w:p w:rsidR="002A69D1" w:rsidRPr="002A69D1" w:rsidRDefault="002A69D1" w:rsidP="002A69D1">
      <w:pPr>
        <w:ind w:firstLine="709"/>
        <w:jc w:val="both"/>
        <w:rPr>
          <w:sz w:val="28"/>
          <w:szCs w:val="28"/>
        </w:rPr>
      </w:pPr>
      <w:proofErr w:type="gramStart"/>
      <w:r w:rsidRPr="002A69D1">
        <w:rPr>
          <w:sz w:val="28"/>
          <w:szCs w:val="28"/>
        </w:rPr>
        <w:t xml:space="preserve">Помимо оснований для расторжения трудового договора, </w:t>
      </w:r>
      <w:r w:rsidRPr="002A69D1">
        <w:rPr>
          <w:sz w:val="28"/>
          <w:szCs w:val="28"/>
        </w:rPr>
        <w:lastRenderedPageBreak/>
        <w:t>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roofErr w:type="gramEnd"/>
    </w:p>
    <w:p w:rsidR="002A69D1" w:rsidRPr="002A69D1" w:rsidRDefault="002A69D1" w:rsidP="002A69D1">
      <w:pPr>
        <w:ind w:firstLine="709"/>
        <w:jc w:val="both"/>
        <w:rPr>
          <w:sz w:val="28"/>
          <w:szCs w:val="28"/>
        </w:rPr>
      </w:pPr>
    </w:p>
    <w:p w:rsidR="002A69D1" w:rsidRPr="002A69D1" w:rsidRDefault="002A69D1" w:rsidP="002A69D1">
      <w:pPr>
        <w:tabs>
          <w:tab w:val="left" w:pos="0"/>
        </w:tabs>
        <w:ind w:firstLine="709"/>
        <w:jc w:val="center"/>
        <w:rPr>
          <w:rFonts w:eastAsia="Calibri"/>
          <w:b/>
          <w:sz w:val="28"/>
          <w:szCs w:val="28"/>
          <w:lang w:eastAsia="ru-RU"/>
        </w:rPr>
      </w:pPr>
      <w:r w:rsidRPr="002A69D1">
        <w:rPr>
          <w:b/>
          <w:caps/>
          <w:sz w:val="28"/>
          <w:szCs w:val="28"/>
        </w:rPr>
        <w:t xml:space="preserve">ГЛАВА 4. </w:t>
      </w:r>
      <w:r w:rsidRPr="002A69D1">
        <w:rPr>
          <w:rFonts w:eastAsia="Calibri"/>
          <w:b/>
          <w:sz w:val="28"/>
          <w:szCs w:val="28"/>
          <w:lang w:eastAsia="ru-RU"/>
        </w:rPr>
        <w:t xml:space="preserve">ФУНКЦИОНАЛЬНЫЕ ОСНОВЫ </w:t>
      </w:r>
    </w:p>
    <w:p w:rsidR="002A69D1" w:rsidRPr="002A69D1" w:rsidRDefault="002A69D1" w:rsidP="002A69D1">
      <w:pPr>
        <w:tabs>
          <w:tab w:val="left" w:pos="0"/>
        </w:tabs>
        <w:ind w:firstLine="709"/>
        <w:jc w:val="center"/>
        <w:rPr>
          <w:b/>
          <w:caps/>
          <w:sz w:val="28"/>
          <w:szCs w:val="28"/>
        </w:rPr>
      </w:pPr>
      <w:r w:rsidRPr="002A69D1">
        <w:rPr>
          <w:rFonts w:eastAsia="Calibri"/>
          <w:b/>
          <w:sz w:val="28"/>
          <w:szCs w:val="28"/>
          <w:lang w:eastAsia="ru-RU"/>
        </w:rPr>
        <w:t>ОРГАНИЗАЦИИ МЕСТНОГО САМОУПРАВЛЕНИЯ</w:t>
      </w:r>
    </w:p>
    <w:p w:rsidR="002A69D1" w:rsidRPr="002A69D1" w:rsidRDefault="002A69D1" w:rsidP="002A69D1">
      <w:pPr>
        <w:tabs>
          <w:tab w:val="left" w:pos="0"/>
        </w:tabs>
        <w:ind w:firstLine="709"/>
        <w:jc w:val="center"/>
        <w:rPr>
          <w:b/>
          <w:caps/>
          <w:sz w:val="28"/>
          <w:szCs w:val="28"/>
        </w:rPr>
      </w:pPr>
    </w:p>
    <w:p w:rsidR="002A69D1" w:rsidRPr="002A69D1" w:rsidRDefault="002A69D1" w:rsidP="002A69D1">
      <w:pPr>
        <w:pStyle w:val="aaanao"/>
        <w:suppressAutoHyphens w:val="0"/>
        <w:ind w:firstLine="709"/>
        <w:jc w:val="both"/>
        <w:rPr>
          <w:b/>
          <w:sz w:val="28"/>
          <w:szCs w:val="28"/>
        </w:rPr>
      </w:pPr>
      <w:r w:rsidRPr="002A69D1">
        <w:rPr>
          <w:b/>
          <w:sz w:val="28"/>
          <w:szCs w:val="28"/>
        </w:rPr>
        <w:t>Статья 37. В</w:t>
      </w:r>
      <w:r w:rsidRPr="002A69D1">
        <w:rPr>
          <w:rFonts w:eastAsia="Calibri"/>
          <w:b/>
          <w:kern w:val="0"/>
          <w:sz w:val="28"/>
          <w:szCs w:val="28"/>
          <w:lang w:eastAsia="ru-RU"/>
        </w:rPr>
        <w:t>опросы местного значения</w:t>
      </w:r>
      <w:r w:rsidRPr="002A69D1">
        <w:rPr>
          <w:rFonts w:eastAsia="Calibri"/>
          <w:kern w:val="0"/>
          <w:sz w:val="28"/>
          <w:szCs w:val="28"/>
          <w:lang w:eastAsia="ru-RU"/>
        </w:rPr>
        <w:t xml:space="preserve"> </w:t>
      </w:r>
      <w:r w:rsidRPr="002A69D1">
        <w:rPr>
          <w:b/>
          <w:sz w:val="28"/>
          <w:szCs w:val="28"/>
        </w:rPr>
        <w:t>муниципального образования Калининский</w:t>
      </w:r>
      <w:r w:rsidRPr="002A69D1">
        <w:rPr>
          <w:sz w:val="28"/>
          <w:szCs w:val="28"/>
        </w:rPr>
        <w:t xml:space="preserve"> </w:t>
      </w:r>
      <w:r w:rsidRPr="002A69D1">
        <w:rPr>
          <w:b/>
          <w:sz w:val="28"/>
          <w:szCs w:val="28"/>
        </w:rPr>
        <w:t>район</w:t>
      </w:r>
    </w:p>
    <w:p w:rsidR="002A69D1" w:rsidRPr="002A69D1" w:rsidRDefault="002A69D1" w:rsidP="002A69D1">
      <w:pPr>
        <w:pStyle w:val="ConsNormal0"/>
        <w:suppressAutoHyphens w:val="0"/>
        <w:ind w:firstLine="709"/>
        <w:jc w:val="both"/>
      </w:pPr>
      <w:r w:rsidRPr="002A69D1">
        <w:rPr>
          <w:rFonts w:ascii="Times New Roman" w:hAnsi="Times New Roman" w:cs="Times New Roman"/>
          <w:sz w:val="28"/>
          <w:szCs w:val="28"/>
        </w:rPr>
        <w:t xml:space="preserve">1. К </w:t>
      </w:r>
      <w:r w:rsidRPr="002A69D1">
        <w:rPr>
          <w:rFonts w:ascii="Times New Roman" w:eastAsia="Calibri" w:hAnsi="Times New Roman" w:cs="Times New Roman"/>
          <w:kern w:val="0"/>
          <w:sz w:val="28"/>
          <w:szCs w:val="28"/>
          <w:lang w:eastAsia="ru-RU"/>
        </w:rPr>
        <w:t xml:space="preserve">вопросам местного значения муниципального образования </w:t>
      </w:r>
      <w:r w:rsidRPr="002A69D1">
        <w:rPr>
          <w:rFonts w:ascii="Times New Roman" w:hAnsi="Times New Roman" w:cs="Times New Roman"/>
          <w:sz w:val="28"/>
          <w:szCs w:val="28"/>
        </w:rPr>
        <w:t>Калининский</w:t>
      </w:r>
      <w:r w:rsidRPr="002A69D1">
        <w:rPr>
          <w:rFonts w:ascii="Times New Roman" w:eastAsia="Calibri" w:hAnsi="Times New Roman" w:cs="Times New Roman"/>
          <w:kern w:val="0"/>
          <w:sz w:val="28"/>
          <w:szCs w:val="28"/>
          <w:lang w:eastAsia="ru-RU"/>
        </w:rPr>
        <w:t xml:space="preserve"> район </w:t>
      </w:r>
      <w:r w:rsidRPr="002A69D1">
        <w:rPr>
          <w:rFonts w:ascii="Times New Roman" w:hAnsi="Times New Roman" w:cs="Times New Roman"/>
          <w:sz w:val="28"/>
          <w:szCs w:val="28"/>
        </w:rPr>
        <w:t>относятся вопросы, закрепленные в статье 15 Федерального закона от 06.10.2003 № 131-ФЗ "Об общих принципах организации местного самоуправления в Российской Федерации".</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sz w:val="28"/>
          <w:szCs w:val="28"/>
        </w:rPr>
        <w:t>2. К вопросам местного значения муниципального образования Калининский район, осуществляемым о</w:t>
      </w:r>
      <w:r w:rsidRPr="002A69D1">
        <w:rPr>
          <w:sz w:val="28"/>
        </w:rPr>
        <w:t>рганами местного самоуправления муниципального образования Калининский район на территориях сельских поселений, относятся следующие вопросы:</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 xml:space="preserve">1)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2" w:history="1">
        <w:r w:rsidRPr="002A69D1">
          <w:rPr>
            <w:rFonts w:eastAsiaTheme="minorHAnsi"/>
            <w:kern w:val="0"/>
            <w:sz w:val="28"/>
            <w:szCs w:val="28"/>
          </w:rPr>
          <w:t>законодательством</w:t>
        </w:r>
      </w:hyperlink>
      <w:r w:rsidRPr="002A69D1">
        <w:rPr>
          <w:rFonts w:eastAsiaTheme="minorHAnsi"/>
          <w:kern w:val="0"/>
          <w:sz w:val="28"/>
          <w:szCs w:val="28"/>
        </w:rPr>
        <w:t>;</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2)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proofErr w:type="gramStart"/>
      <w:r w:rsidRPr="002A69D1">
        <w:rPr>
          <w:rFonts w:eastAsiaTheme="minorHAnsi"/>
          <w:kern w:val="0"/>
          <w:sz w:val="28"/>
          <w:szCs w:val="28"/>
        </w:rPr>
        <w:t xml:space="preserve">4)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Pr="002A69D1">
        <w:rPr>
          <w:rFonts w:eastAsia="Times New Roman"/>
          <w:kern w:val="0"/>
          <w:sz w:val="28"/>
          <w:szCs w:val="28"/>
          <w:lang w:eastAsia="ru-RU"/>
        </w:rPr>
        <w:t xml:space="preserve">выдача градостроительного </w:t>
      </w:r>
      <w:hyperlink r:id="rId23" w:history="1">
        <w:r w:rsidRPr="002A69D1">
          <w:rPr>
            <w:rStyle w:val="afb"/>
            <w:rFonts w:eastAsia="Times New Roman"/>
            <w:color w:val="auto"/>
            <w:kern w:val="0"/>
            <w:sz w:val="28"/>
            <w:szCs w:val="28"/>
            <w:u w:val="none"/>
            <w:lang w:eastAsia="ru-RU"/>
          </w:rPr>
          <w:t>плана</w:t>
        </w:r>
      </w:hyperlink>
      <w:r w:rsidRPr="002A69D1">
        <w:rPr>
          <w:rFonts w:eastAsia="Times New Roman"/>
          <w:kern w:val="0"/>
          <w:sz w:val="28"/>
          <w:szCs w:val="28"/>
          <w:lang w:eastAsia="ru-RU"/>
        </w:rPr>
        <w:t xml:space="preserve"> земельного участка, расположенного в границах поселения,</w:t>
      </w:r>
      <w:r w:rsidRPr="002A69D1">
        <w:rPr>
          <w:rFonts w:eastAsia="Times New Roman"/>
          <w:b/>
          <w:kern w:val="0"/>
          <w:sz w:val="28"/>
          <w:szCs w:val="28"/>
          <w:lang w:eastAsia="ru-RU"/>
        </w:rPr>
        <w:t xml:space="preserve"> </w:t>
      </w:r>
      <w:r w:rsidRPr="002A69D1">
        <w:rPr>
          <w:rFonts w:eastAsiaTheme="minorHAnsi"/>
          <w:kern w:val="0"/>
          <w:sz w:val="28"/>
          <w:szCs w:val="28"/>
        </w:rPr>
        <w:t xml:space="preserve">выдача разрешений на строительство (за исключением случаев, предусмотренных Градостроительным </w:t>
      </w:r>
      <w:hyperlink r:id="rId24" w:history="1">
        <w:r w:rsidRPr="002A69D1">
          <w:rPr>
            <w:rFonts w:eastAsiaTheme="minorHAnsi"/>
            <w:kern w:val="0"/>
            <w:sz w:val="28"/>
            <w:szCs w:val="28"/>
          </w:rPr>
          <w:t>кодексом</w:t>
        </w:r>
      </w:hyperlink>
      <w:r w:rsidRPr="002A69D1">
        <w:rPr>
          <w:rFonts w:eastAsiaTheme="minorHAnsi"/>
          <w:kern w:val="0"/>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2A69D1">
        <w:rPr>
          <w:rFonts w:eastAsiaTheme="minorHAnsi"/>
          <w:kern w:val="0"/>
          <w:sz w:val="28"/>
          <w:szCs w:val="28"/>
        </w:rPr>
        <w:t xml:space="preserve"> </w:t>
      </w:r>
      <w:proofErr w:type="gramStart"/>
      <w:r w:rsidRPr="002A69D1">
        <w:rPr>
          <w:rFonts w:eastAsiaTheme="minorHAnsi"/>
          <w:kern w:val="0"/>
          <w:sz w:val="28"/>
          <w:szCs w:val="28"/>
        </w:rPr>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r w:rsidRPr="002A69D1">
        <w:rPr>
          <w:rFonts w:eastAsiaTheme="minorHAnsi"/>
          <w:b/>
          <w:kern w:val="0"/>
          <w:sz w:val="28"/>
          <w:szCs w:val="28"/>
        </w:rPr>
        <w:t xml:space="preserve"> </w:t>
      </w:r>
      <w:r w:rsidRPr="002A69D1">
        <w:rPr>
          <w:rFonts w:eastAsiaTheme="minorHAnsi"/>
          <w:kern w:val="0"/>
          <w:sz w:val="28"/>
          <w:szCs w:val="28"/>
        </w:rPr>
        <w:t xml:space="preserve">осуществление в случаях, предусмотренных </w:t>
      </w:r>
      <w:r w:rsidRPr="002A69D1">
        <w:rPr>
          <w:rFonts w:eastAsiaTheme="minorHAnsi"/>
          <w:kern w:val="0"/>
          <w:sz w:val="28"/>
          <w:szCs w:val="28"/>
        </w:rPr>
        <w:lastRenderedPageBreak/>
        <w:t xml:space="preserve">Градостроительным </w:t>
      </w:r>
      <w:hyperlink r:id="rId25" w:history="1">
        <w:r w:rsidRPr="002A69D1">
          <w:rPr>
            <w:rFonts w:eastAsiaTheme="minorHAnsi"/>
            <w:kern w:val="0"/>
            <w:sz w:val="28"/>
            <w:szCs w:val="28"/>
          </w:rPr>
          <w:t>кодексом</w:t>
        </w:r>
      </w:hyperlink>
      <w:r w:rsidRPr="002A69D1">
        <w:rPr>
          <w:rFonts w:eastAsiaTheme="minorHAnsi"/>
          <w:kern w:val="0"/>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6" w:history="1">
        <w:r w:rsidRPr="002A69D1">
          <w:rPr>
            <w:rFonts w:eastAsiaTheme="minorHAnsi"/>
            <w:kern w:val="0"/>
            <w:sz w:val="28"/>
            <w:szCs w:val="28"/>
          </w:rPr>
          <w:t>уведомлении</w:t>
        </w:r>
      </w:hyperlink>
      <w:r w:rsidRPr="002A69D1">
        <w:rPr>
          <w:rFonts w:eastAsiaTheme="minorHAnsi"/>
          <w:kern w:val="0"/>
          <w:sz w:val="28"/>
          <w:szCs w:val="28"/>
        </w:rPr>
        <w:t xml:space="preserve"> о планируемом строительстве параметров объекта</w:t>
      </w:r>
      <w:proofErr w:type="gramEnd"/>
      <w:r w:rsidRPr="002A69D1">
        <w:rPr>
          <w:rFonts w:eastAsiaTheme="minorHAnsi"/>
          <w:kern w:val="0"/>
          <w:sz w:val="28"/>
          <w:szCs w:val="28"/>
        </w:rPr>
        <w:t xml:space="preserve"> </w:t>
      </w:r>
      <w:proofErr w:type="gramStart"/>
      <w:r w:rsidRPr="002A69D1">
        <w:rPr>
          <w:rFonts w:eastAsiaTheme="minorHAnsi"/>
          <w:kern w:val="0"/>
          <w:sz w:val="28"/>
          <w:szCs w:val="28"/>
        </w:rPr>
        <w:t xml:space="preserve">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7" w:history="1">
        <w:r w:rsidRPr="002A69D1">
          <w:rPr>
            <w:rFonts w:eastAsiaTheme="minorHAnsi"/>
            <w:kern w:val="0"/>
            <w:sz w:val="28"/>
            <w:szCs w:val="28"/>
          </w:rPr>
          <w:t>уведомлении</w:t>
        </w:r>
      </w:hyperlink>
      <w:r w:rsidRPr="002A69D1">
        <w:rPr>
          <w:rFonts w:eastAsiaTheme="minorHAnsi"/>
          <w:kern w:val="0"/>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w:t>
      </w:r>
      <w:proofErr w:type="gramEnd"/>
      <w:r w:rsidRPr="002A69D1">
        <w:rPr>
          <w:rFonts w:eastAsiaTheme="minorHAnsi"/>
          <w:kern w:val="0"/>
          <w:sz w:val="28"/>
          <w:szCs w:val="28"/>
        </w:rPr>
        <w:t xml:space="preserve"> </w:t>
      </w:r>
      <w:proofErr w:type="gramStart"/>
      <w:r w:rsidRPr="002A69D1">
        <w:rPr>
          <w:rFonts w:eastAsiaTheme="minorHAnsi"/>
          <w:kern w:val="0"/>
          <w:sz w:val="28"/>
          <w:szCs w:val="28"/>
        </w:rPr>
        <w:t>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w:t>
      </w:r>
      <w:proofErr w:type="gramEnd"/>
      <w:r w:rsidRPr="002A69D1">
        <w:rPr>
          <w:rFonts w:eastAsiaTheme="minorHAnsi"/>
          <w:kern w:val="0"/>
          <w:sz w:val="28"/>
          <w:szCs w:val="28"/>
        </w:rPr>
        <w:t xml:space="preserve"> требованиями в случаях, предусмотренных Градостроительным </w:t>
      </w:r>
      <w:hyperlink r:id="rId28" w:history="1">
        <w:r w:rsidRPr="002A69D1">
          <w:rPr>
            <w:rFonts w:eastAsiaTheme="minorHAnsi"/>
            <w:kern w:val="0"/>
            <w:sz w:val="28"/>
            <w:szCs w:val="28"/>
          </w:rPr>
          <w:t>кодексом</w:t>
        </w:r>
      </w:hyperlink>
      <w:r w:rsidRPr="002A69D1">
        <w:rPr>
          <w:rFonts w:eastAsiaTheme="minorHAnsi"/>
          <w:kern w:val="0"/>
          <w:sz w:val="28"/>
          <w:szCs w:val="28"/>
        </w:rPr>
        <w:t xml:space="preserve"> Российской Федерации;</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A69D1" w:rsidRPr="002A69D1" w:rsidRDefault="002A69D1" w:rsidP="002A69D1">
      <w:pPr>
        <w:widowControl/>
        <w:suppressAutoHyphens w:val="0"/>
        <w:autoSpaceDE w:val="0"/>
        <w:autoSpaceDN w:val="0"/>
        <w:adjustRightInd w:val="0"/>
        <w:ind w:firstLine="709"/>
        <w:jc w:val="both"/>
        <w:rPr>
          <w:rFonts w:eastAsiaTheme="minorHAnsi"/>
          <w:b/>
          <w:kern w:val="0"/>
          <w:sz w:val="28"/>
          <w:szCs w:val="28"/>
        </w:rPr>
      </w:pPr>
      <w:r w:rsidRPr="002A69D1">
        <w:rPr>
          <w:rFonts w:eastAsiaTheme="minorHAnsi"/>
          <w:kern w:val="0"/>
          <w:sz w:val="28"/>
          <w:szCs w:val="28"/>
        </w:rPr>
        <w:t xml:space="preserve">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 </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 xml:space="preserve">8) осуществление в пределах, установленных водным </w:t>
      </w:r>
      <w:hyperlink r:id="rId29" w:history="1">
        <w:r w:rsidRPr="002A69D1">
          <w:rPr>
            <w:rFonts w:eastAsiaTheme="minorHAnsi"/>
            <w:kern w:val="0"/>
            <w:sz w:val="28"/>
            <w:szCs w:val="28"/>
          </w:rPr>
          <w:t>законодательством</w:t>
        </w:r>
      </w:hyperlink>
      <w:r w:rsidRPr="002A69D1">
        <w:rPr>
          <w:rFonts w:eastAsiaTheme="minorHAnsi"/>
          <w:kern w:val="0"/>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9) осуществление муниципального лесного контроля;</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10)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 xml:space="preserve">11) обеспечение выполнения работ, необходимых для создания искусственных земельных участков для нужд поселения, в соответствии с федеральным </w:t>
      </w:r>
      <w:hyperlink r:id="rId30" w:history="1">
        <w:r w:rsidRPr="002A69D1">
          <w:rPr>
            <w:rFonts w:eastAsiaTheme="minorHAnsi"/>
            <w:kern w:val="0"/>
            <w:sz w:val="28"/>
            <w:szCs w:val="28"/>
          </w:rPr>
          <w:t>законом</w:t>
        </w:r>
      </w:hyperlink>
      <w:r w:rsidRPr="002A69D1">
        <w:rPr>
          <w:rFonts w:eastAsiaTheme="minorHAnsi"/>
          <w:kern w:val="0"/>
          <w:sz w:val="28"/>
          <w:szCs w:val="28"/>
        </w:rPr>
        <w:t>;</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 xml:space="preserve">12) </w:t>
      </w:r>
      <w:r w:rsidRPr="002A69D1">
        <w:rPr>
          <w:rFonts w:eastAsia="Calibri"/>
          <w:bCs/>
          <w:iCs/>
          <w:kern w:val="0"/>
          <w:sz w:val="28"/>
          <w:szCs w:val="28"/>
        </w:rPr>
        <w:t xml:space="preserve">участие в соответствии с </w:t>
      </w:r>
      <w:r w:rsidRPr="002A69D1">
        <w:rPr>
          <w:rFonts w:eastAsia="Calibri"/>
          <w:kern w:val="0"/>
          <w:sz w:val="28"/>
          <w:szCs w:val="28"/>
        </w:rPr>
        <w:t xml:space="preserve">федеральным законом </w:t>
      </w:r>
      <w:r w:rsidRPr="002A69D1">
        <w:rPr>
          <w:rFonts w:eastAsia="Calibri"/>
          <w:bCs/>
          <w:iCs/>
          <w:kern w:val="0"/>
          <w:sz w:val="28"/>
          <w:szCs w:val="28"/>
        </w:rPr>
        <w:t>в выполнении комплексных кадастровых работ;</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lastRenderedPageBreak/>
        <w:t xml:space="preserve">13) осуществление муниципального </w:t>
      </w:r>
      <w:proofErr w:type="gramStart"/>
      <w:r w:rsidRPr="002A69D1">
        <w:rPr>
          <w:rFonts w:eastAsiaTheme="minorHAnsi"/>
          <w:kern w:val="0"/>
          <w:sz w:val="28"/>
          <w:szCs w:val="28"/>
        </w:rPr>
        <w:t>контроля за</w:t>
      </w:r>
      <w:proofErr w:type="gramEnd"/>
      <w:r w:rsidRPr="002A69D1">
        <w:rPr>
          <w:rFonts w:eastAsiaTheme="minorHAnsi"/>
          <w:kern w:val="0"/>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Pr="002A69D1">
        <w:rPr>
          <w:i/>
          <w:sz w:val="28"/>
          <w:szCs w:val="28"/>
        </w:rPr>
        <w:t xml:space="preserve"> </w:t>
      </w:r>
    </w:p>
    <w:p w:rsidR="002A69D1" w:rsidRPr="002A69D1" w:rsidRDefault="002A69D1" w:rsidP="002A69D1">
      <w:pPr>
        <w:suppressAutoHyphens w:val="0"/>
        <w:autoSpaceDE w:val="0"/>
        <w:autoSpaceDN w:val="0"/>
        <w:adjustRightInd w:val="0"/>
        <w:ind w:firstLine="709"/>
        <w:jc w:val="both"/>
        <w:rPr>
          <w:rFonts w:eastAsia="Times New Roman"/>
          <w:kern w:val="0"/>
          <w:sz w:val="28"/>
          <w:szCs w:val="28"/>
          <w:lang w:eastAsia="ru-RU"/>
        </w:rPr>
      </w:pPr>
      <w:r w:rsidRPr="002A69D1">
        <w:rPr>
          <w:sz w:val="28"/>
          <w:szCs w:val="28"/>
        </w:rPr>
        <w:t xml:space="preserve">14) </w:t>
      </w:r>
      <w:r w:rsidRPr="002A69D1">
        <w:rPr>
          <w:rFonts w:eastAsia="Times New Roman"/>
          <w:kern w:val="0"/>
          <w:sz w:val="28"/>
          <w:szCs w:val="28"/>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2A69D1" w:rsidRPr="002A69D1" w:rsidRDefault="002A69D1" w:rsidP="002A69D1">
      <w:pPr>
        <w:suppressAutoHyphens w:val="0"/>
        <w:autoSpaceDE w:val="0"/>
        <w:autoSpaceDN w:val="0"/>
        <w:adjustRightInd w:val="0"/>
        <w:ind w:firstLine="709"/>
        <w:jc w:val="both"/>
        <w:rPr>
          <w:rFonts w:eastAsia="Times New Roman"/>
          <w:i/>
          <w:kern w:val="0"/>
          <w:sz w:val="28"/>
          <w:szCs w:val="28"/>
          <w:lang w:eastAsia="ru-RU"/>
        </w:rPr>
      </w:pPr>
      <w:r w:rsidRPr="002A69D1">
        <w:rPr>
          <w:rFonts w:eastAsiaTheme="minorHAnsi"/>
          <w:kern w:val="0"/>
          <w:sz w:val="28"/>
          <w:szCs w:val="28"/>
        </w:rPr>
        <w:t xml:space="preserve">15)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w:t>
      </w:r>
      <w:r w:rsidRPr="002A69D1">
        <w:rPr>
          <w:rFonts w:eastAsia="Times New Roman"/>
          <w:kern w:val="0"/>
          <w:sz w:val="28"/>
          <w:szCs w:val="28"/>
          <w:lang w:eastAsia="ru-RU"/>
        </w:rPr>
        <w:t>недвижимости;</w:t>
      </w:r>
    </w:p>
    <w:p w:rsidR="002A69D1" w:rsidRPr="002A69D1" w:rsidRDefault="002A69D1" w:rsidP="002A69D1">
      <w:pPr>
        <w:suppressAutoHyphens w:val="0"/>
        <w:autoSpaceDE w:val="0"/>
        <w:autoSpaceDN w:val="0"/>
        <w:adjustRightInd w:val="0"/>
        <w:ind w:firstLine="709"/>
        <w:jc w:val="both"/>
        <w:rPr>
          <w:rFonts w:eastAsia="Calibri"/>
          <w:bCs/>
          <w:i/>
          <w:kern w:val="0"/>
          <w:sz w:val="28"/>
          <w:szCs w:val="28"/>
          <w:lang w:eastAsia="ru-RU"/>
        </w:rPr>
      </w:pPr>
      <w:r w:rsidRPr="002A69D1">
        <w:rPr>
          <w:rFonts w:eastAsia="Times New Roman"/>
          <w:kern w:val="0"/>
          <w:sz w:val="28"/>
          <w:szCs w:val="28"/>
          <w:lang w:eastAsia="ru-RU"/>
        </w:rPr>
        <w:t>16)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r w:rsidRPr="002A69D1">
        <w:rPr>
          <w:rFonts w:eastAsia="Calibri"/>
          <w:bCs/>
          <w:i/>
          <w:kern w:val="0"/>
          <w:lang w:eastAsia="ru-RU"/>
        </w:rPr>
        <w:t xml:space="preserve"> </w:t>
      </w:r>
    </w:p>
    <w:p w:rsidR="002A69D1" w:rsidRPr="002A69D1" w:rsidRDefault="002A69D1" w:rsidP="002A69D1">
      <w:pPr>
        <w:suppressAutoHyphens w:val="0"/>
        <w:autoSpaceDE w:val="0"/>
        <w:autoSpaceDN w:val="0"/>
        <w:adjustRightInd w:val="0"/>
        <w:ind w:firstLine="709"/>
        <w:jc w:val="both"/>
        <w:rPr>
          <w:rFonts w:eastAsia="Times New Roman"/>
          <w:kern w:val="0"/>
          <w:sz w:val="28"/>
          <w:szCs w:val="28"/>
          <w:lang w:eastAsia="ru-RU"/>
        </w:rPr>
      </w:pPr>
      <w:r w:rsidRPr="002A69D1">
        <w:rPr>
          <w:rFonts w:eastAsia="Times New Roman"/>
          <w:kern w:val="0"/>
          <w:sz w:val="28"/>
          <w:szCs w:val="28"/>
          <w:lang w:eastAsia="ru-RU"/>
        </w:rPr>
        <w:t>17) осуществление мероприятий по лесоустройству в отношении лесов, расположенных на землях населенных пунктов поселения.</w:t>
      </w:r>
      <w:r w:rsidRPr="002A69D1">
        <w:rPr>
          <w:rFonts w:eastAsia="Calibri"/>
          <w:bCs/>
          <w:i/>
          <w:kern w:val="0"/>
          <w:lang w:eastAsia="ru-RU"/>
        </w:rPr>
        <w:t xml:space="preserve"> </w:t>
      </w:r>
    </w:p>
    <w:p w:rsidR="002A69D1" w:rsidRPr="002A69D1" w:rsidRDefault="002A69D1" w:rsidP="002A69D1">
      <w:pPr>
        <w:ind w:firstLine="709"/>
        <w:jc w:val="both"/>
        <w:rPr>
          <w:sz w:val="28"/>
          <w:szCs w:val="28"/>
        </w:rPr>
      </w:pPr>
    </w:p>
    <w:p w:rsidR="002A69D1" w:rsidRPr="002A69D1" w:rsidRDefault="002A69D1" w:rsidP="002A69D1">
      <w:pPr>
        <w:pStyle w:val="2"/>
        <w:keepNext w:val="0"/>
        <w:spacing w:before="0" w:after="0"/>
        <w:ind w:firstLine="709"/>
        <w:rPr>
          <w:rFonts w:ascii="Times New Roman" w:hAnsi="Times New Roman"/>
          <w:sz w:val="28"/>
          <w:szCs w:val="28"/>
        </w:rPr>
      </w:pPr>
      <w:r w:rsidRPr="002A69D1">
        <w:rPr>
          <w:rFonts w:ascii="Times New Roman" w:hAnsi="Times New Roman"/>
          <w:sz w:val="28"/>
          <w:szCs w:val="28"/>
        </w:rPr>
        <w:t>Статья 38. Полномочия органов местного самоуправления по решению вопросов местного значения</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В целях решения вопросов местного значения органы местного самоуправления муниципального образования Калининский район обладают следующими полномочиями:</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1) принятие Устава и внесение в него изменений и дополнений, издание муниципальных правовых актов;</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2) установление официальных символов муниципального образования;</w:t>
      </w:r>
    </w:p>
    <w:p w:rsidR="002A69D1" w:rsidRPr="002A69D1" w:rsidRDefault="002A69D1" w:rsidP="002A69D1">
      <w:pPr>
        <w:autoSpaceDE w:val="0"/>
        <w:autoSpaceDN w:val="0"/>
        <w:adjustRightInd w:val="0"/>
        <w:ind w:firstLine="709"/>
        <w:jc w:val="both"/>
        <w:rPr>
          <w:rFonts w:eastAsiaTheme="minorHAnsi"/>
          <w:b/>
          <w:kern w:val="0"/>
          <w:sz w:val="28"/>
          <w:szCs w:val="28"/>
        </w:rPr>
      </w:pPr>
      <w:r w:rsidRPr="002A69D1">
        <w:rPr>
          <w:rFonts w:eastAsia="Times New Roman"/>
          <w:sz w:val="28"/>
        </w:rPr>
        <w:t>3) создание муниципальных предприятий и учреждений</w:t>
      </w:r>
      <w:r w:rsidRPr="002A69D1">
        <w:rPr>
          <w:rStyle w:val="80"/>
        </w:rPr>
        <w:t xml:space="preserve">, </w:t>
      </w:r>
      <w:r w:rsidRPr="002A69D1">
        <w:rPr>
          <w:rStyle w:val="80"/>
          <w:b w:val="0"/>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2A69D1">
        <w:rPr>
          <w:rFonts w:eastAsiaTheme="minorHAnsi"/>
          <w:kern w:val="0"/>
          <w:sz w:val="28"/>
          <w:szCs w:val="28"/>
        </w:rPr>
        <w:t>осуществление закупок товаров, работ, услуг для обеспечения муниципальных нужд</w:t>
      </w:r>
      <w:r w:rsidRPr="002A69D1">
        <w:rPr>
          <w:rFonts w:eastAsiaTheme="minorHAnsi"/>
          <w:b/>
          <w:kern w:val="0"/>
          <w:sz w:val="28"/>
          <w:szCs w:val="28"/>
        </w:rPr>
        <w:t>;</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4) установление тарифов на услуги, предоставляемые муниципальными предприятиями и учреждениями, </w:t>
      </w:r>
      <w:r w:rsidRPr="002A69D1">
        <w:rPr>
          <w:rFonts w:ascii="Times New Roman" w:eastAsia="Times New Roman" w:hAnsi="Times New Roman" w:cs="Times New Roman"/>
          <w:sz w:val="28"/>
        </w:rPr>
        <w:t>и работы, выполняемые муниципальными предприятиями и учреждениями,</w:t>
      </w:r>
      <w:r w:rsidRPr="002A69D1">
        <w:rPr>
          <w:rFonts w:ascii="Times New Roman" w:hAnsi="Times New Roman"/>
          <w:sz w:val="28"/>
          <w:szCs w:val="28"/>
        </w:rPr>
        <w:t xml:space="preserve"> если иное не предусмотрено федеральными законами;</w:t>
      </w:r>
    </w:p>
    <w:p w:rsidR="002A69D1" w:rsidRPr="002A69D1" w:rsidRDefault="002A69D1" w:rsidP="002A69D1">
      <w:pPr>
        <w:suppressAutoHyphens w:val="0"/>
        <w:autoSpaceDE w:val="0"/>
        <w:autoSpaceDN w:val="0"/>
        <w:adjustRightInd w:val="0"/>
        <w:ind w:firstLine="709"/>
        <w:jc w:val="both"/>
        <w:rPr>
          <w:sz w:val="28"/>
          <w:szCs w:val="28"/>
        </w:rPr>
      </w:pPr>
      <w:r w:rsidRPr="002A69D1">
        <w:rPr>
          <w:rFonts w:eastAsia="Times New Roman"/>
          <w:bCs/>
          <w:iCs/>
          <w:kern w:val="0"/>
          <w:sz w:val="28"/>
          <w:szCs w:val="28"/>
          <w:lang w:eastAsia="ru-RU"/>
        </w:rPr>
        <w:t xml:space="preserve">5) в сфере стратегического планирования, </w:t>
      </w:r>
      <w:proofErr w:type="gramStart"/>
      <w:r w:rsidRPr="002A69D1">
        <w:rPr>
          <w:rFonts w:eastAsia="Times New Roman"/>
          <w:bCs/>
          <w:iCs/>
          <w:kern w:val="0"/>
          <w:sz w:val="28"/>
          <w:szCs w:val="28"/>
          <w:lang w:eastAsia="ru-RU"/>
        </w:rPr>
        <w:t>предусмотренными</w:t>
      </w:r>
      <w:proofErr w:type="gramEnd"/>
      <w:r w:rsidRPr="002A69D1">
        <w:rPr>
          <w:rFonts w:eastAsia="Times New Roman"/>
          <w:bCs/>
          <w:iCs/>
          <w:kern w:val="0"/>
          <w:sz w:val="28"/>
          <w:szCs w:val="28"/>
          <w:lang w:eastAsia="ru-RU"/>
        </w:rPr>
        <w:t xml:space="preserve"> Федеральным </w:t>
      </w:r>
      <w:hyperlink r:id="rId31" w:history="1">
        <w:r w:rsidRPr="002A69D1">
          <w:rPr>
            <w:rStyle w:val="afb"/>
            <w:rFonts w:eastAsia="Times New Roman"/>
            <w:bCs/>
            <w:iCs/>
            <w:color w:val="auto"/>
            <w:kern w:val="0"/>
            <w:sz w:val="28"/>
            <w:szCs w:val="28"/>
            <w:u w:val="none"/>
            <w:lang w:eastAsia="ru-RU"/>
          </w:rPr>
          <w:t>законом</w:t>
        </w:r>
      </w:hyperlink>
      <w:r w:rsidRPr="002A69D1">
        <w:rPr>
          <w:rFonts w:eastAsia="Times New Roman"/>
          <w:bCs/>
          <w:iCs/>
          <w:kern w:val="0"/>
          <w:sz w:val="28"/>
          <w:szCs w:val="28"/>
          <w:lang w:eastAsia="ru-RU"/>
        </w:rPr>
        <w:t xml:space="preserve"> от 28.06.2014 № 172-ФЗ "О стратегическом планировании в Российской Федерации";</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района, голосования по вопросам изменения границ муниципального образования Калининский район, преобразования муниципального образования Калининский район;</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7) организация сбора статистических показателей, характеризующих состояние экономики и социальной сферы муниципального образования </w:t>
      </w:r>
      <w:r w:rsidRPr="002A69D1">
        <w:rPr>
          <w:rFonts w:ascii="Times New Roman" w:hAnsi="Times New Roman"/>
          <w:sz w:val="28"/>
          <w:szCs w:val="28"/>
        </w:rPr>
        <w:lastRenderedPageBreak/>
        <w:t>Калининский район, и предоставление указанных данных органам государственной власти в порядке, установленном Правительством Российской Федерации;</w:t>
      </w:r>
    </w:p>
    <w:p w:rsidR="002A69D1" w:rsidRPr="002A69D1" w:rsidRDefault="002A69D1" w:rsidP="002A69D1">
      <w:pPr>
        <w:pStyle w:val="ConsNormal0"/>
        <w:ind w:firstLine="709"/>
        <w:jc w:val="both"/>
        <w:rPr>
          <w:rFonts w:ascii="Times New Roman" w:hAnsi="Times New Roman"/>
          <w:i/>
          <w:sz w:val="28"/>
          <w:szCs w:val="28"/>
        </w:rPr>
      </w:pPr>
      <w:r w:rsidRPr="002A69D1">
        <w:rPr>
          <w:rFonts w:ascii="Times New Roman" w:hAnsi="Times New Roman"/>
          <w:sz w:val="28"/>
          <w:szCs w:val="28"/>
        </w:rPr>
        <w:t xml:space="preserve">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t>
      </w:r>
    </w:p>
    <w:p w:rsidR="002A69D1" w:rsidRPr="002A69D1" w:rsidRDefault="002A69D1" w:rsidP="002A69D1">
      <w:pPr>
        <w:pStyle w:val="ConsNormal0"/>
        <w:ind w:firstLine="709"/>
        <w:jc w:val="both"/>
        <w:rPr>
          <w:rFonts w:ascii="Times New Roman" w:hAnsi="Times New Roman"/>
          <w:sz w:val="28"/>
          <w:szCs w:val="28"/>
        </w:rPr>
      </w:pPr>
      <w:r w:rsidRPr="002A69D1">
        <w:rPr>
          <w:rFonts w:ascii="Times New Roman" w:hAnsi="Times New Roman"/>
          <w:sz w:val="28"/>
          <w:szCs w:val="28"/>
        </w:rPr>
        <w:t xml:space="preserve">9) осуществление международных и внешнеэкономических связей в соответствии с </w:t>
      </w:r>
      <w:r w:rsidRPr="002A69D1">
        <w:rPr>
          <w:rFonts w:ascii="Times New Roman" w:hAnsi="Times New Roman" w:cs="Times New Roman"/>
          <w:sz w:val="28"/>
          <w:szCs w:val="28"/>
        </w:rPr>
        <w:t>федеральным законом;</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 xml:space="preserve">10) организация профессионального образования и дополнительного профессионального образования </w:t>
      </w:r>
      <w:r w:rsidRPr="002A69D1">
        <w:rPr>
          <w:sz w:val="28"/>
          <w:szCs w:val="28"/>
        </w:rPr>
        <w:t>главы района, депутатов Совета</w:t>
      </w:r>
      <w:r w:rsidRPr="002A69D1">
        <w:rPr>
          <w:rFonts w:eastAsiaTheme="minorHAnsi"/>
          <w:kern w:val="0"/>
          <w:sz w:val="28"/>
          <w:szCs w:val="28"/>
        </w:rPr>
        <w:t>, муниципальных служащих и работников муниципальных учреждений</w:t>
      </w:r>
      <w:r w:rsidRPr="002A69D1">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2A69D1">
        <w:rPr>
          <w:rFonts w:eastAsiaTheme="minorHAnsi"/>
          <w:kern w:val="0"/>
          <w:sz w:val="28"/>
          <w:szCs w:val="28"/>
        </w:rPr>
        <w:t>;</w:t>
      </w:r>
    </w:p>
    <w:p w:rsidR="002A69D1" w:rsidRPr="002A69D1" w:rsidRDefault="002A69D1" w:rsidP="002A69D1">
      <w:pPr>
        <w:autoSpaceDE w:val="0"/>
        <w:ind w:firstLine="709"/>
        <w:jc w:val="both"/>
        <w:rPr>
          <w:sz w:val="28"/>
          <w:szCs w:val="28"/>
        </w:rPr>
      </w:pPr>
      <w:r w:rsidRPr="002A69D1">
        <w:rPr>
          <w:sz w:val="28"/>
          <w:szCs w:val="28"/>
        </w:rPr>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Калининский район,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A69D1" w:rsidRPr="002A69D1" w:rsidRDefault="002A69D1" w:rsidP="002A69D1">
      <w:pPr>
        <w:pStyle w:val="ConsNormal0"/>
        <w:ind w:firstLine="709"/>
        <w:jc w:val="both"/>
        <w:rPr>
          <w:rFonts w:ascii="Times New Roman" w:hAnsi="Times New Roman" w:cs="Times New Roman"/>
          <w:sz w:val="28"/>
          <w:szCs w:val="28"/>
        </w:rPr>
      </w:pPr>
      <w:r w:rsidRPr="002A69D1">
        <w:rPr>
          <w:rFonts w:ascii="Times New Roman" w:hAnsi="Times New Roman" w:cs="Times New Roman"/>
          <w:sz w:val="28"/>
          <w:szCs w:val="28"/>
        </w:rPr>
        <w:t>12) иными полномочиями в соответствии с федеральным законом, настоящим Уставом.</w:t>
      </w:r>
    </w:p>
    <w:p w:rsidR="002A69D1" w:rsidRPr="002A69D1" w:rsidRDefault="002A69D1" w:rsidP="002A69D1">
      <w:pPr>
        <w:pStyle w:val="ConsNormal0"/>
        <w:ind w:firstLine="709"/>
        <w:jc w:val="both"/>
        <w:rPr>
          <w:rFonts w:ascii="Times New Roman" w:hAnsi="Times New Roman"/>
          <w:sz w:val="28"/>
          <w:szCs w:val="28"/>
        </w:rPr>
      </w:pPr>
    </w:p>
    <w:p w:rsidR="002A69D1" w:rsidRPr="002A69D1" w:rsidRDefault="002A69D1" w:rsidP="002A69D1">
      <w:pPr>
        <w:pStyle w:val="2"/>
        <w:keepNext w:val="0"/>
        <w:suppressAutoHyphens w:val="0"/>
        <w:spacing w:before="0" w:after="0"/>
        <w:ind w:firstLine="709"/>
        <w:rPr>
          <w:rFonts w:ascii="Times New Roman" w:hAnsi="Times New Roman"/>
          <w:i/>
          <w:sz w:val="28"/>
          <w:szCs w:val="28"/>
        </w:rPr>
      </w:pPr>
      <w:r w:rsidRPr="002A69D1">
        <w:rPr>
          <w:rFonts w:ascii="Times New Roman" w:hAnsi="Times New Roman"/>
          <w:sz w:val="28"/>
          <w:szCs w:val="28"/>
        </w:rPr>
        <w:t xml:space="preserve">Статья 39. Осуществление органами местного самоуправления муниципального образования </w:t>
      </w:r>
      <w:r w:rsidRPr="002A69D1">
        <w:rPr>
          <w:rFonts w:ascii="Times New Roman" w:eastAsia="Calibri" w:hAnsi="Times New Roman"/>
          <w:sz w:val="28"/>
          <w:szCs w:val="28"/>
        </w:rPr>
        <w:t xml:space="preserve">Калининский район </w:t>
      </w:r>
      <w:r w:rsidRPr="002A69D1">
        <w:rPr>
          <w:rFonts w:ascii="Times New Roman" w:hAnsi="Times New Roman"/>
          <w:sz w:val="28"/>
          <w:szCs w:val="28"/>
        </w:rPr>
        <w:t>отдельных государственных полномочий</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1. </w:t>
      </w:r>
      <w:proofErr w:type="gramStart"/>
      <w:r w:rsidRPr="002A69D1">
        <w:rPr>
          <w:rFonts w:eastAsia="Calibri"/>
          <w:sz w:val="28"/>
          <w:szCs w:val="28"/>
          <w:lang w:eastAsia="ru-RU"/>
        </w:rPr>
        <w:t xml:space="preserve">Краснодарский край вправе передавать органам местного самоуправления </w:t>
      </w:r>
      <w:r w:rsidRPr="002A69D1">
        <w:rPr>
          <w:sz w:val="28"/>
          <w:szCs w:val="28"/>
        </w:rPr>
        <w:t xml:space="preserve">муниципального образования </w:t>
      </w:r>
      <w:r w:rsidRPr="002A69D1">
        <w:rPr>
          <w:rFonts w:eastAsia="Calibri"/>
          <w:sz w:val="28"/>
          <w:szCs w:val="28"/>
        </w:rPr>
        <w:t xml:space="preserve">Калининский </w:t>
      </w:r>
      <w:r w:rsidRPr="002A69D1">
        <w:rPr>
          <w:rFonts w:eastAsia="Calibri"/>
          <w:kern w:val="0"/>
          <w:sz w:val="28"/>
          <w:szCs w:val="28"/>
          <w:lang w:eastAsia="ru-RU"/>
        </w:rPr>
        <w:t>район</w:t>
      </w:r>
      <w:r w:rsidRPr="002A69D1">
        <w:rPr>
          <w:sz w:val="28"/>
          <w:szCs w:val="28"/>
        </w:rPr>
        <w:t xml:space="preserve"> </w:t>
      </w:r>
      <w:r w:rsidRPr="002A69D1">
        <w:rPr>
          <w:rFonts w:eastAsia="Calibri"/>
          <w:sz w:val="28"/>
          <w:szCs w:val="28"/>
          <w:lang w:eastAsia="ru-RU"/>
        </w:rPr>
        <w:t xml:space="preserve">осуществление отдельных государственных полномочий, осуществляемых Краснодарским краем на территории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lang w:eastAsia="ru-RU"/>
        </w:rPr>
        <w:t xml:space="preserve">, в соответствии со статьей 34 Федерального закона </w:t>
      </w:r>
      <w:r w:rsidRPr="002A69D1">
        <w:rPr>
          <w:sz w:val="28"/>
          <w:szCs w:val="28"/>
        </w:rPr>
        <w:t>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w:t>
      </w:r>
      <w:proofErr w:type="gramEnd"/>
      <w:r w:rsidRPr="002A69D1">
        <w:rPr>
          <w:rFonts w:eastAsia="Calibri"/>
          <w:sz w:val="28"/>
          <w:szCs w:val="28"/>
          <w:lang w:eastAsia="ru-RU"/>
        </w:rPr>
        <w:t xml:space="preserve"> Российской Федерации" при условии передачи органам местного самоуправления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w:t>
      </w:r>
      <w:r w:rsidRPr="002A69D1">
        <w:rPr>
          <w:rFonts w:eastAsia="Calibri"/>
          <w:sz w:val="28"/>
          <w:szCs w:val="28"/>
          <w:lang w:eastAsia="ru-RU"/>
        </w:rPr>
        <w:t>необходимых для осуществления указанных полномочий материальных ресурсов и финансовых средств.</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Наделение органов местного самоуправления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w:t>
      </w:r>
      <w:r w:rsidRPr="002A69D1">
        <w:rPr>
          <w:rFonts w:eastAsia="Calibri"/>
          <w:sz w:val="28"/>
          <w:szCs w:val="28"/>
          <w:lang w:eastAsia="ru-RU"/>
        </w:rPr>
        <w:t>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2A69D1" w:rsidRPr="002A69D1" w:rsidRDefault="002A69D1" w:rsidP="002A69D1">
      <w:pPr>
        <w:ind w:firstLine="709"/>
        <w:jc w:val="both"/>
        <w:rPr>
          <w:rFonts w:eastAsia="Calibri"/>
          <w:sz w:val="28"/>
          <w:szCs w:val="28"/>
          <w:lang w:eastAsia="ru-RU"/>
        </w:rPr>
      </w:pPr>
      <w:r w:rsidRPr="002A69D1">
        <w:rPr>
          <w:rFonts w:eastAsia="Calibri"/>
          <w:sz w:val="28"/>
          <w:szCs w:val="28"/>
          <w:lang w:eastAsia="ru-RU"/>
        </w:rPr>
        <w:t xml:space="preserve">2. </w:t>
      </w:r>
      <w:proofErr w:type="gramStart"/>
      <w:r w:rsidRPr="002A69D1">
        <w:rPr>
          <w:rFonts w:eastAsia="Calibri"/>
          <w:sz w:val="28"/>
          <w:szCs w:val="28"/>
          <w:lang w:eastAsia="ru-RU"/>
        </w:rPr>
        <w:t xml:space="preserve">Отдельные государственные полномочия Российской Федерации, </w:t>
      </w:r>
      <w:r w:rsidRPr="002A69D1">
        <w:rPr>
          <w:rFonts w:eastAsia="Calibri"/>
          <w:sz w:val="28"/>
          <w:szCs w:val="28"/>
          <w:lang w:eastAsia="ru-RU"/>
        </w:rPr>
        <w:lastRenderedPageBreak/>
        <w:t xml:space="preserve">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w:t>
      </w:r>
      <w:r w:rsidRPr="002A69D1">
        <w:rPr>
          <w:rFonts w:eastAsia="Calibri"/>
          <w:sz w:val="28"/>
          <w:szCs w:val="28"/>
          <w:lang w:eastAsia="ru-RU"/>
        </w:rPr>
        <w:t>в порядке, установленном статьей 34 Федерального закона</w:t>
      </w:r>
      <w:r w:rsidRPr="002A69D1">
        <w:rPr>
          <w:sz w:val="28"/>
          <w:szCs w:val="28"/>
        </w:rPr>
        <w:t xml:space="preserve">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w:t>
      </w:r>
      <w:proofErr w:type="gramEnd"/>
      <w:r w:rsidRPr="002A69D1">
        <w:rPr>
          <w:rFonts w:eastAsia="Calibri"/>
          <w:sz w:val="28"/>
          <w:szCs w:val="28"/>
          <w:lang w:eastAsia="ru-RU"/>
        </w:rPr>
        <w:t xml:space="preserve"> государственной власти Краснодарского края, а </w:t>
      </w:r>
      <w:proofErr w:type="gramStart"/>
      <w:r w:rsidRPr="002A69D1">
        <w:rPr>
          <w:rFonts w:eastAsia="Calibri"/>
          <w:sz w:val="28"/>
          <w:szCs w:val="28"/>
          <w:lang w:eastAsia="ru-RU"/>
        </w:rPr>
        <w:t>также</w:t>
      </w:r>
      <w:proofErr w:type="gramEnd"/>
      <w:r w:rsidRPr="002A69D1">
        <w:rPr>
          <w:rFonts w:eastAsia="Calibri"/>
          <w:sz w:val="28"/>
          <w:szCs w:val="28"/>
          <w:lang w:eastAsia="ru-RU"/>
        </w:rPr>
        <w:t xml:space="preserve">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3. Органы местного самоуправления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Calibri"/>
          <w:b/>
          <w:i/>
          <w:kern w:val="0"/>
          <w:sz w:val="28"/>
          <w:szCs w:val="28"/>
          <w:lang w:eastAsia="ru-RU"/>
        </w:rPr>
        <w:t xml:space="preserve"> </w:t>
      </w:r>
      <w:r w:rsidRPr="002A69D1">
        <w:rPr>
          <w:rFonts w:eastAsia="Calibri"/>
          <w:kern w:val="0"/>
          <w:sz w:val="28"/>
          <w:szCs w:val="28"/>
          <w:lang w:eastAsia="ru-RU"/>
        </w:rPr>
        <w:t>район</w:t>
      </w:r>
      <w:r w:rsidRPr="002A69D1">
        <w:rPr>
          <w:sz w:val="28"/>
          <w:szCs w:val="28"/>
        </w:rPr>
        <w:t xml:space="preserve"> </w:t>
      </w:r>
      <w:r w:rsidRPr="002A69D1">
        <w:rPr>
          <w:rFonts w:eastAsia="Calibri"/>
          <w:sz w:val="28"/>
          <w:szCs w:val="28"/>
          <w:lang w:eastAsia="ru-RU"/>
        </w:rPr>
        <w:t>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w:t>
      </w:r>
      <w:r w:rsidRPr="002A69D1">
        <w:rPr>
          <w:rFonts w:eastAsia="Calibri"/>
          <w:sz w:val="28"/>
          <w:szCs w:val="28"/>
          <w:lang w:eastAsia="ru-RU"/>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2A69D1" w:rsidRPr="002A69D1" w:rsidRDefault="002A69D1" w:rsidP="002A69D1">
      <w:pPr>
        <w:autoSpaceDE w:val="0"/>
        <w:autoSpaceDN w:val="0"/>
        <w:adjustRightInd w:val="0"/>
        <w:ind w:firstLine="709"/>
        <w:jc w:val="both"/>
        <w:rPr>
          <w:sz w:val="28"/>
          <w:szCs w:val="28"/>
        </w:rPr>
      </w:pPr>
      <w:r w:rsidRPr="002A69D1">
        <w:rPr>
          <w:sz w:val="28"/>
          <w:szCs w:val="28"/>
        </w:rPr>
        <w:t>Предложение об использовании собственного имущества (материальных ресурсов, финансовых средств) вправе направить в Совет глава</w:t>
      </w:r>
      <w:r w:rsidRPr="002A69D1">
        <w:rPr>
          <w:b/>
          <w:sz w:val="28"/>
          <w:szCs w:val="28"/>
        </w:rPr>
        <w:t xml:space="preserve"> </w:t>
      </w:r>
      <w:r w:rsidRPr="002A69D1">
        <w:rPr>
          <w:sz w:val="28"/>
          <w:szCs w:val="28"/>
        </w:rPr>
        <w:t xml:space="preserve">района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5. По вопросам осуществления отдельных государственных полномочий, переданных органам местного самоуправления муниципального образования </w:t>
      </w:r>
      <w:r w:rsidRPr="002A69D1">
        <w:rPr>
          <w:rFonts w:ascii="Times New Roman" w:eastAsia="Calibri" w:hAnsi="Times New Roman" w:cs="Times New Roman"/>
          <w:sz w:val="28"/>
          <w:szCs w:val="28"/>
        </w:rPr>
        <w:t xml:space="preserve">Калининский </w:t>
      </w:r>
      <w:r w:rsidRPr="002A69D1">
        <w:rPr>
          <w:rFonts w:ascii="Times New Roman" w:eastAsia="Calibri" w:hAnsi="Times New Roman" w:cs="Times New Roman"/>
          <w:kern w:val="0"/>
          <w:sz w:val="28"/>
          <w:szCs w:val="28"/>
          <w:lang w:eastAsia="ru-RU"/>
        </w:rPr>
        <w:t>район</w:t>
      </w:r>
      <w:r w:rsidRPr="002A69D1">
        <w:rPr>
          <w:rFonts w:ascii="Times New Roman" w:hAnsi="Times New Roman" w:cs="Times New Roman"/>
          <w:sz w:val="28"/>
          <w:szCs w:val="28"/>
        </w:rPr>
        <w:t xml:space="preserve">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2A69D1" w:rsidRPr="002A69D1" w:rsidRDefault="002A69D1" w:rsidP="002A69D1">
      <w:pPr>
        <w:ind w:firstLine="709"/>
        <w:jc w:val="both"/>
        <w:rPr>
          <w:strike/>
          <w:sz w:val="28"/>
          <w:szCs w:val="28"/>
        </w:rPr>
      </w:pPr>
      <w:r w:rsidRPr="002A69D1">
        <w:rPr>
          <w:sz w:val="28"/>
          <w:szCs w:val="28"/>
        </w:rPr>
        <w:t xml:space="preserve">6. Органы местного самоуправления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sz w:val="28"/>
          <w:szCs w:val="28"/>
        </w:rPr>
        <w:t xml:space="preserve">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rsidR="002A69D1" w:rsidRPr="002A69D1" w:rsidRDefault="002A69D1" w:rsidP="002A69D1">
      <w:pPr>
        <w:ind w:firstLine="709"/>
        <w:jc w:val="both"/>
        <w:rPr>
          <w:sz w:val="28"/>
          <w:szCs w:val="28"/>
        </w:rPr>
      </w:pPr>
      <w:r w:rsidRPr="002A69D1">
        <w:rPr>
          <w:sz w:val="28"/>
          <w:szCs w:val="28"/>
        </w:rPr>
        <w:t xml:space="preserve">7. Органы местного самоуправления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участвуют в осуществлении государственных полномочий, не переданных им в соответствии со статьей </w:t>
      </w:r>
      <w:r w:rsidRPr="002A69D1">
        <w:rPr>
          <w:rFonts w:eastAsia="Calibri"/>
          <w:sz w:val="28"/>
          <w:szCs w:val="28"/>
          <w:lang w:eastAsia="ru-RU"/>
        </w:rPr>
        <w:t>34 Федерального закона</w:t>
      </w:r>
      <w:r w:rsidRPr="002A69D1">
        <w:rPr>
          <w:sz w:val="28"/>
          <w:szCs w:val="28"/>
        </w:rPr>
        <w:t xml:space="preserve">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 xml:space="preserve">, в случае принятия Советом решения о реализации права на участие в осуществлении указанных </w:t>
      </w:r>
      <w:r w:rsidRPr="002A69D1">
        <w:rPr>
          <w:sz w:val="28"/>
          <w:szCs w:val="28"/>
        </w:rPr>
        <w:lastRenderedPageBreak/>
        <w:t>полномочий.</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 xml:space="preserve">8. </w:t>
      </w:r>
      <w:proofErr w:type="gramStart"/>
      <w:r w:rsidRPr="002A69D1">
        <w:rPr>
          <w:rFonts w:ascii="Times New Roman" w:hAnsi="Times New Roman" w:cs="Times New Roman"/>
          <w:sz w:val="28"/>
          <w:szCs w:val="28"/>
        </w:rPr>
        <w:t xml:space="preserve">Органы местного самоуправления муниципального образования </w:t>
      </w:r>
      <w:r w:rsidRPr="002A69D1">
        <w:rPr>
          <w:rFonts w:ascii="Times New Roman" w:eastAsia="Calibri" w:hAnsi="Times New Roman" w:cs="Times New Roman"/>
          <w:sz w:val="28"/>
          <w:szCs w:val="28"/>
        </w:rPr>
        <w:t>Калининский</w:t>
      </w:r>
      <w:r w:rsidRPr="002A69D1">
        <w:rPr>
          <w:rFonts w:ascii="Times New Roman" w:eastAsia="Calibri" w:hAnsi="Times New Roman" w:cs="Times New Roman"/>
          <w:kern w:val="0"/>
          <w:sz w:val="28"/>
          <w:szCs w:val="28"/>
          <w:lang w:eastAsia="ru-RU"/>
        </w:rPr>
        <w:t xml:space="preserve"> район</w:t>
      </w:r>
      <w:r w:rsidRPr="002A69D1">
        <w:rPr>
          <w:rFonts w:ascii="Times New Roman" w:hAnsi="Times New Roman" w:cs="Times New Roman"/>
          <w:sz w:val="28"/>
          <w:szCs w:val="28"/>
        </w:rPr>
        <w:t xml:space="preserve">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w:t>
      </w:r>
      <w:r w:rsidRPr="002A69D1">
        <w:rPr>
          <w:rFonts w:ascii="Times New Roman" w:eastAsia="Calibri" w:hAnsi="Times New Roman" w:cs="Times New Roman"/>
          <w:kern w:val="0"/>
          <w:sz w:val="28"/>
          <w:szCs w:val="28"/>
          <w:lang w:eastAsia="ru-RU"/>
        </w:rPr>
        <w:t>34 Федерального закона</w:t>
      </w:r>
      <w:r w:rsidRPr="002A69D1">
        <w:rPr>
          <w:rFonts w:ascii="Times New Roman" w:hAnsi="Times New Roman" w:cs="Times New Roman"/>
          <w:sz w:val="28"/>
          <w:szCs w:val="28"/>
        </w:rPr>
        <w:t xml:space="preserve"> от 20.03.2025 № 33-ФЗ "</w:t>
      </w:r>
      <w:r w:rsidRPr="002A69D1">
        <w:rPr>
          <w:rFonts w:ascii="Times New Roman" w:eastAsia="Calibri" w:hAnsi="Times New Roman" w:cs="Times New Roman"/>
          <w:kern w:val="0"/>
          <w:sz w:val="28"/>
          <w:szCs w:val="28"/>
          <w:lang w:eastAsia="ru-RU"/>
        </w:rPr>
        <w:t>Об общих принципах организации местного самоуправления в единой системе публичной власти"</w:t>
      </w:r>
      <w:r w:rsidRPr="002A69D1">
        <w:rPr>
          <w:rFonts w:ascii="Times New Roman" w:hAnsi="Times New Roman" w:cs="Times New Roman"/>
          <w:sz w:val="28"/>
          <w:szCs w:val="28"/>
        </w:rPr>
        <w:t>, если возможность осуществления таких расходов предусмотрена федеральными</w:t>
      </w:r>
      <w:proofErr w:type="gramEnd"/>
      <w:r w:rsidRPr="002A69D1">
        <w:rPr>
          <w:rFonts w:ascii="Times New Roman" w:hAnsi="Times New Roman" w:cs="Times New Roman"/>
          <w:sz w:val="28"/>
          <w:szCs w:val="28"/>
        </w:rPr>
        <w:t xml:space="preserve"> законами.</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sz w:val="28"/>
          <w:szCs w:val="28"/>
        </w:rPr>
        <w:t xml:space="preserve">9. </w:t>
      </w:r>
      <w:r w:rsidRPr="002A69D1">
        <w:rPr>
          <w:rFonts w:eastAsia="Calibri"/>
          <w:sz w:val="28"/>
          <w:szCs w:val="28"/>
          <w:lang w:eastAsia="ru-RU"/>
        </w:rPr>
        <w:t xml:space="preserve">Органы государственной власти в соответствии с федеральным законом осуществляют </w:t>
      </w:r>
      <w:proofErr w:type="gramStart"/>
      <w:r w:rsidRPr="002A69D1">
        <w:rPr>
          <w:rFonts w:eastAsia="Calibri"/>
          <w:sz w:val="28"/>
          <w:szCs w:val="28"/>
          <w:lang w:eastAsia="ru-RU"/>
        </w:rPr>
        <w:t>контроль за</w:t>
      </w:r>
      <w:proofErr w:type="gramEnd"/>
      <w:r w:rsidRPr="002A69D1">
        <w:rPr>
          <w:rFonts w:eastAsia="Calibri"/>
          <w:sz w:val="28"/>
          <w:szCs w:val="28"/>
          <w:lang w:eastAsia="ru-RU"/>
        </w:rPr>
        <w:t xml:space="preserve">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2A69D1" w:rsidRPr="002A69D1" w:rsidRDefault="002A69D1" w:rsidP="002A69D1">
      <w:pPr>
        <w:autoSpaceDE w:val="0"/>
        <w:autoSpaceDN w:val="0"/>
        <w:adjustRightInd w:val="0"/>
        <w:ind w:firstLine="709"/>
        <w:jc w:val="both"/>
        <w:rPr>
          <w:b/>
          <w:sz w:val="28"/>
          <w:szCs w:val="28"/>
        </w:rPr>
      </w:pPr>
    </w:p>
    <w:p w:rsidR="002A69D1" w:rsidRPr="002A69D1" w:rsidRDefault="002A69D1" w:rsidP="002A69D1">
      <w:pPr>
        <w:autoSpaceDE w:val="0"/>
        <w:autoSpaceDN w:val="0"/>
        <w:adjustRightInd w:val="0"/>
        <w:ind w:firstLine="709"/>
        <w:jc w:val="both"/>
        <w:rPr>
          <w:rFonts w:eastAsia="Times New Roman"/>
          <w:b/>
          <w:bCs/>
          <w:sz w:val="28"/>
          <w:szCs w:val="28"/>
          <w:lang w:eastAsia="ru-RU"/>
        </w:rPr>
      </w:pPr>
      <w:r w:rsidRPr="002A69D1">
        <w:rPr>
          <w:b/>
          <w:sz w:val="28"/>
          <w:szCs w:val="28"/>
        </w:rPr>
        <w:t>Статья 40. Муниципальный контроль</w:t>
      </w:r>
    </w:p>
    <w:p w:rsidR="002A69D1" w:rsidRPr="002A69D1" w:rsidRDefault="002A69D1" w:rsidP="002A69D1">
      <w:pPr>
        <w:autoSpaceDE w:val="0"/>
        <w:autoSpaceDN w:val="0"/>
        <w:adjustRightInd w:val="0"/>
        <w:ind w:firstLine="709"/>
        <w:jc w:val="both"/>
        <w:rPr>
          <w:rFonts w:eastAsia="Times New Roman"/>
          <w:sz w:val="28"/>
          <w:szCs w:val="28"/>
          <w:lang w:eastAsia="ru-RU"/>
        </w:rPr>
      </w:pPr>
      <w:r w:rsidRPr="002A69D1">
        <w:rPr>
          <w:sz w:val="28"/>
          <w:szCs w:val="28"/>
        </w:rPr>
        <w:t xml:space="preserve">1. </w:t>
      </w:r>
      <w:proofErr w:type="gramStart"/>
      <w:r w:rsidRPr="002A69D1">
        <w:rPr>
          <w:rFonts w:eastAsia="Times New Roman"/>
          <w:sz w:val="28"/>
          <w:szCs w:val="28"/>
          <w:lang w:eastAsia="ru-RU"/>
        </w:rPr>
        <w:t xml:space="preserve">Органы местного самоуправления </w:t>
      </w:r>
      <w:r w:rsidRPr="002A69D1">
        <w:rPr>
          <w:sz w:val="28"/>
          <w:szCs w:val="28"/>
        </w:rPr>
        <w:t xml:space="preserve">муниципального образования </w:t>
      </w:r>
      <w:r w:rsidRPr="002A69D1">
        <w:rPr>
          <w:rFonts w:eastAsia="Calibri"/>
          <w:sz w:val="28"/>
          <w:szCs w:val="28"/>
        </w:rPr>
        <w:t xml:space="preserve">Калининский </w:t>
      </w:r>
      <w:r w:rsidRPr="002A69D1">
        <w:rPr>
          <w:rFonts w:eastAsia="Calibri"/>
          <w:kern w:val="0"/>
          <w:sz w:val="28"/>
          <w:szCs w:val="28"/>
          <w:lang w:eastAsia="ru-RU"/>
        </w:rPr>
        <w:t>район</w:t>
      </w:r>
      <w:r w:rsidRPr="002A69D1">
        <w:rPr>
          <w:rFonts w:eastAsia="Times New Roman"/>
          <w:sz w:val="28"/>
          <w:szCs w:val="28"/>
          <w:lang w:eastAsia="ru-RU"/>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sidRPr="002A69D1">
        <w:rPr>
          <w:sz w:val="28"/>
          <w:szCs w:val="28"/>
          <w:lang w:eastAsia="ru-RU"/>
        </w:rPr>
        <w:t>непосредственного обеспечения жизнедеятельности населения</w:t>
      </w:r>
      <w:r w:rsidRPr="002A69D1">
        <w:rPr>
          <w:rFonts w:eastAsia="Times New Roman"/>
          <w:sz w:val="28"/>
          <w:szCs w:val="28"/>
          <w:lang w:eastAsia="ru-RU"/>
        </w:rPr>
        <w:t xml:space="preserve">,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2A69D1">
        <w:rPr>
          <w:rFonts w:eastAsia="Calibri"/>
          <w:sz w:val="28"/>
          <w:szCs w:val="28"/>
          <w:lang w:eastAsia="ru-RU"/>
        </w:rPr>
        <w:t>Федеральным законом</w:t>
      </w:r>
      <w:r w:rsidRPr="002A69D1">
        <w:rPr>
          <w:sz w:val="28"/>
          <w:szCs w:val="28"/>
        </w:rPr>
        <w:t xml:space="preserve"> от</w:t>
      </w:r>
      <w:proofErr w:type="gramEnd"/>
      <w:r w:rsidRPr="002A69D1">
        <w:rPr>
          <w:sz w:val="28"/>
          <w:szCs w:val="28"/>
        </w:rPr>
        <w:t xml:space="preserve">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rFonts w:eastAsia="Times New Roman"/>
          <w:sz w:val="28"/>
          <w:szCs w:val="28"/>
          <w:lang w:eastAsia="ru-RU"/>
        </w:rPr>
        <w:t>.</w:t>
      </w:r>
    </w:p>
    <w:p w:rsidR="002A69D1" w:rsidRPr="002A69D1" w:rsidRDefault="002A69D1" w:rsidP="002A69D1">
      <w:pPr>
        <w:autoSpaceDE w:val="0"/>
        <w:autoSpaceDN w:val="0"/>
        <w:adjustRightInd w:val="0"/>
        <w:ind w:firstLine="709"/>
        <w:jc w:val="both"/>
        <w:rPr>
          <w:rFonts w:eastAsia="Times New Roman"/>
          <w:bCs/>
          <w:sz w:val="28"/>
          <w:szCs w:val="28"/>
          <w:lang w:eastAsia="ru-RU"/>
        </w:rPr>
      </w:pPr>
      <w:r w:rsidRPr="002A69D1">
        <w:rPr>
          <w:rFonts w:eastAsia="Times New Roman"/>
          <w:bCs/>
          <w:sz w:val="28"/>
          <w:szCs w:val="28"/>
          <w:lang w:eastAsia="ru-RU"/>
        </w:rPr>
        <w:t xml:space="preserve">2. Организация и осуществление видов муниципального контроля регулируются Федеральным </w:t>
      </w:r>
      <w:hyperlink r:id="rId32" w:history="1">
        <w:r w:rsidRPr="002A69D1">
          <w:rPr>
            <w:rFonts w:eastAsia="Times New Roman"/>
            <w:bCs/>
            <w:sz w:val="28"/>
            <w:szCs w:val="28"/>
            <w:lang w:eastAsia="ru-RU"/>
          </w:rPr>
          <w:t>законом</w:t>
        </w:r>
      </w:hyperlink>
      <w:r w:rsidRPr="002A69D1">
        <w:rPr>
          <w:rFonts w:eastAsia="Times New Roman"/>
          <w:bCs/>
          <w:sz w:val="28"/>
          <w:szCs w:val="28"/>
          <w:lang w:eastAsia="ru-RU"/>
        </w:rPr>
        <w:t xml:space="preserve"> от 31.07.2020 № 248-ФЗ "О государственном контроле (надзоре) и муниципальном контроле в Российской Федерации".</w:t>
      </w:r>
    </w:p>
    <w:p w:rsidR="002A69D1" w:rsidRPr="002A69D1" w:rsidRDefault="002A69D1" w:rsidP="002A69D1">
      <w:pPr>
        <w:ind w:firstLine="709"/>
        <w:jc w:val="both"/>
        <w:rPr>
          <w:sz w:val="28"/>
          <w:szCs w:val="28"/>
        </w:rPr>
      </w:pPr>
      <w:r w:rsidRPr="002A69D1">
        <w:rPr>
          <w:sz w:val="28"/>
          <w:szCs w:val="28"/>
        </w:rPr>
        <w:t>Органом местного самоуправления, наделенным полномочиями по осуществлению муниципального контроля, является администрация.</w:t>
      </w:r>
    </w:p>
    <w:p w:rsidR="002A69D1" w:rsidRPr="002A69D1" w:rsidRDefault="002A69D1" w:rsidP="002A69D1">
      <w:pPr>
        <w:autoSpaceDE w:val="0"/>
        <w:autoSpaceDN w:val="0"/>
        <w:adjustRightInd w:val="0"/>
        <w:ind w:firstLine="709"/>
        <w:jc w:val="both"/>
        <w:rPr>
          <w:rFonts w:eastAsia="Times New Roman"/>
          <w:bCs/>
          <w:sz w:val="28"/>
          <w:szCs w:val="28"/>
          <w:lang w:eastAsia="ru-RU"/>
        </w:rPr>
      </w:pPr>
      <w:r w:rsidRPr="002A69D1">
        <w:rPr>
          <w:sz w:val="28"/>
          <w:szCs w:val="28"/>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w:t>
      </w:r>
      <w:r w:rsidRPr="002A69D1">
        <w:rPr>
          <w:rFonts w:eastAsia="Calibri"/>
          <w:sz w:val="28"/>
          <w:szCs w:val="28"/>
        </w:rPr>
        <w:t xml:space="preserve">администрацией. </w:t>
      </w:r>
    </w:p>
    <w:p w:rsidR="002A69D1" w:rsidRPr="002A69D1" w:rsidRDefault="002A69D1" w:rsidP="002A69D1">
      <w:pPr>
        <w:autoSpaceDE w:val="0"/>
        <w:autoSpaceDN w:val="0"/>
        <w:adjustRightInd w:val="0"/>
        <w:ind w:firstLine="709"/>
        <w:jc w:val="both"/>
        <w:rPr>
          <w:rFonts w:eastAsia="Times New Roman"/>
          <w:bCs/>
          <w:sz w:val="28"/>
          <w:szCs w:val="28"/>
          <w:lang w:eastAsia="ru-RU"/>
        </w:rPr>
      </w:pPr>
      <w:r w:rsidRPr="002A69D1">
        <w:rPr>
          <w:rFonts w:eastAsia="Times New Roman"/>
          <w:bCs/>
          <w:sz w:val="28"/>
          <w:szCs w:val="28"/>
          <w:lang w:eastAsia="ru-RU"/>
        </w:rPr>
        <w:t xml:space="preserve">3. К полномочиям органов местного самоуправления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Times New Roman"/>
          <w:bCs/>
          <w:sz w:val="28"/>
          <w:szCs w:val="28"/>
          <w:lang w:eastAsia="ru-RU"/>
        </w:rPr>
        <w:t xml:space="preserve"> </w:t>
      </w:r>
      <w:r w:rsidRPr="002A69D1">
        <w:rPr>
          <w:rFonts w:eastAsia="Calibri"/>
          <w:kern w:val="0"/>
          <w:sz w:val="28"/>
          <w:szCs w:val="28"/>
          <w:lang w:eastAsia="ru-RU"/>
        </w:rPr>
        <w:t>район</w:t>
      </w:r>
      <w:r w:rsidRPr="002A69D1">
        <w:rPr>
          <w:rFonts w:eastAsia="Times New Roman"/>
          <w:bCs/>
          <w:sz w:val="28"/>
          <w:szCs w:val="28"/>
          <w:lang w:eastAsia="ru-RU"/>
        </w:rPr>
        <w:t xml:space="preserve"> в области муниципального контроля относятся:</w:t>
      </w:r>
    </w:p>
    <w:p w:rsidR="002A69D1" w:rsidRPr="002A69D1" w:rsidRDefault="002A69D1" w:rsidP="002A69D1">
      <w:pPr>
        <w:autoSpaceDE w:val="0"/>
        <w:autoSpaceDN w:val="0"/>
        <w:adjustRightInd w:val="0"/>
        <w:ind w:firstLine="709"/>
        <w:jc w:val="both"/>
        <w:rPr>
          <w:rFonts w:eastAsia="Times New Roman"/>
          <w:bCs/>
          <w:sz w:val="28"/>
          <w:szCs w:val="28"/>
          <w:lang w:eastAsia="ru-RU"/>
        </w:rPr>
      </w:pPr>
      <w:r w:rsidRPr="002A69D1">
        <w:rPr>
          <w:rFonts w:eastAsia="Times New Roman"/>
          <w:bCs/>
          <w:sz w:val="28"/>
          <w:szCs w:val="28"/>
          <w:lang w:eastAsia="ru-RU"/>
        </w:rPr>
        <w:lastRenderedPageBreak/>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2A69D1" w:rsidRPr="002A69D1" w:rsidRDefault="002A69D1" w:rsidP="002A69D1">
      <w:pPr>
        <w:autoSpaceDE w:val="0"/>
        <w:autoSpaceDN w:val="0"/>
        <w:adjustRightInd w:val="0"/>
        <w:ind w:firstLine="709"/>
        <w:jc w:val="both"/>
        <w:rPr>
          <w:rFonts w:eastAsia="Times New Roman"/>
          <w:bCs/>
          <w:sz w:val="28"/>
          <w:szCs w:val="28"/>
          <w:lang w:eastAsia="ru-RU"/>
        </w:rPr>
      </w:pPr>
      <w:r w:rsidRPr="002A69D1">
        <w:rPr>
          <w:rFonts w:eastAsia="Times New Roman"/>
          <w:bCs/>
          <w:sz w:val="28"/>
          <w:szCs w:val="28"/>
          <w:lang w:eastAsia="ru-RU"/>
        </w:rPr>
        <w:t xml:space="preserve">2) организация и осуществление муниципального контроля на территории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Times New Roman"/>
          <w:bCs/>
          <w:sz w:val="28"/>
          <w:szCs w:val="28"/>
          <w:lang w:eastAsia="ru-RU"/>
        </w:rPr>
        <w:t>;</w:t>
      </w:r>
    </w:p>
    <w:p w:rsidR="002A69D1" w:rsidRPr="002A69D1" w:rsidRDefault="002A69D1" w:rsidP="002A69D1">
      <w:pPr>
        <w:autoSpaceDE w:val="0"/>
        <w:autoSpaceDN w:val="0"/>
        <w:adjustRightInd w:val="0"/>
        <w:ind w:firstLine="709"/>
        <w:jc w:val="both"/>
        <w:rPr>
          <w:rFonts w:eastAsia="Times New Roman"/>
          <w:bCs/>
          <w:sz w:val="28"/>
          <w:szCs w:val="28"/>
          <w:lang w:eastAsia="ru-RU"/>
        </w:rPr>
      </w:pPr>
      <w:r w:rsidRPr="002A69D1">
        <w:rPr>
          <w:rFonts w:eastAsia="Times New Roman"/>
          <w:bCs/>
          <w:sz w:val="28"/>
          <w:szCs w:val="28"/>
          <w:lang w:eastAsia="ru-RU"/>
        </w:rPr>
        <w:t xml:space="preserve">3) иные полномочия в соответствии с Федеральным </w:t>
      </w:r>
      <w:hyperlink r:id="rId33" w:history="1">
        <w:r w:rsidRPr="002A69D1">
          <w:rPr>
            <w:rFonts w:eastAsia="Times New Roman"/>
            <w:bCs/>
            <w:sz w:val="28"/>
            <w:szCs w:val="28"/>
            <w:lang w:eastAsia="ru-RU"/>
          </w:rPr>
          <w:t>законом</w:t>
        </w:r>
      </w:hyperlink>
      <w:r w:rsidRPr="002A69D1">
        <w:rPr>
          <w:rFonts w:eastAsia="Times New Roman"/>
          <w:bCs/>
          <w:sz w:val="28"/>
          <w:szCs w:val="28"/>
          <w:lang w:eastAsia="ru-RU"/>
        </w:rPr>
        <w:t xml:space="preserve"> от 31.07.2020 № 248-ФЗ "О государственном контроле (надзоре) и муниципальном контроле в Российской Федерации", другими федеральными законами.</w:t>
      </w:r>
    </w:p>
    <w:p w:rsidR="002A69D1" w:rsidRPr="002A69D1" w:rsidRDefault="002A69D1" w:rsidP="002A69D1">
      <w:pPr>
        <w:pStyle w:val="ConsNormal0"/>
        <w:suppressAutoHyphens w:val="0"/>
        <w:ind w:firstLine="709"/>
        <w:jc w:val="both"/>
        <w:rPr>
          <w:rFonts w:ascii="Times New Roman" w:eastAsia="Times New Roman" w:hAnsi="Times New Roman" w:cs="Times New Roman"/>
          <w:bCs/>
          <w:kern w:val="0"/>
          <w:sz w:val="28"/>
          <w:szCs w:val="28"/>
          <w:lang w:eastAsia="ru-RU"/>
        </w:rPr>
      </w:pPr>
      <w:r w:rsidRPr="002A69D1">
        <w:rPr>
          <w:rFonts w:ascii="Times New Roman" w:eastAsia="Times New Roman" w:hAnsi="Times New Roman" w:cs="Times New Roman"/>
          <w:bCs/>
          <w:kern w:val="0"/>
          <w:sz w:val="28"/>
          <w:szCs w:val="28"/>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w:t>
      </w:r>
      <w:r w:rsidRPr="002A69D1">
        <w:rPr>
          <w:rFonts w:ascii="Times New Roman" w:hAnsi="Times New Roman" w:cs="Times New Roman"/>
          <w:sz w:val="28"/>
          <w:szCs w:val="28"/>
          <w:lang w:eastAsia="ru-RU"/>
        </w:rPr>
        <w:t>непосредственного обеспечения жизнедеятельности населения</w:t>
      </w:r>
      <w:r w:rsidRPr="002A69D1">
        <w:rPr>
          <w:rFonts w:ascii="Times New Roman" w:eastAsia="Times New Roman" w:hAnsi="Times New Roman" w:cs="Times New Roman"/>
          <w:bCs/>
          <w:kern w:val="0"/>
          <w:sz w:val="28"/>
          <w:szCs w:val="28"/>
          <w:lang w:eastAsia="ru-RU"/>
        </w:rPr>
        <w:t xml:space="preserve"> </w:t>
      </w:r>
      <w:r w:rsidRPr="002A69D1">
        <w:rPr>
          <w:rFonts w:ascii="Times New Roman" w:hAnsi="Times New Roman" w:cs="Times New Roman"/>
          <w:sz w:val="28"/>
          <w:szCs w:val="28"/>
        </w:rPr>
        <w:t xml:space="preserve">муниципального образования </w:t>
      </w:r>
      <w:r w:rsidRPr="002A69D1">
        <w:rPr>
          <w:rFonts w:ascii="Times New Roman" w:eastAsia="Calibri" w:hAnsi="Times New Roman" w:cs="Times New Roman"/>
          <w:sz w:val="28"/>
          <w:szCs w:val="28"/>
        </w:rPr>
        <w:t>Калининский</w:t>
      </w:r>
      <w:r w:rsidRPr="002A69D1">
        <w:rPr>
          <w:rFonts w:ascii="Times New Roman" w:eastAsia="Times New Roman" w:hAnsi="Times New Roman" w:cs="Times New Roman"/>
          <w:bCs/>
          <w:kern w:val="0"/>
          <w:sz w:val="28"/>
          <w:szCs w:val="28"/>
          <w:lang w:eastAsia="ru-RU"/>
        </w:rPr>
        <w:t xml:space="preserve"> </w:t>
      </w:r>
      <w:r w:rsidRPr="002A69D1">
        <w:rPr>
          <w:rFonts w:ascii="Times New Roman" w:eastAsia="Calibri" w:hAnsi="Times New Roman" w:cs="Times New Roman"/>
          <w:kern w:val="0"/>
          <w:sz w:val="28"/>
          <w:szCs w:val="28"/>
          <w:lang w:eastAsia="ru-RU"/>
        </w:rPr>
        <w:t>район</w:t>
      </w:r>
      <w:r w:rsidRPr="002A69D1">
        <w:rPr>
          <w:rFonts w:ascii="Times New Roman" w:eastAsia="Times New Roman" w:hAnsi="Times New Roman" w:cs="Times New Roman"/>
          <w:bCs/>
          <w:kern w:val="0"/>
          <w:sz w:val="28"/>
          <w:szCs w:val="28"/>
          <w:lang w:eastAsia="ru-RU"/>
        </w:rPr>
        <w:t xml:space="preserve"> осуществляется в пределах установленного </w:t>
      </w:r>
      <w:proofErr w:type="gramStart"/>
      <w:r w:rsidRPr="002A69D1">
        <w:rPr>
          <w:rFonts w:ascii="Times New Roman" w:eastAsia="Times New Roman" w:hAnsi="Times New Roman" w:cs="Times New Roman"/>
          <w:bCs/>
          <w:kern w:val="0"/>
          <w:sz w:val="28"/>
          <w:szCs w:val="28"/>
          <w:lang w:eastAsia="ru-RU"/>
        </w:rPr>
        <w:t xml:space="preserve">перечня </w:t>
      </w:r>
      <w:r w:rsidRPr="002A69D1">
        <w:rPr>
          <w:rFonts w:ascii="Times New Roman" w:hAnsi="Times New Roman" w:cs="Times New Roman"/>
          <w:sz w:val="28"/>
          <w:szCs w:val="28"/>
          <w:lang w:eastAsia="ru-RU"/>
        </w:rPr>
        <w:t>непосредственного обеспечения жизнедеятельности населения</w:t>
      </w:r>
      <w:r w:rsidRPr="002A69D1">
        <w:rPr>
          <w:rFonts w:ascii="Times New Roman" w:hAnsi="Times New Roman" w:cs="Times New Roman"/>
          <w:sz w:val="28"/>
          <w:szCs w:val="28"/>
        </w:rPr>
        <w:t xml:space="preserve"> муниципального образования</w:t>
      </w:r>
      <w:proofErr w:type="gramEnd"/>
      <w:r w:rsidRPr="002A69D1">
        <w:rPr>
          <w:rFonts w:ascii="Times New Roman" w:hAnsi="Times New Roman" w:cs="Times New Roman"/>
          <w:sz w:val="28"/>
          <w:szCs w:val="28"/>
        </w:rPr>
        <w:t xml:space="preserve"> </w:t>
      </w:r>
      <w:r w:rsidRPr="002A69D1">
        <w:rPr>
          <w:rFonts w:ascii="Times New Roman" w:eastAsia="Calibri" w:hAnsi="Times New Roman" w:cs="Times New Roman"/>
          <w:sz w:val="28"/>
          <w:szCs w:val="28"/>
        </w:rPr>
        <w:t>Калининский</w:t>
      </w:r>
      <w:r w:rsidRPr="002A69D1">
        <w:rPr>
          <w:rFonts w:ascii="Times New Roman" w:eastAsia="Calibri" w:hAnsi="Times New Roman" w:cs="Times New Roman"/>
          <w:kern w:val="0"/>
          <w:sz w:val="28"/>
          <w:szCs w:val="28"/>
          <w:lang w:eastAsia="ru-RU"/>
        </w:rPr>
        <w:t xml:space="preserve"> район</w:t>
      </w:r>
      <w:r w:rsidRPr="002A69D1">
        <w:rPr>
          <w:rFonts w:ascii="Times New Roman" w:eastAsia="Times New Roman" w:hAnsi="Times New Roman" w:cs="Times New Roman"/>
          <w:bCs/>
          <w:kern w:val="0"/>
          <w:sz w:val="28"/>
          <w:szCs w:val="28"/>
          <w:lang w:eastAsia="ru-RU"/>
        </w:rPr>
        <w:t>.</w:t>
      </w:r>
    </w:p>
    <w:p w:rsidR="002A69D1" w:rsidRPr="002A69D1" w:rsidRDefault="002A69D1" w:rsidP="002A69D1">
      <w:pPr>
        <w:pStyle w:val="ConsNormal0"/>
        <w:suppressAutoHyphens w:val="0"/>
        <w:ind w:firstLine="709"/>
        <w:jc w:val="both"/>
        <w:rPr>
          <w:rFonts w:ascii="Times New Roman" w:eastAsia="Times New Roman" w:hAnsi="Times New Roman" w:cs="Times New Roman"/>
          <w:bCs/>
          <w:kern w:val="0"/>
          <w:sz w:val="28"/>
          <w:szCs w:val="28"/>
          <w:lang w:eastAsia="ru-RU"/>
        </w:rPr>
      </w:pPr>
      <w:r w:rsidRPr="002A69D1">
        <w:rPr>
          <w:rFonts w:ascii="Times New Roman" w:eastAsia="Times New Roman" w:hAnsi="Times New Roman" w:cs="Times New Roman"/>
          <w:bCs/>
          <w:kern w:val="0"/>
          <w:sz w:val="28"/>
          <w:szCs w:val="28"/>
          <w:lang w:eastAsia="ru-RU"/>
        </w:rPr>
        <w:t xml:space="preserve">Муниципальный контроль подлежит осуществлению при наличии в границах </w:t>
      </w:r>
      <w:r w:rsidRPr="002A69D1">
        <w:rPr>
          <w:rFonts w:ascii="Times New Roman" w:hAnsi="Times New Roman" w:cs="Times New Roman"/>
          <w:sz w:val="28"/>
          <w:szCs w:val="28"/>
        </w:rPr>
        <w:t xml:space="preserve">муниципального образования </w:t>
      </w:r>
      <w:r w:rsidRPr="002A69D1">
        <w:rPr>
          <w:rFonts w:ascii="Times New Roman" w:eastAsia="Calibri" w:hAnsi="Times New Roman" w:cs="Times New Roman"/>
          <w:sz w:val="28"/>
          <w:szCs w:val="28"/>
        </w:rPr>
        <w:t xml:space="preserve">Калининский </w:t>
      </w:r>
      <w:r w:rsidRPr="002A69D1">
        <w:rPr>
          <w:rFonts w:ascii="Times New Roman" w:eastAsia="Calibri" w:hAnsi="Times New Roman" w:cs="Times New Roman"/>
          <w:kern w:val="0"/>
          <w:sz w:val="28"/>
          <w:szCs w:val="28"/>
          <w:lang w:eastAsia="ru-RU"/>
        </w:rPr>
        <w:t>район</w:t>
      </w:r>
      <w:r w:rsidRPr="002A69D1">
        <w:rPr>
          <w:rFonts w:ascii="Times New Roman" w:eastAsia="Times New Roman" w:hAnsi="Times New Roman" w:cs="Times New Roman"/>
          <w:bCs/>
          <w:kern w:val="0"/>
          <w:sz w:val="28"/>
          <w:szCs w:val="28"/>
          <w:lang w:eastAsia="ru-RU"/>
        </w:rPr>
        <w:t xml:space="preserve"> объектов соответствующего вида контроля.</w:t>
      </w:r>
    </w:p>
    <w:p w:rsidR="002A69D1" w:rsidRPr="002A69D1" w:rsidRDefault="002A69D1" w:rsidP="002A69D1">
      <w:pPr>
        <w:autoSpaceDE w:val="0"/>
        <w:autoSpaceDN w:val="0"/>
        <w:adjustRightInd w:val="0"/>
        <w:ind w:firstLine="709"/>
        <w:jc w:val="both"/>
        <w:rPr>
          <w:i/>
          <w:caps/>
          <w:sz w:val="28"/>
          <w:szCs w:val="28"/>
        </w:rPr>
      </w:pPr>
      <w:r w:rsidRPr="002A69D1">
        <w:rPr>
          <w:rFonts w:eastAsia="Calibri"/>
          <w:sz w:val="28"/>
          <w:szCs w:val="28"/>
          <w:lang w:eastAsia="ru-RU"/>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2A69D1" w:rsidRPr="002A69D1" w:rsidRDefault="002A69D1" w:rsidP="002A69D1">
      <w:pPr>
        <w:ind w:firstLine="709"/>
        <w:rPr>
          <w:caps/>
          <w:sz w:val="28"/>
          <w:szCs w:val="28"/>
        </w:rPr>
      </w:pPr>
    </w:p>
    <w:p w:rsidR="002A69D1" w:rsidRPr="002A69D1" w:rsidRDefault="002A69D1" w:rsidP="002A69D1">
      <w:pPr>
        <w:autoSpaceDE w:val="0"/>
        <w:autoSpaceDN w:val="0"/>
        <w:adjustRightInd w:val="0"/>
        <w:ind w:firstLine="709"/>
        <w:jc w:val="both"/>
        <w:outlineLvl w:val="0"/>
        <w:rPr>
          <w:b/>
          <w:bCs/>
          <w:sz w:val="28"/>
          <w:szCs w:val="28"/>
        </w:rPr>
      </w:pPr>
      <w:r w:rsidRPr="002A69D1">
        <w:rPr>
          <w:b/>
          <w:bCs/>
          <w:sz w:val="28"/>
          <w:szCs w:val="28"/>
        </w:rPr>
        <w:t>Статья 41. Контроль и надзор за деятельностью органов местного самоуправления и должностных лиц местного самоуправления</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 xml:space="preserve">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bCs/>
          <w:sz w:val="28"/>
          <w:szCs w:val="28"/>
        </w:rPr>
        <w:t>, муниципальных правовых актов осуществляют органы прокуратуры Российской Федерации.</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 xml:space="preserve">2. </w:t>
      </w:r>
      <w:proofErr w:type="gramStart"/>
      <w:r w:rsidRPr="002A69D1">
        <w:rPr>
          <w:bCs/>
          <w:sz w:val="28"/>
          <w:szCs w:val="28"/>
        </w:rP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w:t>
      </w:r>
      <w:proofErr w:type="gramEnd"/>
      <w:r w:rsidRPr="002A69D1">
        <w:rPr>
          <w:bCs/>
          <w:sz w:val="28"/>
          <w:szCs w:val="28"/>
        </w:rPr>
        <w:t xml:space="preserve"> </w:t>
      </w:r>
      <w:proofErr w:type="gramStart"/>
      <w:r w:rsidRPr="002A69D1">
        <w:rPr>
          <w:bCs/>
          <w:sz w:val="28"/>
          <w:szCs w:val="28"/>
        </w:rPr>
        <w:t xml:space="preserve">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bCs/>
          <w:sz w:val="28"/>
          <w:szCs w:val="28"/>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2A69D1">
        <w:rPr>
          <w:sz w:val="28"/>
          <w:szCs w:val="28"/>
          <w:lang w:eastAsia="ru-RU"/>
        </w:rPr>
        <w:t>непосредственного обеспечения жизнедеятельности населения</w:t>
      </w:r>
      <w:r w:rsidRPr="002A69D1">
        <w:rPr>
          <w:bCs/>
          <w:sz w:val="28"/>
          <w:szCs w:val="28"/>
        </w:rPr>
        <w:t xml:space="preserve">, иных полномочий и реализации </w:t>
      </w:r>
      <w:r w:rsidRPr="002A69D1">
        <w:rPr>
          <w:bCs/>
          <w:sz w:val="28"/>
          <w:szCs w:val="28"/>
        </w:rPr>
        <w:lastRenderedPageBreak/>
        <w:t>прав, закрепленных за ними в</w:t>
      </w:r>
      <w:proofErr w:type="gramEnd"/>
      <w:r w:rsidRPr="002A69D1">
        <w:rPr>
          <w:bCs/>
          <w:sz w:val="28"/>
          <w:szCs w:val="28"/>
        </w:rPr>
        <w:t xml:space="preserve"> </w:t>
      </w:r>
      <w:proofErr w:type="gramStart"/>
      <w:r w:rsidRPr="002A69D1">
        <w:rPr>
          <w:bCs/>
          <w:sz w:val="28"/>
          <w:szCs w:val="28"/>
        </w:rPr>
        <w:t xml:space="preserve">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bCs/>
          <w:sz w:val="28"/>
          <w:szCs w:val="28"/>
        </w:rPr>
        <w:t>.</w:t>
      </w:r>
      <w:proofErr w:type="gramEnd"/>
    </w:p>
    <w:p w:rsidR="002A69D1" w:rsidRPr="002A69D1" w:rsidRDefault="002A69D1" w:rsidP="002A69D1">
      <w:pPr>
        <w:autoSpaceDE w:val="0"/>
        <w:autoSpaceDN w:val="0"/>
        <w:adjustRightInd w:val="0"/>
        <w:ind w:firstLine="709"/>
        <w:jc w:val="both"/>
        <w:rPr>
          <w:sz w:val="28"/>
          <w:szCs w:val="28"/>
        </w:rPr>
      </w:pPr>
      <w:r w:rsidRPr="002A69D1">
        <w:rPr>
          <w:sz w:val="28"/>
          <w:szCs w:val="28"/>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2A69D1" w:rsidRPr="002A69D1" w:rsidRDefault="002A69D1" w:rsidP="002A69D1">
      <w:pPr>
        <w:autoSpaceDE w:val="0"/>
        <w:autoSpaceDN w:val="0"/>
        <w:adjustRightInd w:val="0"/>
        <w:ind w:firstLine="709"/>
        <w:jc w:val="both"/>
        <w:rPr>
          <w:bCs/>
          <w:sz w:val="28"/>
          <w:szCs w:val="28"/>
        </w:rPr>
      </w:pPr>
      <w:bookmarkStart w:id="16" w:name="Par9"/>
      <w:bookmarkEnd w:id="16"/>
      <w:r w:rsidRPr="002A69D1">
        <w:rPr>
          <w:bCs/>
          <w:sz w:val="28"/>
          <w:szCs w:val="28"/>
        </w:rPr>
        <w:t xml:space="preserve">4. </w:t>
      </w:r>
      <w:proofErr w:type="gramStart"/>
      <w:r w:rsidRPr="002A69D1">
        <w:rPr>
          <w:bCs/>
          <w:sz w:val="28"/>
          <w:szCs w:val="28"/>
        </w:rPr>
        <w:t>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w:t>
      </w:r>
      <w:proofErr w:type="gramEnd"/>
      <w:r w:rsidRPr="002A69D1">
        <w:rPr>
          <w:bCs/>
          <w:sz w:val="28"/>
          <w:szCs w:val="28"/>
        </w:rPr>
        <w:t xml:space="preserve"> массовые нарушения прав граждан.</w:t>
      </w:r>
    </w:p>
    <w:p w:rsidR="002A69D1" w:rsidRPr="002A69D1" w:rsidRDefault="002A69D1" w:rsidP="002A69D1">
      <w:pPr>
        <w:autoSpaceDE w:val="0"/>
        <w:autoSpaceDN w:val="0"/>
        <w:adjustRightInd w:val="0"/>
        <w:ind w:firstLine="709"/>
        <w:jc w:val="both"/>
        <w:rPr>
          <w:bCs/>
          <w:sz w:val="28"/>
          <w:szCs w:val="28"/>
        </w:rPr>
      </w:pPr>
      <w:proofErr w:type="gramStart"/>
      <w:r w:rsidRPr="002A69D1">
        <w:rPr>
          <w:bCs/>
          <w:sz w:val="28"/>
          <w:szCs w:val="28"/>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w:t>
      </w:r>
      <w:proofErr w:type="gramEnd"/>
      <w:r w:rsidRPr="002A69D1">
        <w:rPr>
          <w:bCs/>
          <w:sz w:val="28"/>
          <w:szCs w:val="28"/>
        </w:rPr>
        <w:t xml:space="preserve">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2A69D1" w:rsidRPr="002A69D1" w:rsidRDefault="002A69D1" w:rsidP="002A69D1">
      <w:pPr>
        <w:pStyle w:val="ConsNormal0"/>
        <w:ind w:firstLine="709"/>
        <w:jc w:val="both"/>
        <w:rPr>
          <w:rFonts w:ascii="Times New Roman" w:hAnsi="Times New Roman"/>
          <w:sz w:val="28"/>
          <w:szCs w:val="28"/>
        </w:rPr>
      </w:pPr>
    </w:p>
    <w:p w:rsidR="002A69D1" w:rsidRPr="002A69D1" w:rsidRDefault="002A69D1" w:rsidP="002A69D1">
      <w:pPr>
        <w:pStyle w:val="9"/>
        <w:keepNext w:val="0"/>
        <w:tabs>
          <w:tab w:val="clear" w:pos="1584"/>
        </w:tabs>
        <w:ind w:left="0" w:firstLine="709"/>
        <w:jc w:val="center"/>
        <w:rPr>
          <w:caps/>
          <w:sz w:val="28"/>
          <w:szCs w:val="28"/>
        </w:rPr>
      </w:pPr>
      <w:r w:rsidRPr="002A69D1">
        <w:rPr>
          <w:caps/>
          <w:sz w:val="28"/>
          <w:szCs w:val="28"/>
        </w:rPr>
        <w:t>ГЛАВА 5. ФОРМЫ НЕПОСРЕДСТВЕННОГО ОСУЩЕСТВЛЕНИЯ</w:t>
      </w:r>
    </w:p>
    <w:p w:rsidR="002A69D1" w:rsidRPr="002A69D1" w:rsidRDefault="002A69D1" w:rsidP="002A69D1">
      <w:pPr>
        <w:pStyle w:val="9"/>
        <w:keepNext w:val="0"/>
        <w:tabs>
          <w:tab w:val="clear" w:pos="1584"/>
        </w:tabs>
        <w:ind w:left="0" w:firstLine="709"/>
        <w:jc w:val="center"/>
        <w:rPr>
          <w:caps/>
          <w:sz w:val="28"/>
          <w:szCs w:val="28"/>
        </w:rPr>
      </w:pPr>
      <w:r w:rsidRPr="002A69D1">
        <w:rPr>
          <w:caps/>
          <w:sz w:val="28"/>
          <w:szCs w:val="28"/>
        </w:rPr>
        <w:t>НАСЕЛЕНИЕМ местноГО самоуправлениЯ и УчастиЯ населения МУНИЦИПАЛЬНОГО ОБРАЗОВАНИЯ КАЛИНИНСКИЙ РАЙОН в осуществлении местного самоуправления</w:t>
      </w:r>
    </w:p>
    <w:p w:rsidR="002A69D1" w:rsidRPr="002A69D1" w:rsidRDefault="002A69D1" w:rsidP="002A69D1">
      <w:pPr>
        <w:pStyle w:val="2"/>
        <w:keepNext w:val="0"/>
        <w:suppressAutoHyphens w:val="0"/>
        <w:spacing w:before="0" w:after="0"/>
        <w:ind w:firstLine="709"/>
        <w:jc w:val="center"/>
        <w:rPr>
          <w:rFonts w:ascii="Times New Roman" w:hAnsi="Times New Roman"/>
          <w:i/>
        </w:rPr>
      </w:pPr>
    </w:p>
    <w:p w:rsidR="002A69D1" w:rsidRPr="002A69D1" w:rsidRDefault="002A69D1" w:rsidP="002A69D1">
      <w:pPr>
        <w:autoSpaceDE w:val="0"/>
        <w:autoSpaceDN w:val="0"/>
        <w:adjustRightInd w:val="0"/>
        <w:ind w:firstLine="709"/>
        <w:jc w:val="both"/>
        <w:outlineLvl w:val="0"/>
        <w:rPr>
          <w:rFonts w:eastAsia="Calibri"/>
          <w:b/>
          <w:bCs/>
          <w:sz w:val="28"/>
          <w:szCs w:val="28"/>
          <w:lang w:eastAsia="ru-RU"/>
        </w:rPr>
      </w:pPr>
      <w:r w:rsidRPr="002A69D1">
        <w:rPr>
          <w:rFonts w:eastAsia="Calibri"/>
          <w:b/>
          <w:bCs/>
          <w:sz w:val="28"/>
          <w:szCs w:val="28"/>
          <w:lang w:eastAsia="ru-RU"/>
        </w:rPr>
        <w:t>Статья 42.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1. Граждане имеют равные права на осуществление местного самоуправления независимо от пола, расы, национальности, языка, </w:t>
      </w:r>
      <w:r w:rsidRPr="002A69D1">
        <w:rPr>
          <w:rFonts w:eastAsia="Calibri"/>
          <w:sz w:val="28"/>
          <w:szCs w:val="28"/>
          <w:lang w:eastAsia="ru-RU"/>
        </w:rPr>
        <w:lastRenderedPageBreak/>
        <w:t>происхождения, имущественного и должностного положения, отношения к религии, убеждений, принадлежности к общественным объединениям.</w:t>
      </w:r>
    </w:p>
    <w:p w:rsidR="002A69D1" w:rsidRPr="002A69D1" w:rsidRDefault="002A69D1" w:rsidP="002A69D1">
      <w:pPr>
        <w:ind w:firstLine="709"/>
        <w:jc w:val="both"/>
        <w:rPr>
          <w:rFonts w:eastAsia="Calibri"/>
          <w:sz w:val="28"/>
          <w:szCs w:val="28"/>
          <w:lang w:eastAsia="ru-RU"/>
        </w:rPr>
      </w:pPr>
      <w:r w:rsidRPr="002A69D1">
        <w:rPr>
          <w:rFonts w:eastAsia="Calibri"/>
          <w:sz w:val="28"/>
          <w:szCs w:val="28"/>
          <w:lang w:eastAsia="ru-RU"/>
        </w:rPr>
        <w:t xml:space="preserve">2. </w:t>
      </w:r>
      <w:proofErr w:type="gramStart"/>
      <w:r w:rsidRPr="002A69D1">
        <w:rPr>
          <w:rFonts w:eastAsia="Calibri"/>
          <w:sz w:val="28"/>
          <w:szCs w:val="28"/>
          <w:lang w:eastAsia="ru-RU"/>
        </w:rPr>
        <w:t xml:space="preserve">Органы публичной власти в соответствии с Федеральным законом </w:t>
      </w:r>
      <w:r w:rsidRPr="002A69D1">
        <w:rPr>
          <w:sz w:val="28"/>
          <w:szCs w:val="28"/>
        </w:rPr>
        <w:t>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w:t>
      </w:r>
      <w:r w:rsidRPr="002A69D1">
        <w:rPr>
          <w:sz w:val="28"/>
          <w:szCs w:val="28"/>
        </w:rPr>
        <w:t xml:space="preserve">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 права граждан на осуществление местного самоуправления.</w:t>
      </w:r>
      <w:proofErr w:type="gramEnd"/>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2A69D1">
        <w:rPr>
          <w:sz w:val="28"/>
          <w:szCs w:val="28"/>
        </w:rPr>
        <w:t xml:space="preserve">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4. </w:t>
      </w:r>
      <w:proofErr w:type="gramStart"/>
      <w:r w:rsidRPr="002A69D1">
        <w:rPr>
          <w:rFonts w:eastAsia="Calibri"/>
          <w:sz w:val="28"/>
          <w:szCs w:val="28"/>
          <w:lang w:eastAsia="ru-RU"/>
        </w:rPr>
        <w:t>Наряду с предусмотренными Федеральным законом</w:t>
      </w:r>
      <w:r w:rsidRPr="002A69D1">
        <w:rPr>
          <w:sz w:val="28"/>
          <w:szCs w:val="28"/>
        </w:rPr>
        <w:t xml:space="preserve"> от 20.03.2025 № 33-ФЗ "</w:t>
      </w:r>
      <w:r w:rsidRPr="002A69D1">
        <w:rPr>
          <w:rFonts w:eastAsia="Calibri"/>
          <w:sz w:val="28"/>
          <w:szCs w:val="28"/>
          <w:lang w:eastAsia="ru-RU"/>
        </w:rPr>
        <w:t xml:space="preserve">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Pr="002A69D1">
        <w:rPr>
          <w:sz w:val="28"/>
          <w:szCs w:val="28"/>
        </w:rPr>
        <w:t>от 20.03.2025 № 33-ФЗ "</w:t>
      </w:r>
      <w:r w:rsidRPr="002A69D1">
        <w:rPr>
          <w:rFonts w:eastAsia="Calibri"/>
          <w:sz w:val="28"/>
          <w:szCs w:val="28"/>
          <w:lang w:eastAsia="ru-RU"/>
        </w:rPr>
        <w:t>Об общих принципах организации местного самоуправления в единой</w:t>
      </w:r>
      <w:proofErr w:type="gramEnd"/>
      <w:r w:rsidRPr="002A69D1">
        <w:rPr>
          <w:rFonts w:eastAsia="Calibri"/>
          <w:sz w:val="28"/>
          <w:szCs w:val="28"/>
          <w:lang w:eastAsia="ru-RU"/>
        </w:rPr>
        <w:t xml:space="preserve"> системе публичной власти", другим федеральным законам, законам Краснодарского края.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6. Органы местного самоуправления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lang w:eastAsia="ru-RU"/>
        </w:rPr>
        <w:t xml:space="preserve"> вправе принимать решение о привлечении граждан к выполнению на добровольной основе социально значимых для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w:t>
      </w:r>
      <w:r w:rsidRPr="002A69D1">
        <w:rPr>
          <w:rFonts w:eastAsia="Calibri"/>
          <w:sz w:val="28"/>
          <w:szCs w:val="28"/>
          <w:lang w:eastAsia="ru-RU"/>
        </w:rPr>
        <w:t xml:space="preserve">работ (в том числе дежурств) в целях </w:t>
      </w:r>
      <w:proofErr w:type="gramStart"/>
      <w:r w:rsidRPr="002A69D1">
        <w:rPr>
          <w:rFonts w:eastAsia="Calibri"/>
          <w:sz w:val="28"/>
          <w:szCs w:val="28"/>
          <w:lang w:eastAsia="ru-RU"/>
        </w:rPr>
        <w:t xml:space="preserve">решения вопросов </w:t>
      </w:r>
      <w:r w:rsidRPr="002A69D1">
        <w:rPr>
          <w:sz w:val="28"/>
          <w:szCs w:val="28"/>
          <w:lang w:eastAsia="ru-RU"/>
        </w:rPr>
        <w:t>непосредственного обеспечения жизнедеятельности населения</w:t>
      </w:r>
      <w:proofErr w:type="gramEnd"/>
      <w:r w:rsidRPr="002A69D1">
        <w:rPr>
          <w:rFonts w:eastAsia="Calibri"/>
          <w:sz w:val="28"/>
          <w:szCs w:val="28"/>
          <w:lang w:eastAsia="ru-RU"/>
        </w:rPr>
        <w:t>.</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К выполнению социально значимых работ могут привлекаться совершеннолетние трудоспособные жители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rFonts w:eastAsia="Calibri"/>
          <w:sz w:val="28"/>
          <w:szCs w:val="28"/>
          <w:lang w:eastAsia="ru-RU"/>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A69D1" w:rsidRPr="002A69D1" w:rsidRDefault="002A69D1" w:rsidP="002A69D1">
      <w:pPr>
        <w:pStyle w:val="211"/>
        <w:tabs>
          <w:tab w:val="left" w:pos="-142"/>
        </w:tabs>
        <w:suppressAutoHyphens w:val="0"/>
        <w:ind w:firstLine="709"/>
        <w:jc w:val="both"/>
      </w:pPr>
      <w:r w:rsidRPr="002A69D1">
        <w:t>Организация и материально-техническое обеспечение проведения социально значимых работ осуществляется администрацией.</w:t>
      </w:r>
    </w:p>
    <w:p w:rsidR="002A69D1" w:rsidRPr="002A69D1" w:rsidRDefault="002A69D1" w:rsidP="002A69D1">
      <w:pPr>
        <w:pStyle w:val="af4"/>
        <w:tabs>
          <w:tab w:val="clear" w:pos="4677"/>
          <w:tab w:val="clear" w:pos="9355"/>
        </w:tabs>
        <w:suppressAutoHyphens w:val="0"/>
        <w:ind w:firstLine="709"/>
        <w:rPr>
          <w:rFonts w:eastAsia="Calibri"/>
          <w:kern w:val="0"/>
          <w:sz w:val="28"/>
          <w:szCs w:val="28"/>
          <w:lang w:eastAsia="ru-RU"/>
        </w:rPr>
      </w:pPr>
    </w:p>
    <w:p w:rsidR="002A69D1" w:rsidRPr="002A69D1" w:rsidRDefault="002A69D1" w:rsidP="002A69D1">
      <w:pPr>
        <w:ind w:firstLine="709"/>
        <w:jc w:val="both"/>
        <w:rPr>
          <w:b/>
          <w:sz w:val="28"/>
          <w:szCs w:val="28"/>
        </w:rPr>
      </w:pPr>
      <w:r w:rsidRPr="002A69D1">
        <w:rPr>
          <w:b/>
          <w:sz w:val="28"/>
          <w:szCs w:val="28"/>
        </w:rPr>
        <w:t>Статья 43. Местный референдум</w:t>
      </w:r>
    </w:p>
    <w:p w:rsidR="002A69D1" w:rsidRPr="002A69D1" w:rsidRDefault="002A69D1" w:rsidP="002A69D1">
      <w:pPr>
        <w:ind w:firstLine="709"/>
        <w:jc w:val="both"/>
        <w:rPr>
          <w:sz w:val="28"/>
          <w:szCs w:val="28"/>
        </w:rPr>
      </w:pPr>
      <w:r w:rsidRPr="002A69D1">
        <w:rPr>
          <w:sz w:val="28"/>
          <w:szCs w:val="28"/>
        </w:rPr>
        <w:t xml:space="preserve">1. В целях решения непосредственно населением вопросов </w:t>
      </w:r>
      <w:r w:rsidRPr="002A69D1">
        <w:rPr>
          <w:sz w:val="28"/>
          <w:szCs w:val="28"/>
          <w:lang w:eastAsia="ru-RU"/>
        </w:rPr>
        <w:lastRenderedPageBreak/>
        <w:t>непосредственного обеспечения жизнедеятельности населения</w:t>
      </w:r>
      <w:r w:rsidRPr="002A69D1">
        <w:rPr>
          <w:sz w:val="28"/>
          <w:szCs w:val="28"/>
        </w:rPr>
        <w:t xml:space="preserve"> на территории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w:t>
      </w:r>
      <w:r w:rsidRPr="002A69D1">
        <w:rPr>
          <w:sz w:val="28"/>
          <w:szCs w:val="28"/>
        </w:rPr>
        <w:t>проводится местный референдум.</w:t>
      </w:r>
    </w:p>
    <w:p w:rsidR="002A69D1" w:rsidRPr="002A69D1" w:rsidRDefault="002A69D1" w:rsidP="002A69D1">
      <w:pPr>
        <w:ind w:firstLine="709"/>
        <w:jc w:val="both"/>
        <w:rPr>
          <w:sz w:val="28"/>
          <w:szCs w:val="28"/>
        </w:rPr>
      </w:pPr>
      <w:r w:rsidRPr="002A69D1">
        <w:rPr>
          <w:sz w:val="28"/>
          <w:szCs w:val="28"/>
        </w:rPr>
        <w:t xml:space="preserve">2. Местный референдум проводится на всей территории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w:t>
      </w:r>
    </w:p>
    <w:p w:rsidR="002A69D1" w:rsidRPr="002A69D1" w:rsidRDefault="002A69D1" w:rsidP="002A69D1">
      <w:pPr>
        <w:pStyle w:val="ae"/>
        <w:suppressAutoHyphens w:val="0"/>
        <w:ind w:firstLine="709"/>
      </w:pPr>
      <w:r w:rsidRPr="002A69D1">
        <w:t>3. Решение о назначении и проведении местного референдума принимается Советом:</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2A69D1" w:rsidRPr="002A69D1" w:rsidRDefault="002A69D1" w:rsidP="002A69D1">
      <w:pPr>
        <w:shd w:val="clear" w:color="auto" w:fill="FFFFFF"/>
        <w:tabs>
          <w:tab w:val="left" w:pos="-2160"/>
        </w:tabs>
        <w:ind w:firstLine="709"/>
        <w:jc w:val="both"/>
        <w:rPr>
          <w:sz w:val="28"/>
          <w:szCs w:val="28"/>
        </w:rPr>
      </w:pPr>
      <w:r w:rsidRPr="002A69D1">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2A69D1" w:rsidRPr="002A69D1" w:rsidRDefault="002A69D1" w:rsidP="002A69D1">
      <w:pPr>
        <w:pStyle w:val="ConsNormal0"/>
        <w:tabs>
          <w:tab w:val="left" w:pos="-2160"/>
        </w:tabs>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3) по инициативе Совета и главы администрации, выдвинутой ими совместно.</w:t>
      </w:r>
    </w:p>
    <w:p w:rsidR="002A69D1" w:rsidRPr="002A69D1" w:rsidRDefault="002A69D1" w:rsidP="002A69D1">
      <w:pPr>
        <w:pStyle w:val="ae"/>
        <w:suppressAutoHyphens w:val="0"/>
        <w:ind w:firstLine="709"/>
      </w:pPr>
      <w:r w:rsidRPr="002A69D1">
        <w:t xml:space="preserve">4. </w:t>
      </w:r>
      <w:proofErr w:type="gramStart"/>
      <w:r w:rsidRPr="002A69D1">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roofErr w:type="gramEnd"/>
    </w:p>
    <w:p w:rsidR="002A69D1" w:rsidRPr="002A69D1" w:rsidRDefault="002A69D1" w:rsidP="002A69D1">
      <w:pPr>
        <w:pStyle w:val="ae"/>
        <w:suppressAutoHyphens w:val="0"/>
        <w:ind w:firstLine="709"/>
      </w:pPr>
      <w:r w:rsidRPr="002A69D1">
        <w:t xml:space="preserve">5. </w:t>
      </w:r>
      <w:proofErr w:type="gramStart"/>
      <w:r w:rsidRPr="002A69D1">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муниципального образования </w:t>
      </w:r>
      <w:r w:rsidRPr="002A69D1">
        <w:rPr>
          <w:rFonts w:eastAsia="Calibri"/>
          <w:szCs w:val="28"/>
        </w:rPr>
        <w:t>Калининский</w:t>
      </w:r>
      <w:r w:rsidRPr="002A69D1">
        <w:rPr>
          <w:rFonts w:eastAsia="Calibri"/>
          <w:kern w:val="0"/>
          <w:szCs w:val="28"/>
          <w:lang w:eastAsia="ru-RU"/>
        </w:rPr>
        <w:t xml:space="preserve"> район</w:t>
      </w:r>
      <w:r w:rsidRPr="002A69D1">
        <w:rPr>
          <w:rFonts w:eastAsia="Calibri"/>
        </w:rPr>
        <w:t xml:space="preserve"> </w:t>
      </w:r>
      <w:r w:rsidRPr="002A69D1">
        <w:t>в соответствии с Федеральным законом от 12.06.2002 № 67-ФЗ "Об основных гарантиях избирательных прав и права на участие</w:t>
      </w:r>
      <w:proofErr w:type="gramEnd"/>
      <w:r w:rsidRPr="002A69D1">
        <w:t xml:space="preserve"> в референдуме граждан Российской Федерации".</w:t>
      </w:r>
    </w:p>
    <w:p w:rsidR="002A69D1" w:rsidRPr="002A69D1" w:rsidRDefault="002A69D1" w:rsidP="002A69D1">
      <w:pPr>
        <w:shd w:val="clear" w:color="auto" w:fill="FFFFFF"/>
        <w:ind w:firstLine="709"/>
        <w:jc w:val="both"/>
        <w:rPr>
          <w:sz w:val="28"/>
          <w:szCs w:val="28"/>
        </w:rPr>
      </w:pPr>
      <w:r w:rsidRPr="002A69D1">
        <w:rPr>
          <w:sz w:val="28"/>
          <w:szCs w:val="28"/>
        </w:rPr>
        <w:t>6. Инициатива проведения референдума, выдвинутая совместно Советом и главой администрации, оформляется правовыми актами Совета и главы администрации.</w:t>
      </w:r>
    </w:p>
    <w:p w:rsidR="002A69D1" w:rsidRPr="002A69D1" w:rsidRDefault="002A69D1" w:rsidP="002A69D1">
      <w:pPr>
        <w:shd w:val="clear" w:color="auto" w:fill="FFFFFF"/>
        <w:ind w:firstLine="709"/>
        <w:jc w:val="both"/>
        <w:rPr>
          <w:sz w:val="28"/>
          <w:szCs w:val="28"/>
        </w:rPr>
      </w:pPr>
      <w:r w:rsidRPr="002A69D1">
        <w:rPr>
          <w:sz w:val="28"/>
          <w:szCs w:val="28"/>
        </w:rPr>
        <w:t xml:space="preserve">7. </w:t>
      </w:r>
      <w:proofErr w:type="gramStart"/>
      <w:r w:rsidRPr="002A69D1">
        <w:rPr>
          <w:sz w:val="28"/>
          <w:szCs w:val="28"/>
        </w:rPr>
        <w:t>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2A69D1">
        <w:rPr>
          <w:b/>
          <w:sz w:val="28"/>
          <w:szCs w:val="28"/>
        </w:rPr>
        <w:t xml:space="preserve"> </w:t>
      </w:r>
      <w:r w:rsidRPr="002A69D1">
        <w:rPr>
          <w:sz w:val="28"/>
          <w:szCs w:val="28"/>
        </w:rPr>
        <w:t xml:space="preserve">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roofErr w:type="gramEnd"/>
    </w:p>
    <w:p w:rsidR="002A69D1" w:rsidRPr="002A69D1" w:rsidRDefault="002A69D1" w:rsidP="002A69D1">
      <w:pPr>
        <w:shd w:val="clear" w:color="auto" w:fill="FFFFFF"/>
        <w:ind w:firstLine="709"/>
        <w:jc w:val="both"/>
        <w:rPr>
          <w:sz w:val="28"/>
          <w:szCs w:val="28"/>
        </w:rPr>
      </w:pPr>
      <w:r w:rsidRPr="002A69D1">
        <w:rPr>
          <w:sz w:val="28"/>
          <w:szCs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2A69D1" w:rsidRPr="002A69D1" w:rsidRDefault="002A69D1" w:rsidP="002A69D1">
      <w:pPr>
        <w:tabs>
          <w:tab w:val="left" w:pos="360"/>
        </w:tabs>
        <w:ind w:firstLine="709"/>
        <w:jc w:val="both"/>
        <w:rPr>
          <w:sz w:val="28"/>
          <w:szCs w:val="28"/>
        </w:rPr>
      </w:pPr>
      <w:r w:rsidRPr="002A69D1">
        <w:rPr>
          <w:sz w:val="28"/>
          <w:szCs w:val="28"/>
        </w:rPr>
        <w:t xml:space="preserve">8. Совет принимает решение о назначении местного референдума не </w:t>
      </w:r>
      <w:r w:rsidRPr="002A69D1">
        <w:rPr>
          <w:sz w:val="28"/>
          <w:szCs w:val="28"/>
        </w:rPr>
        <w:lastRenderedPageBreak/>
        <w:t>позднее чем через 15 календарных дней со дня поступления документов, необходимых для назначения местного референдума.</w:t>
      </w:r>
    </w:p>
    <w:p w:rsidR="002A69D1" w:rsidRPr="002A69D1" w:rsidRDefault="002A69D1" w:rsidP="002A69D1">
      <w:pPr>
        <w:tabs>
          <w:tab w:val="left" w:pos="142"/>
          <w:tab w:val="left" w:pos="360"/>
        </w:tabs>
        <w:ind w:firstLine="709"/>
        <w:jc w:val="both"/>
        <w:rPr>
          <w:sz w:val="28"/>
          <w:szCs w:val="28"/>
        </w:rPr>
      </w:pPr>
      <w:r w:rsidRPr="002A69D1">
        <w:rPr>
          <w:sz w:val="28"/>
          <w:szCs w:val="28"/>
        </w:rPr>
        <w:t>В случае</w:t>
      </w:r>
      <w:proofErr w:type="gramStart"/>
      <w:r w:rsidRPr="002A69D1">
        <w:rPr>
          <w:sz w:val="28"/>
          <w:szCs w:val="28"/>
        </w:rPr>
        <w:t>,</w:t>
      </w:r>
      <w:proofErr w:type="gramEnd"/>
      <w:r w:rsidRPr="002A69D1">
        <w:rPr>
          <w:sz w:val="28"/>
          <w:szCs w:val="28"/>
        </w:rPr>
        <w:t xml:space="preserve">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района,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2A69D1" w:rsidRPr="002A69D1" w:rsidRDefault="002A69D1" w:rsidP="002A69D1">
      <w:pPr>
        <w:tabs>
          <w:tab w:val="left" w:pos="360"/>
        </w:tabs>
        <w:ind w:firstLine="709"/>
        <w:jc w:val="both"/>
        <w:rPr>
          <w:sz w:val="28"/>
          <w:szCs w:val="28"/>
        </w:rPr>
      </w:pPr>
      <w:r w:rsidRPr="002A69D1">
        <w:rPr>
          <w:sz w:val="28"/>
          <w:szCs w:val="28"/>
        </w:rPr>
        <w:t>9. В местном референдуме имеют право участвовать граждане Российской Федерации, место жительства которых расположено в границах</w:t>
      </w:r>
      <w:r w:rsidRPr="002A69D1">
        <w:rPr>
          <w:b/>
          <w:sz w:val="28"/>
          <w:szCs w:val="28"/>
        </w:rPr>
        <w:t xml:space="preserve">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A69D1" w:rsidRPr="002A69D1" w:rsidRDefault="002A69D1" w:rsidP="002A69D1">
      <w:pPr>
        <w:ind w:firstLine="709"/>
        <w:jc w:val="both"/>
        <w:rPr>
          <w:sz w:val="28"/>
          <w:szCs w:val="28"/>
        </w:rPr>
      </w:pPr>
      <w:r w:rsidRPr="002A69D1">
        <w:rPr>
          <w:sz w:val="28"/>
          <w:szCs w:val="28"/>
        </w:rPr>
        <w:t>10. Итоги голосования и принятое на местном референдуме решение подлежат официальному опубликованию.</w:t>
      </w:r>
    </w:p>
    <w:p w:rsidR="002A69D1" w:rsidRPr="002A69D1" w:rsidRDefault="002A69D1" w:rsidP="002A69D1">
      <w:pPr>
        <w:pStyle w:val="ae"/>
        <w:tabs>
          <w:tab w:val="left" w:pos="-1134"/>
        </w:tabs>
        <w:suppressAutoHyphens w:val="0"/>
        <w:ind w:firstLine="709"/>
      </w:pPr>
      <w:r w:rsidRPr="002A69D1">
        <w:t xml:space="preserve">11. Органы местного самоуправления муниципального образования </w:t>
      </w:r>
      <w:r w:rsidRPr="002A69D1">
        <w:rPr>
          <w:rFonts w:eastAsia="Calibri"/>
          <w:szCs w:val="28"/>
        </w:rPr>
        <w:t>Калининский</w:t>
      </w:r>
      <w:r w:rsidRPr="002A69D1">
        <w:rPr>
          <w:rFonts w:eastAsia="Calibri"/>
          <w:kern w:val="0"/>
          <w:szCs w:val="28"/>
          <w:lang w:eastAsia="ru-RU"/>
        </w:rPr>
        <w:t xml:space="preserve"> район</w:t>
      </w:r>
      <w:r w:rsidRPr="002A69D1">
        <w:rPr>
          <w:rFonts w:eastAsia="Calibri"/>
        </w:rPr>
        <w:t xml:space="preserve"> </w:t>
      </w:r>
      <w:r w:rsidRPr="002A69D1">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2A69D1" w:rsidRPr="002A69D1" w:rsidRDefault="002A69D1" w:rsidP="002A69D1">
      <w:pPr>
        <w:pStyle w:val="ae"/>
        <w:suppressAutoHyphens w:val="0"/>
        <w:ind w:firstLine="709"/>
      </w:pPr>
      <w:r w:rsidRPr="002A69D1">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2A69D1" w:rsidRPr="002A69D1" w:rsidRDefault="002A69D1" w:rsidP="002A69D1">
      <w:pPr>
        <w:pStyle w:val="ae"/>
        <w:suppressAutoHyphens w:val="0"/>
        <w:ind w:firstLine="709"/>
      </w:pPr>
    </w:p>
    <w:p w:rsidR="002A69D1" w:rsidRPr="002A69D1" w:rsidRDefault="002A69D1" w:rsidP="002A69D1">
      <w:pPr>
        <w:ind w:firstLine="709"/>
        <w:jc w:val="both"/>
        <w:rPr>
          <w:b/>
          <w:sz w:val="28"/>
          <w:szCs w:val="28"/>
        </w:rPr>
      </w:pPr>
      <w:r w:rsidRPr="002A69D1">
        <w:rPr>
          <w:b/>
          <w:sz w:val="28"/>
          <w:szCs w:val="28"/>
        </w:rPr>
        <w:t>Статья 44. Муниципальные выборы</w:t>
      </w:r>
    </w:p>
    <w:p w:rsidR="002A69D1" w:rsidRPr="002A69D1" w:rsidRDefault="002A69D1" w:rsidP="002A69D1">
      <w:pPr>
        <w:ind w:firstLine="709"/>
        <w:jc w:val="both"/>
        <w:rPr>
          <w:sz w:val="28"/>
          <w:szCs w:val="28"/>
        </w:rPr>
      </w:pPr>
      <w:r w:rsidRPr="002A69D1">
        <w:rPr>
          <w:sz w:val="28"/>
          <w:szCs w:val="28"/>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rsidR="002A69D1" w:rsidRPr="002A69D1" w:rsidRDefault="002A69D1" w:rsidP="002A69D1">
      <w:pPr>
        <w:ind w:firstLine="709"/>
        <w:jc w:val="both"/>
        <w:rPr>
          <w:sz w:val="28"/>
          <w:szCs w:val="28"/>
        </w:rPr>
      </w:pPr>
      <w:r w:rsidRPr="002A69D1">
        <w:rPr>
          <w:sz w:val="28"/>
          <w:szCs w:val="28"/>
        </w:rPr>
        <w:t xml:space="preserve">2. </w:t>
      </w:r>
      <w:proofErr w:type="gramStart"/>
      <w:r w:rsidRPr="002A69D1">
        <w:rPr>
          <w:sz w:val="28"/>
          <w:szCs w:val="28"/>
        </w:rPr>
        <w:t>Гарантии избирательных прав граждан при проведении муниципальных выборов, порядок назначения, подготовки, проведения,</w:t>
      </w:r>
      <w:r w:rsidRPr="002A69D1">
        <w:rPr>
          <w:rFonts w:eastAsia="Calibri"/>
          <w:sz w:val="28"/>
          <w:szCs w:val="28"/>
        </w:rPr>
        <w:t xml:space="preserve"> установления итогов и определения результатов</w:t>
      </w:r>
      <w:r w:rsidRPr="002A69D1">
        <w:rPr>
          <w:sz w:val="28"/>
          <w:szCs w:val="28"/>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roofErr w:type="gramEnd"/>
    </w:p>
    <w:p w:rsidR="002A69D1" w:rsidRPr="002A69D1" w:rsidRDefault="002A69D1" w:rsidP="002A69D1">
      <w:pPr>
        <w:ind w:firstLine="709"/>
        <w:jc w:val="both"/>
        <w:rPr>
          <w:i/>
          <w:sz w:val="28"/>
          <w:szCs w:val="28"/>
          <w:u w:val="single"/>
        </w:rPr>
      </w:pPr>
      <w:r w:rsidRPr="002A69D1">
        <w:rPr>
          <w:sz w:val="28"/>
          <w:szCs w:val="28"/>
        </w:rPr>
        <w:t>В</w:t>
      </w:r>
      <w:r w:rsidRPr="002A69D1">
        <w:rPr>
          <w:kern w:val="28"/>
          <w:sz w:val="28"/>
          <w:szCs w:val="28"/>
        </w:rPr>
        <w:t>ыборы депутатов Совета проводятся по мажоритарной системе относительного большинства</w:t>
      </w:r>
      <w:r w:rsidRPr="002A69D1">
        <w:rPr>
          <w:i/>
          <w:sz w:val="28"/>
          <w:szCs w:val="28"/>
        </w:rPr>
        <w:t>.</w:t>
      </w:r>
      <w:r w:rsidRPr="002A69D1">
        <w:rPr>
          <w:sz w:val="28"/>
          <w:szCs w:val="28"/>
        </w:rPr>
        <w:t xml:space="preserve"> </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3. Муниципальные выборы назначаются Советом не ранее чем за 90 дней и не </w:t>
      </w:r>
      <w:proofErr w:type="gramStart"/>
      <w:r w:rsidRPr="002A69D1">
        <w:rPr>
          <w:sz w:val="28"/>
          <w:szCs w:val="28"/>
        </w:rPr>
        <w:t>позднее</w:t>
      </w:r>
      <w:proofErr w:type="gramEnd"/>
      <w:r w:rsidRPr="002A69D1">
        <w:rPr>
          <w:sz w:val="28"/>
          <w:szCs w:val="28"/>
        </w:rPr>
        <w:t xml:space="preserve"> чем за 80 дней до дня голосования.</w:t>
      </w:r>
      <w:r w:rsidRPr="002A69D1">
        <w:rPr>
          <w:rFonts w:eastAsia="Calibri"/>
          <w:sz w:val="28"/>
          <w:szCs w:val="28"/>
          <w:lang w:eastAsia="ru-RU"/>
        </w:rPr>
        <w:t xml:space="preserve"> В случаях, установленных </w:t>
      </w:r>
      <w:r w:rsidRPr="002A69D1">
        <w:rPr>
          <w:rFonts w:eastAsia="Calibri"/>
          <w:sz w:val="28"/>
          <w:szCs w:val="28"/>
          <w:lang w:eastAsia="ru-RU"/>
        </w:rPr>
        <w:lastRenderedPageBreak/>
        <w:t>федеральным законом, муниципальные выборы назначаются соответствующей избирательной комиссией или судом.</w:t>
      </w:r>
    </w:p>
    <w:p w:rsidR="002A69D1" w:rsidRPr="002A69D1" w:rsidRDefault="002A69D1" w:rsidP="002A69D1">
      <w:pPr>
        <w:pStyle w:val="211"/>
        <w:suppressAutoHyphens w:val="0"/>
        <w:ind w:firstLine="709"/>
        <w:jc w:val="both"/>
      </w:pPr>
      <w:proofErr w:type="gramStart"/>
      <w:r w:rsidRPr="002A69D1">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w:t>
      </w:r>
      <w:proofErr w:type="gramEnd"/>
      <w:r w:rsidRPr="002A69D1">
        <w:t xml:space="preserve"> Федерации".</w:t>
      </w:r>
    </w:p>
    <w:p w:rsidR="002A69D1" w:rsidRPr="002A69D1" w:rsidRDefault="002A69D1" w:rsidP="002A69D1">
      <w:pPr>
        <w:pStyle w:val="211"/>
        <w:suppressAutoHyphens w:val="0"/>
        <w:ind w:firstLine="709"/>
        <w:jc w:val="both"/>
      </w:pPr>
      <w:r w:rsidRPr="002A69D1">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2A69D1" w:rsidRPr="002A69D1" w:rsidRDefault="002A69D1" w:rsidP="002A69D1">
      <w:pPr>
        <w:ind w:firstLine="709"/>
        <w:jc w:val="both"/>
        <w:rPr>
          <w:sz w:val="28"/>
          <w:szCs w:val="28"/>
        </w:rPr>
      </w:pPr>
      <w:r w:rsidRPr="002A69D1">
        <w:rPr>
          <w:sz w:val="28"/>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rsidR="002A69D1" w:rsidRPr="002A69D1" w:rsidRDefault="002A69D1" w:rsidP="002A69D1">
      <w:pPr>
        <w:ind w:firstLine="709"/>
        <w:jc w:val="both"/>
        <w:rPr>
          <w:rFonts w:eastAsia="Times New Roman"/>
          <w:sz w:val="28"/>
          <w:szCs w:val="28"/>
          <w:lang w:eastAsia="ru-RU"/>
        </w:rPr>
      </w:pPr>
      <w:r w:rsidRPr="002A69D1">
        <w:rPr>
          <w:sz w:val="28"/>
          <w:szCs w:val="28"/>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2A69D1" w:rsidRPr="002A69D1" w:rsidRDefault="002A69D1" w:rsidP="002A69D1">
      <w:pPr>
        <w:ind w:firstLine="709"/>
        <w:jc w:val="both"/>
        <w:rPr>
          <w:sz w:val="28"/>
          <w:szCs w:val="28"/>
        </w:rPr>
      </w:pPr>
      <w:r w:rsidRPr="002A69D1">
        <w:rPr>
          <w:sz w:val="28"/>
          <w:szCs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2A69D1" w:rsidRPr="002A69D1" w:rsidRDefault="002A69D1" w:rsidP="002A69D1">
      <w:pPr>
        <w:ind w:firstLine="709"/>
        <w:jc w:val="both"/>
        <w:rPr>
          <w:sz w:val="28"/>
          <w:szCs w:val="28"/>
        </w:rPr>
      </w:pPr>
      <w:r w:rsidRPr="002A69D1">
        <w:rPr>
          <w:sz w:val="28"/>
          <w:szCs w:val="28"/>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2A69D1" w:rsidRPr="002A69D1" w:rsidRDefault="002A69D1" w:rsidP="002A69D1">
      <w:pPr>
        <w:ind w:firstLine="709"/>
        <w:jc w:val="both"/>
        <w:rPr>
          <w:sz w:val="28"/>
          <w:szCs w:val="28"/>
        </w:rPr>
      </w:pPr>
      <w:r w:rsidRPr="002A69D1">
        <w:rPr>
          <w:sz w:val="28"/>
          <w:szCs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2A69D1" w:rsidRPr="002A69D1" w:rsidRDefault="002A69D1" w:rsidP="002A69D1">
      <w:pPr>
        <w:tabs>
          <w:tab w:val="left" w:pos="142"/>
        </w:tabs>
        <w:ind w:firstLine="709"/>
        <w:jc w:val="both"/>
        <w:rPr>
          <w:sz w:val="28"/>
          <w:szCs w:val="28"/>
        </w:rPr>
      </w:pPr>
      <w:r w:rsidRPr="002A69D1">
        <w:rPr>
          <w:sz w:val="28"/>
          <w:szCs w:val="28"/>
        </w:rPr>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rsidR="002A69D1" w:rsidRPr="002A69D1" w:rsidRDefault="002A69D1" w:rsidP="002A69D1">
      <w:pPr>
        <w:tabs>
          <w:tab w:val="left" w:pos="142"/>
        </w:tabs>
        <w:ind w:firstLine="709"/>
        <w:jc w:val="both"/>
        <w:rPr>
          <w:sz w:val="28"/>
          <w:szCs w:val="28"/>
        </w:rPr>
      </w:pPr>
      <w:r w:rsidRPr="002A69D1">
        <w:rPr>
          <w:sz w:val="28"/>
          <w:szCs w:val="28"/>
        </w:rPr>
        <w:lastRenderedPageBreak/>
        <w:t>При назначении досрочных выборов сроки, указанные в части</w:t>
      </w:r>
      <w:r w:rsidRPr="002A69D1">
        <w:rPr>
          <w:b/>
          <w:sz w:val="28"/>
          <w:szCs w:val="28"/>
        </w:rPr>
        <w:t xml:space="preserve"> </w:t>
      </w:r>
      <w:r w:rsidRPr="002A69D1">
        <w:rPr>
          <w:sz w:val="28"/>
          <w:szCs w:val="28"/>
        </w:rPr>
        <w:t xml:space="preserve">3 настоящей статьи, а также сроки осуществления иных избирательных действий могут быть сокращены, но не более чем на одну треть. </w:t>
      </w:r>
    </w:p>
    <w:p w:rsidR="002A69D1" w:rsidRPr="002A69D1" w:rsidRDefault="002A69D1" w:rsidP="002A69D1">
      <w:pPr>
        <w:ind w:firstLine="709"/>
        <w:jc w:val="both"/>
        <w:rPr>
          <w:sz w:val="28"/>
          <w:szCs w:val="28"/>
        </w:rPr>
      </w:pPr>
      <w:r w:rsidRPr="002A69D1">
        <w:rPr>
          <w:sz w:val="28"/>
          <w:szCs w:val="28"/>
        </w:rPr>
        <w:t xml:space="preserve">6. </w:t>
      </w:r>
      <w:proofErr w:type="gramStart"/>
      <w:r w:rsidRPr="002A69D1">
        <w:rPr>
          <w:sz w:val="28"/>
          <w:szCs w:val="28"/>
        </w:rPr>
        <w:t>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предусмотренных Федеральным законом от 12.06.2002 № 67-ФЗ "Об основных гарантиях</w:t>
      </w:r>
      <w:proofErr w:type="gramEnd"/>
      <w:r w:rsidRPr="002A69D1">
        <w:rPr>
          <w:sz w:val="28"/>
          <w:szCs w:val="28"/>
        </w:rPr>
        <w:t xml:space="preserve"> избирательных прав и права на участие в референдуме граждан Российской Федерации".</w:t>
      </w:r>
    </w:p>
    <w:p w:rsidR="002A69D1" w:rsidRPr="002A69D1" w:rsidRDefault="002A69D1" w:rsidP="002A69D1">
      <w:pPr>
        <w:pStyle w:val="211"/>
        <w:suppressAutoHyphens w:val="0"/>
        <w:ind w:firstLine="709"/>
        <w:jc w:val="both"/>
      </w:pPr>
      <w:r w:rsidRPr="002A69D1">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2A69D1" w:rsidRPr="002A69D1" w:rsidRDefault="002A69D1" w:rsidP="002A69D1">
      <w:pPr>
        <w:pStyle w:val="a6"/>
        <w:suppressAutoHyphens w:val="0"/>
        <w:spacing w:after="0"/>
        <w:ind w:firstLine="709"/>
        <w:jc w:val="both"/>
        <w:rPr>
          <w:sz w:val="28"/>
          <w:szCs w:val="28"/>
        </w:rPr>
      </w:pPr>
    </w:p>
    <w:p w:rsidR="002A69D1" w:rsidRPr="002A69D1" w:rsidRDefault="002A69D1" w:rsidP="002A69D1">
      <w:pPr>
        <w:autoSpaceDE w:val="0"/>
        <w:autoSpaceDN w:val="0"/>
        <w:adjustRightInd w:val="0"/>
        <w:ind w:firstLine="709"/>
        <w:jc w:val="both"/>
        <w:outlineLvl w:val="0"/>
        <w:rPr>
          <w:rFonts w:eastAsia="Calibri"/>
          <w:b/>
          <w:bCs/>
          <w:sz w:val="28"/>
          <w:szCs w:val="28"/>
          <w:lang w:eastAsia="ru-RU"/>
        </w:rPr>
      </w:pPr>
      <w:r w:rsidRPr="002A69D1">
        <w:rPr>
          <w:b/>
          <w:sz w:val="28"/>
          <w:szCs w:val="28"/>
        </w:rPr>
        <w:t xml:space="preserve">Статья 45. </w:t>
      </w:r>
      <w:r w:rsidRPr="002A69D1">
        <w:rPr>
          <w:rFonts w:eastAsia="Calibri"/>
          <w:b/>
          <w:bCs/>
          <w:sz w:val="28"/>
          <w:szCs w:val="28"/>
          <w:lang w:eastAsia="ru-RU"/>
        </w:rPr>
        <w:t>Сход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bCs/>
          <w:sz w:val="28"/>
          <w:szCs w:val="28"/>
          <w:lang w:eastAsia="ru-RU"/>
        </w:rPr>
        <w:t xml:space="preserve">1. В соответствии с Федеральным </w:t>
      </w:r>
      <w:hyperlink r:id="rId34" w:history="1">
        <w:r w:rsidRPr="002A69D1">
          <w:rPr>
            <w:rFonts w:eastAsia="Calibri"/>
            <w:bCs/>
            <w:sz w:val="28"/>
            <w:szCs w:val="28"/>
            <w:lang w:eastAsia="ru-RU"/>
          </w:rPr>
          <w:t>законом</w:t>
        </w:r>
      </w:hyperlink>
      <w:r w:rsidRPr="002A69D1">
        <w:rPr>
          <w:rFonts w:eastAsia="Calibri"/>
          <w:bCs/>
          <w:sz w:val="28"/>
          <w:szCs w:val="28"/>
          <w:lang w:eastAsia="ru-RU"/>
        </w:rPr>
        <w:t xml:space="preserve"> от</w:t>
      </w:r>
      <w:r w:rsidRPr="002A69D1">
        <w:rPr>
          <w:sz w:val="28"/>
          <w:szCs w:val="28"/>
        </w:rPr>
        <w:t xml:space="preserve">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rFonts w:eastAsia="Calibri"/>
          <w:bCs/>
          <w:sz w:val="28"/>
          <w:szCs w:val="28"/>
          <w:lang w:eastAsia="ru-RU"/>
        </w:rPr>
        <w:t xml:space="preserve"> </w:t>
      </w:r>
      <w:r w:rsidRPr="002A69D1">
        <w:rPr>
          <w:rFonts w:eastAsia="Calibri"/>
          <w:sz w:val="28"/>
          <w:szCs w:val="28"/>
          <w:lang w:eastAsia="ru-RU"/>
        </w:rPr>
        <w:t xml:space="preserve">на территории </w:t>
      </w:r>
      <w:r w:rsidRPr="002A69D1">
        <w:rPr>
          <w:rFonts w:eastAsia="Calibri"/>
          <w:bCs/>
          <w:sz w:val="28"/>
          <w:szCs w:val="28"/>
          <w:lang w:eastAsia="ru-RU"/>
        </w:rPr>
        <w:t xml:space="preserve">муниципального образования </w:t>
      </w:r>
      <w:r w:rsidRPr="002A69D1">
        <w:rPr>
          <w:rFonts w:eastAsia="Calibri"/>
          <w:sz w:val="28"/>
          <w:szCs w:val="28"/>
        </w:rPr>
        <w:t xml:space="preserve">Калининский район </w:t>
      </w:r>
      <w:r w:rsidRPr="002A69D1">
        <w:rPr>
          <w:rFonts w:eastAsia="Calibri"/>
          <w:sz w:val="28"/>
          <w:szCs w:val="28"/>
          <w:lang w:eastAsia="ru-RU"/>
        </w:rPr>
        <w:t xml:space="preserve">или на части его территории </w:t>
      </w:r>
      <w:r w:rsidRPr="002A69D1">
        <w:rPr>
          <w:rFonts w:eastAsia="Calibri"/>
          <w:bCs/>
          <w:sz w:val="28"/>
          <w:szCs w:val="28"/>
          <w:lang w:eastAsia="ru-RU"/>
        </w:rPr>
        <w:t>может проводиться сход граждан</w:t>
      </w:r>
      <w:r w:rsidRPr="002A69D1">
        <w:rPr>
          <w:rFonts w:eastAsia="Calibri"/>
          <w:sz w:val="28"/>
          <w:szCs w:val="28"/>
          <w:lang w:eastAsia="ru-RU"/>
        </w:rPr>
        <w:t xml:space="preserve"> по вопросу выявления мнения граждан о поддержке инициативного проекта. </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 Критерии определения границ части территории населенного пункта, входящего в состав территории муниципального образования</w:t>
      </w:r>
      <w:r w:rsidRPr="002A69D1">
        <w:rPr>
          <w:rFonts w:eastAsia="Calibri"/>
          <w:bCs/>
          <w:sz w:val="28"/>
          <w:szCs w:val="28"/>
          <w:lang w:eastAsia="ru-RU"/>
        </w:rPr>
        <w:t xml:space="preserve">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lang w:eastAsia="ru-RU"/>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3. Жители населенного пункта участвуют в сходе граждан на равных основаниях.</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Голосование на сходе граждан за других жителей населенного пункта не допускается.</w:t>
      </w:r>
    </w:p>
    <w:p w:rsidR="002A69D1" w:rsidRPr="002A69D1" w:rsidRDefault="002A69D1" w:rsidP="002A69D1">
      <w:pPr>
        <w:autoSpaceDE w:val="0"/>
        <w:autoSpaceDN w:val="0"/>
        <w:adjustRightInd w:val="0"/>
        <w:ind w:firstLine="709"/>
        <w:jc w:val="both"/>
        <w:rPr>
          <w:rFonts w:eastAsia="Calibri"/>
          <w:sz w:val="28"/>
          <w:szCs w:val="28"/>
          <w:lang w:eastAsia="ru-RU"/>
        </w:rPr>
      </w:pPr>
      <w:bookmarkStart w:id="17" w:name="Par0"/>
      <w:bookmarkEnd w:id="17"/>
      <w:r w:rsidRPr="002A69D1">
        <w:rPr>
          <w:rFonts w:eastAsia="Calibri"/>
          <w:sz w:val="28"/>
          <w:szCs w:val="28"/>
          <w:lang w:eastAsia="ru-RU"/>
        </w:rPr>
        <w:t xml:space="preserve">4. Сход граждан может созываться главой </w:t>
      </w:r>
      <w:r w:rsidRPr="002A69D1">
        <w:rPr>
          <w:rFonts w:eastAsia="Calibri"/>
          <w:kern w:val="0"/>
          <w:sz w:val="28"/>
          <w:szCs w:val="28"/>
          <w:lang w:eastAsia="ru-RU"/>
        </w:rPr>
        <w:t>района</w:t>
      </w:r>
      <w:r w:rsidRPr="002A69D1">
        <w:rPr>
          <w:rFonts w:eastAsia="Calibri"/>
          <w:sz w:val="28"/>
          <w:szCs w:val="28"/>
          <w:lang w:eastAsia="ru-RU"/>
        </w:rPr>
        <w:t xml:space="preserve"> либо Советом, в том числе по инициативе </w:t>
      </w:r>
      <w:proofErr w:type="gramStart"/>
      <w:r w:rsidRPr="002A69D1">
        <w:rPr>
          <w:rFonts w:eastAsia="Calibri"/>
          <w:sz w:val="28"/>
          <w:szCs w:val="28"/>
          <w:lang w:eastAsia="ru-RU"/>
        </w:rPr>
        <w:t>группы жителей соответствующей части территории населенного пункта</w:t>
      </w:r>
      <w:proofErr w:type="gramEnd"/>
      <w:r w:rsidRPr="002A69D1">
        <w:rPr>
          <w:rFonts w:eastAsia="Calibri"/>
          <w:sz w:val="28"/>
          <w:szCs w:val="28"/>
          <w:lang w:eastAsia="ru-RU"/>
        </w:rPr>
        <w:t xml:space="preserve"> численностью не менее 10 человек.</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2A69D1">
        <w:rPr>
          <w:rFonts w:eastAsia="Calibri"/>
          <w:kern w:val="0"/>
          <w:sz w:val="28"/>
          <w:szCs w:val="28"/>
          <w:lang w:eastAsia="ru-RU"/>
        </w:rPr>
        <w:t>района</w:t>
      </w:r>
      <w:r w:rsidRPr="002A69D1">
        <w:rPr>
          <w:rFonts w:eastAsia="Calibri"/>
          <w:sz w:val="28"/>
          <w:szCs w:val="28"/>
          <w:lang w:eastAsia="ru-RU"/>
        </w:rPr>
        <w:t xml:space="preserve"> ходатайства Совета о необходимости назначения и проведения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Сход граждан созывается главой </w:t>
      </w:r>
      <w:r w:rsidRPr="002A69D1">
        <w:rPr>
          <w:rFonts w:eastAsia="Calibri"/>
          <w:kern w:val="0"/>
          <w:sz w:val="28"/>
          <w:szCs w:val="28"/>
          <w:lang w:eastAsia="ru-RU"/>
        </w:rPr>
        <w:t>района</w:t>
      </w:r>
      <w:r w:rsidRPr="002A69D1">
        <w:rPr>
          <w:rFonts w:eastAsia="Calibri"/>
          <w:sz w:val="28"/>
          <w:szCs w:val="28"/>
          <w:lang w:eastAsia="ru-RU"/>
        </w:rPr>
        <w:t xml:space="preserve"> путем издания постановления </w:t>
      </w:r>
      <w:r w:rsidRPr="002A69D1">
        <w:rPr>
          <w:rFonts w:eastAsia="Calibri"/>
          <w:sz w:val="28"/>
          <w:szCs w:val="28"/>
          <w:lang w:eastAsia="ru-RU"/>
        </w:rPr>
        <w:lastRenderedPageBreak/>
        <w:t xml:space="preserve">главы </w:t>
      </w:r>
      <w:r w:rsidRPr="002A69D1">
        <w:rPr>
          <w:rFonts w:eastAsia="Calibri"/>
          <w:kern w:val="0"/>
          <w:sz w:val="28"/>
          <w:szCs w:val="28"/>
          <w:lang w:eastAsia="ru-RU"/>
        </w:rPr>
        <w:t>района,</w:t>
      </w:r>
      <w:r w:rsidRPr="002A69D1">
        <w:rPr>
          <w:rFonts w:eastAsia="Calibri"/>
          <w:sz w:val="28"/>
          <w:szCs w:val="28"/>
          <w:lang w:eastAsia="ru-RU"/>
        </w:rPr>
        <w:t xml:space="preserve"> в том числе на основании ходатайства, поступившего от инициативной группы жителей части территории населенного пункта.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6. Проведение схода граждан обеспечивается главой района.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7. Выдвижение группой жителей </w:t>
      </w:r>
      <w:proofErr w:type="gramStart"/>
      <w:r w:rsidRPr="002A69D1">
        <w:rPr>
          <w:rFonts w:eastAsia="Calibri"/>
          <w:sz w:val="28"/>
          <w:szCs w:val="28"/>
          <w:lang w:eastAsia="ru-RU"/>
        </w:rPr>
        <w:t>части территории населенного пункта инициативы проведения схода граждан</w:t>
      </w:r>
      <w:proofErr w:type="gramEnd"/>
      <w:r w:rsidRPr="002A69D1">
        <w:rPr>
          <w:rFonts w:eastAsia="Calibri"/>
          <w:sz w:val="28"/>
          <w:szCs w:val="28"/>
          <w:lang w:eastAsia="ru-RU"/>
        </w:rPr>
        <w:t xml:space="preserve"> осуществляется путем сбора подписей (далее также – инициатива жителей).</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Инициатива жителей оформляется в виде ходатайства, в котором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8. </w:t>
      </w:r>
      <w:proofErr w:type="gramStart"/>
      <w:r w:rsidRPr="002A69D1">
        <w:rPr>
          <w:rFonts w:eastAsia="Calibri"/>
          <w:sz w:val="28"/>
          <w:szCs w:val="28"/>
          <w:lang w:eastAsia="ru-RU"/>
        </w:rPr>
        <w:t>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w:t>
      </w:r>
      <w:proofErr w:type="gramEnd"/>
      <w:r w:rsidRPr="002A69D1">
        <w:rPr>
          <w:rFonts w:eastAsia="Calibri"/>
          <w:sz w:val="28"/>
          <w:szCs w:val="28"/>
          <w:lang w:eastAsia="ru-RU"/>
        </w:rPr>
        <w:t xml:space="preserve">. Ходатайство и подписной лист направляются в Совет или главе </w:t>
      </w:r>
      <w:r w:rsidRPr="002A69D1">
        <w:rPr>
          <w:rFonts w:eastAsia="Calibri"/>
          <w:kern w:val="0"/>
          <w:sz w:val="28"/>
          <w:szCs w:val="28"/>
          <w:lang w:eastAsia="ru-RU"/>
        </w:rPr>
        <w:t>района.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Подписной лист, содержащий в совокупности менее 10 подписей, не подлежит рассмотрению.</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9. </w:t>
      </w:r>
      <w:proofErr w:type="gramStart"/>
      <w:r w:rsidRPr="002A69D1">
        <w:rPr>
          <w:rFonts w:eastAsia="Calibri"/>
          <w:sz w:val="28"/>
          <w:szCs w:val="28"/>
          <w:lang w:eastAsia="ru-RU"/>
        </w:rPr>
        <w:t xml:space="preserve">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w:t>
      </w:r>
      <w:r w:rsidRPr="002A69D1">
        <w:rPr>
          <w:rFonts w:eastAsia="Calibri"/>
          <w:kern w:val="0"/>
          <w:sz w:val="28"/>
          <w:szCs w:val="28"/>
          <w:lang w:eastAsia="ru-RU"/>
        </w:rPr>
        <w:t>района</w:t>
      </w:r>
      <w:r w:rsidRPr="002A69D1">
        <w:rPr>
          <w:rFonts w:eastAsia="Calibri"/>
          <w:sz w:val="28"/>
          <w:szCs w:val="28"/>
          <w:lang w:eastAsia="ru-RU"/>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2A69D1">
        <w:rPr>
          <w:rFonts w:eastAsia="Calibri"/>
          <w:kern w:val="0"/>
          <w:sz w:val="28"/>
          <w:szCs w:val="28"/>
          <w:lang w:eastAsia="ru-RU"/>
        </w:rPr>
        <w:t>района</w:t>
      </w:r>
      <w:r w:rsidRPr="002A69D1">
        <w:rPr>
          <w:rFonts w:eastAsia="Calibri"/>
          <w:sz w:val="28"/>
          <w:szCs w:val="28"/>
          <w:lang w:eastAsia="ru-RU"/>
        </w:rPr>
        <w:t xml:space="preserve"> принимается</w:t>
      </w:r>
      <w:proofErr w:type="gramEnd"/>
      <w:r w:rsidRPr="002A69D1">
        <w:rPr>
          <w:rFonts w:eastAsia="Calibri"/>
          <w:sz w:val="28"/>
          <w:szCs w:val="28"/>
          <w:lang w:eastAsia="ru-RU"/>
        </w:rPr>
        <w:t xml:space="preserve"> одно из следующих решений:</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о проведении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об отклонении инициативы жителей.</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10. Решение об отклонении инициативы жителей принимает глава </w:t>
      </w:r>
      <w:r w:rsidRPr="002A69D1">
        <w:rPr>
          <w:rFonts w:eastAsia="Calibri"/>
          <w:kern w:val="0"/>
          <w:sz w:val="28"/>
          <w:szCs w:val="28"/>
          <w:lang w:eastAsia="ru-RU"/>
        </w:rPr>
        <w:t>района</w:t>
      </w:r>
      <w:r w:rsidRPr="002A69D1">
        <w:rPr>
          <w:rFonts w:eastAsia="Calibri"/>
          <w:sz w:val="28"/>
          <w:szCs w:val="28"/>
          <w:lang w:eastAsia="ru-RU"/>
        </w:rPr>
        <w:t xml:space="preserve"> в случаях:</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непредставления подписного листа;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неисполнения требований, указанных в частях 7, 8 настоящей статьи к оформлению ходатайства и подписного листа;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если вопрос, выносимый на сход, не относится к компетенции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lastRenderedPageBreak/>
        <w:t xml:space="preserve">12. Постановление главы </w:t>
      </w:r>
      <w:r w:rsidRPr="002A69D1">
        <w:rPr>
          <w:rFonts w:eastAsia="Calibri"/>
          <w:kern w:val="0"/>
          <w:sz w:val="28"/>
          <w:szCs w:val="28"/>
          <w:lang w:eastAsia="ru-RU"/>
        </w:rPr>
        <w:t>района</w:t>
      </w:r>
      <w:r w:rsidRPr="002A69D1">
        <w:rPr>
          <w:rFonts w:eastAsia="Calibri"/>
          <w:sz w:val="28"/>
          <w:szCs w:val="28"/>
          <w:lang w:eastAsia="ru-RU"/>
        </w:rPr>
        <w:t xml:space="preserve"> о проведении схода граждан подлежит официальному опубликованию. </w:t>
      </w:r>
    </w:p>
    <w:p w:rsidR="002A69D1" w:rsidRPr="002A69D1" w:rsidRDefault="002A69D1" w:rsidP="002A69D1">
      <w:pPr>
        <w:autoSpaceDE w:val="0"/>
        <w:autoSpaceDN w:val="0"/>
        <w:adjustRightInd w:val="0"/>
        <w:ind w:firstLine="709"/>
        <w:jc w:val="both"/>
        <w:rPr>
          <w:sz w:val="28"/>
          <w:szCs w:val="28"/>
          <w:shd w:val="clear" w:color="auto" w:fill="FFFFFF"/>
        </w:rPr>
      </w:pPr>
      <w:r w:rsidRPr="002A69D1">
        <w:rPr>
          <w:sz w:val="28"/>
          <w:szCs w:val="28"/>
          <w:shd w:val="clear" w:color="auto" w:fill="FFFFFF"/>
        </w:rPr>
        <w:t xml:space="preserve">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w:t>
      </w:r>
      <w:r w:rsidRPr="002A69D1">
        <w:rPr>
          <w:rFonts w:eastAsia="Calibri"/>
          <w:kern w:val="0"/>
          <w:sz w:val="28"/>
          <w:szCs w:val="28"/>
          <w:lang w:eastAsia="ru-RU"/>
        </w:rPr>
        <w:t>района</w:t>
      </w:r>
      <w:r w:rsidRPr="002A69D1">
        <w:rPr>
          <w:sz w:val="28"/>
          <w:szCs w:val="28"/>
          <w:shd w:val="clear" w:color="auto" w:fill="FFFFFF"/>
        </w:rPr>
        <w:t xml:space="preserve"> и материалы по вопросу, выносимому на сход граждан, а также ссылка на источник опубликования </w:t>
      </w:r>
      <w:r w:rsidRPr="002A69D1">
        <w:rPr>
          <w:rFonts w:eastAsia="Calibri"/>
          <w:sz w:val="28"/>
          <w:szCs w:val="28"/>
          <w:lang w:eastAsia="ru-RU"/>
        </w:rPr>
        <w:t xml:space="preserve">постановления о проведении схода граждан </w:t>
      </w:r>
      <w:r w:rsidRPr="002A69D1">
        <w:rPr>
          <w:sz w:val="28"/>
          <w:szCs w:val="28"/>
          <w:shd w:val="clear" w:color="auto" w:fill="FFFFFF"/>
        </w:rPr>
        <w:t xml:space="preserve">подлежит обнародованию не </w:t>
      </w:r>
      <w:proofErr w:type="gramStart"/>
      <w:r w:rsidRPr="002A69D1">
        <w:rPr>
          <w:sz w:val="28"/>
          <w:szCs w:val="28"/>
          <w:shd w:val="clear" w:color="auto" w:fill="FFFFFF"/>
        </w:rPr>
        <w:t>позднее</w:t>
      </w:r>
      <w:proofErr w:type="gramEnd"/>
      <w:r w:rsidRPr="002A69D1">
        <w:rPr>
          <w:sz w:val="28"/>
          <w:szCs w:val="28"/>
          <w:shd w:val="clear" w:color="auto" w:fill="FFFFFF"/>
        </w:rPr>
        <w:t xml:space="preserve"> чем за 15 дней до дня проведения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13. Повестка дня схода формируется главой </w:t>
      </w:r>
      <w:r w:rsidRPr="002A69D1">
        <w:rPr>
          <w:rFonts w:eastAsia="Calibri"/>
          <w:kern w:val="0"/>
          <w:sz w:val="28"/>
          <w:szCs w:val="28"/>
          <w:lang w:eastAsia="ru-RU"/>
        </w:rPr>
        <w:t>района.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14. Подготовка и проведение схода граждан обеспечивает уполномоченное подразделение.</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15. Уполномоченное подразделение осуществляет подготовку к проведению схода граждан, </w:t>
      </w:r>
      <w:proofErr w:type="gramStart"/>
      <w:r w:rsidRPr="002A69D1">
        <w:rPr>
          <w:rFonts w:eastAsia="Calibri"/>
          <w:sz w:val="28"/>
          <w:szCs w:val="28"/>
          <w:lang w:eastAsia="ru-RU"/>
        </w:rPr>
        <w:t>которая</w:t>
      </w:r>
      <w:proofErr w:type="gramEnd"/>
      <w:r w:rsidRPr="002A69D1">
        <w:rPr>
          <w:rFonts w:eastAsia="Calibri"/>
          <w:sz w:val="28"/>
          <w:szCs w:val="28"/>
          <w:lang w:eastAsia="ru-RU"/>
        </w:rPr>
        <w:t xml:space="preserve"> включает в себя: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составление списка жителей населенного пункта (части территории населенного пункта), имеющих право участвовать в сходе граждан; </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назначение лиц, ответственных за регистрацию участников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подготовка предложений по составу счетной комиссии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подготовка предложений по секретарю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подготовка помещения или территории для проведения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16. Расходы, связанные с подготовкой и проведением схода, производятся за счет средств местного бюджета.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18. На сходе граждан председательствует глава </w:t>
      </w:r>
      <w:r w:rsidRPr="002A69D1">
        <w:rPr>
          <w:rFonts w:eastAsia="Calibri"/>
          <w:kern w:val="0"/>
          <w:sz w:val="28"/>
          <w:szCs w:val="28"/>
          <w:lang w:eastAsia="ru-RU"/>
        </w:rPr>
        <w:t>района</w:t>
      </w:r>
      <w:r w:rsidRPr="002A69D1">
        <w:rPr>
          <w:rFonts w:eastAsia="Calibri"/>
          <w:sz w:val="28"/>
          <w:szCs w:val="28"/>
          <w:lang w:eastAsia="ru-RU"/>
        </w:rPr>
        <w:t xml:space="preserve"> или иное уполномоченное им лицо, избирается секретарь.</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19. Сход граждан открывается председательствующим.</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20. Сход избирает счетную комиссию. Количественный и персональный </w:t>
      </w:r>
      <w:r w:rsidRPr="002A69D1">
        <w:rPr>
          <w:rFonts w:eastAsia="Calibri"/>
          <w:sz w:val="28"/>
          <w:szCs w:val="28"/>
          <w:lang w:eastAsia="ru-RU"/>
        </w:rPr>
        <w:lastRenderedPageBreak/>
        <w:t>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21. Счетная комиссия: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подсчитывает голоса и подводит итоги голосования на сходе;</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составляет протокол об итогах голосования на сходе.</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22. На сходе граждан ведется протокол, в котором указываются: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дата и место проведения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общее число граждан, проживающих на территории проведения схода граждан и имеющих право принимать участие в сходе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количество присутствующих;</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количество </w:t>
      </w:r>
      <w:proofErr w:type="gramStart"/>
      <w:r w:rsidRPr="002A69D1">
        <w:rPr>
          <w:rFonts w:eastAsia="Calibri"/>
          <w:sz w:val="28"/>
          <w:szCs w:val="28"/>
          <w:lang w:eastAsia="ru-RU"/>
        </w:rPr>
        <w:t>проголосовавших</w:t>
      </w:r>
      <w:proofErr w:type="gramEnd"/>
      <w:r w:rsidRPr="002A69D1">
        <w:rPr>
          <w:rFonts w:eastAsia="Calibri"/>
          <w:sz w:val="28"/>
          <w:szCs w:val="28"/>
          <w:lang w:eastAsia="ru-RU"/>
        </w:rPr>
        <w:t>;</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фамилия, имя, отчество председательствующего на сходе граждан, секретаря и членов счетной комиссии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повестка дня;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краткое содержание выступлений;</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результаты голосования и принятые решения.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23. Секретарь схода граждан ведет протокол схода граждан, обеспечивает достоверность отраженных в нем сведений.</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24. Протокол подписывается лицом, председательствующим на сходе граждан и секретарем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К протоколу прикладывается список зарегистрированных участников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25. В случае</w:t>
      </w:r>
      <w:proofErr w:type="gramStart"/>
      <w:r w:rsidRPr="002A69D1">
        <w:rPr>
          <w:rFonts w:eastAsia="Calibri"/>
          <w:sz w:val="28"/>
          <w:szCs w:val="28"/>
          <w:lang w:eastAsia="ru-RU"/>
        </w:rPr>
        <w:t>,</w:t>
      </w:r>
      <w:proofErr w:type="gramEnd"/>
      <w:r w:rsidRPr="002A69D1">
        <w:rPr>
          <w:rFonts w:eastAsia="Calibri"/>
          <w:sz w:val="28"/>
          <w:szCs w:val="28"/>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Решение о проведении поэтапного голосования закрепляется в постановлении о назначении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Лица, ранее принявшие участие в сходе граждан, на последующих этапах участия в голосовании не принимают.</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27. Решение схода граждан считается принятым, если за него проголосовало более половины участников схода граждан.</w:t>
      </w:r>
    </w:p>
    <w:p w:rsidR="002A69D1" w:rsidRPr="002A69D1" w:rsidRDefault="002A69D1" w:rsidP="002A69D1">
      <w:pPr>
        <w:pStyle w:val="Default"/>
        <w:ind w:firstLine="709"/>
        <w:jc w:val="both"/>
        <w:rPr>
          <w:rFonts w:ascii="Times New Roman" w:hAnsi="Times New Roman" w:cs="Times New Roman"/>
          <w:i/>
          <w:iCs/>
          <w:color w:val="auto"/>
          <w:sz w:val="28"/>
          <w:szCs w:val="28"/>
        </w:rPr>
      </w:pPr>
      <w:r w:rsidRPr="002A69D1">
        <w:rPr>
          <w:rFonts w:ascii="Times New Roman" w:hAnsi="Times New Roman" w:cs="Times New Roman"/>
          <w:color w:val="auto"/>
          <w:sz w:val="28"/>
          <w:szCs w:val="28"/>
        </w:rPr>
        <w:t xml:space="preserve">Решения, принятые на сходе граждан, оформляются и подписываются председателем схода граждан и применяются на всей территории </w:t>
      </w:r>
      <w:r w:rsidRPr="002A69D1">
        <w:rPr>
          <w:rFonts w:ascii="Times New Roman" w:eastAsia="Calibri" w:hAnsi="Times New Roman" w:cs="Times New Roman"/>
          <w:color w:val="auto"/>
          <w:sz w:val="28"/>
          <w:szCs w:val="28"/>
          <w:lang w:eastAsia="ru-RU"/>
        </w:rPr>
        <w:t>населенного пункта (части территории населенного пункта)</w:t>
      </w:r>
      <w:r w:rsidRPr="002A69D1">
        <w:rPr>
          <w:rFonts w:ascii="Times New Roman" w:hAnsi="Times New Roman" w:cs="Times New Roman"/>
          <w:i/>
          <w:iCs/>
          <w:color w:val="auto"/>
          <w:sz w:val="28"/>
          <w:szCs w:val="28"/>
        </w:rPr>
        <w:t xml:space="preserve">. </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В решении схода граждан указывается дата и место проведения схода граждан, вопрос, рассмотренный на сходе граждан, общее число граждан, </w:t>
      </w:r>
      <w:r w:rsidRPr="002A69D1">
        <w:rPr>
          <w:rFonts w:eastAsia="Calibri"/>
          <w:sz w:val="28"/>
          <w:szCs w:val="28"/>
          <w:lang w:eastAsia="ru-RU"/>
        </w:rPr>
        <w:lastRenderedPageBreak/>
        <w:t>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sz w:val="28"/>
          <w:szCs w:val="28"/>
        </w:rPr>
        <w:t>Решения, принятые на сходе граждан, не должны противоречить федеральным законам, законам Краснодарского края, настоящему Уставу.</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28. Органы местного самоуправления и должностные лица местного самоуправления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w:t>
      </w:r>
      <w:r w:rsidRPr="002A69D1">
        <w:rPr>
          <w:rFonts w:eastAsia="Calibri"/>
          <w:sz w:val="28"/>
          <w:szCs w:val="28"/>
          <w:lang w:eastAsia="ru-RU"/>
        </w:rPr>
        <w:t xml:space="preserve">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 </w:t>
      </w:r>
      <w:r w:rsidRPr="002A69D1">
        <w:rPr>
          <w:rFonts w:eastAsia="Calibri"/>
          <w:sz w:val="28"/>
          <w:szCs w:val="28"/>
        </w:rPr>
        <w:t>Калининский</w:t>
      </w:r>
      <w:r w:rsidRPr="002A69D1">
        <w:rPr>
          <w:rFonts w:eastAsia="Calibri"/>
          <w:sz w:val="28"/>
          <w:szCs w:val="28"/>
          <w:lang w:eastAsia="ru-RU"/>
        </w:rPr>
        <w:t xml:space="preserve"> район.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29. Решения, принятые на сходе граждан, подлежат официальному опубликованию.</w:t>
      </w:r>
    </w:p>
    <w:p w:rsidR="002A69D1" w:rsidRPr="002A69D1" w:rsidRDefault="002A69D1" w:rsidP="002A69D1">
      <w:pPr>
        <w:pStyle w:val="a6"/>
        <w:suppressAutoHyphens w:val="0"/>
        <w:spacing w:after="0"/>
        <w:ind w:firstLine="709"/>
        <w:jc w:val="both"/>
        <w:rPr>
          <w:sz w:val="28"/>
          <w:szCs w:val="28"/>
        </w:rPr>
      </w:pPr>
    </w:p>
    <w:p w:rsidR="002A69D1" w:rsidRPr="002A69D1" w:rsidRDefault="002A69D1" w:rsidP="002A69D1">
      <w:pPr>
        <w:pStyle w:val="4"/>
        <w:keepNext w:val="0"/>
        <w:tabs>
          <w:tab w:val="clear" w:pos="864"/>
        </w:tabs>
        <w:suppressAutoHyphens w:val="0"/>
        <w:ind w:left="0" w:firstLine="709"/>
        <w:rPr>
          <w:rFonts w:ascii="Times New Roman" w:hAnsi="Times New Roman"/>
          <w:sz w:val="28"/>
          <w:szCs w:val="28"/>
        </w:rPr>
      </w:pPr>
      <w:r w:rsidRPr="002A69D1">
        <w:rPr>
          <w:rFonts w:ascii="Times New Roman" w:hAnsi="Times New Roman"/>
          <w:sz w:val="28"/>
          <w:szCs w:val="28"/>
        </w:rPr>
        <w:t>Статья 46.</w:t>
      </w:r>
      <w:r w:rsidRPr="002A69D1">
        <w:rPr>
          <w:rFonts w:ascii="Times New Roman" w:hAnsi="Times New Roman"/>
          <w:b w:val="0"/>
          <w:sz w:val="28"/>
          <w:szCs w:val="28"/>
        </w:rPr>
        <w:t xml:space="preserve"> </w:t>
      </w:r>
      <w:r w:rsidRPr="002A69D1">
        <w:rPr>
          <w:rFonts w:ascii="Times New Roman" w:hAnsi="Times New Roman"/>
          <w:sz w:val="28"/>
          <w:szCs w:val="28"/>
        </w:rPr>
        <w:t>Опрос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1. </w:t>
      </w:r>
      <w:proofErr w:type="gramStart"/>
      <w:r w:rsidRPr="002A69D1">
        <w:rPr>
          <w:rFonts w:eastAsia="Calibri"/>
          <w:sz w:val="28"/>
          <w:szCs w:val="28"/>
          <w:lang w:eastAsia="ru-RU"/>
        </w:rPr>
        <w:t xml:space="preserve">Опрос граждан может проводиться на всей территории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w:t>
      </w:r>
      <w:r w:rsidRPr="002A69D1">
        <w:rPr>
          <w:rFonts w:eastAsia="Calibri"/>
          <w:sz w:val="28"/>
          <w:szCs w:val="28"/>
          <w:lang w:eastAsia="ru-RU"/>
        </w:rPr>
        <w:t xml:space="preserve">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Pr="002A69D1">
        <w:rPr>
          <w:sz w:val="28"/>
          <w:szCs w:val="28"/>
          <w:lang w:eastAsia="ru-RU"/>
        </w:rPr>
        <w:t>непосредственного обеспечения жизнедеятельности населения</w:t>
      </w:r>
      <w:r w:rsidRPr="002A69D1">
        <w:rPr>
          <w:rFonts w:eastAsia="Calibri"/>
          <w:sz w:val="28"/>
          <w:szCs w:val="28"/>
          <w:lang w:eastAsia="ru-RU"/>
        </w:rPr>
        <w:t>,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w:t>
      </w:r>
      <w:proofErr w:type="gramEnd"/>
      <w:r w:rsidRPr="002A69D1">
        <w:rPr>
          <w:rFonts w:eastAsia="Calibri"/>
          <w:sz w:val="28"/>
          <w:szCs w:val="28"/>
          <w:lang w:eastAsia="ru-RU"/>
        </w:rPr>
        <w:t xml:space="preserve"> местного самоуправления.</w:t>
      </w:r>
    </w:p>
    <w:p w:rsidR="002A69D1" w:rsidRPr="002A69D1" w:rsidRDefault="002A69D1" w:rsidP="002A69D1">
      <w:pPr>
        <w:pStyle w:val="211"/>
        <w:suppressAutoHyphens w:val="0"/>
        <w:ind w:firstLine="709"/>
        <w:jc w:val="both"/>
      </w:pPr>
      <w:r w:rsidRPr="002A69D1">
        <w:t>2. Результаты опроса носят рекомендательный характер.</w:t>
      </w:r>
    </w:p>
    <w:p w:rsidR="002A69D1" w:rsidRPr="002A69D1" w:rsidRDefault="002A69D1" w:rsidP="002A69D1">
      <w:pPr>
        <w:pStyle w:val="211"/>
        <w:tabs>
          <w:tab w:val="left" w:pos="0"/>
        </w:tabs>
        <w:suppressAutoHyphens w:val="0"/>
        <w:ind w:firstLine="709"/>
        <w:jc w:val="both"/>
      </w:pPr>
      <w:r w:rsidRPr="002A69D1">
        <w:t xml:space="preserve">3. В опросе граждан имеют право участвовать жители муниципального образования </w:t>
      </w:r>
      <w:r w:rsidRPr="002A69D1">
        <w:rPr>
          <w:rFonts w:eastAsia="Calibri"/>
          <w:szCs w:val="28"/>
        </w:rPr>
        <w:t>Калининский</w:t>
      </w:r>
      <w:r w:rsidRPr="002A69D1">
        <w:rPr>
          <w:rFonts w:eastAsia="Calibri"/>
          <w:kern w:val="0"/>
          <w:szCs w:val="28"/>
          <w:lang w:eastAsia="ru-RU"/>
        </w:rPr>
        <w:t xml:space="preserve"> район</w:t>
      </w:r>
      <w:r w:rsidRPr="002A69D1">
        <w:t>, обладающие избирательным правом.</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 xml:space="preserve">В опросе граждан по вопросу выявления мнения граждан о поддержке инициативного проекта вправе участвовать жители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или его части, в которых предлагается реализовать инициативный проект, достигшие восемнадцатилетнего возраста.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4. Опрос граждан проводится по инициативе:</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1) Совета, главы района;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 органов государственной власти Краснодарского края;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3) жителей муниципального образования </w:t>
      </w:r>
      <w:r w:rsidRPr="002A69D1">
        <w:rPr>
          <w:rFonts w:eastAsia="Calibri"/>
          <w:sz w:val="28"/>
          <w:szCs w:val="28"/>
        </w:rPr>
        <w:t xml:space="preserve">Калининский </w:t>
      </w:r>
      <w:r w:rsidRPr="002A69D1">
        <w:rPr>
          <w:rFonts w:eastAsia="Calibri"/>
          <w:kern w:val="0"/>
          <w:sz w:val="28"/>
          <w:szCs w:val="28"/>
          <w:lang w:eastAsia="ru-RU"/>
        </w:rPr>
        <w:t>район</w:t>
      </w:r>
      <w:r w:rsidRPr="002A69D1">
        <w:rPr>
          <w:rFonts w:eastAsia="Calibri"/>
          <w:sz w:val="28"/>
          <w:szCs w:val="28"/>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2A69D1" w:rsidRPr="002A69D1" w:rsidRDefault="002A69D1" w:rsidP="002A69D1">
      <w:pPr>
        <w:pStyle w:val="211"/>
        <w:suppressAutoHyphens w:val="0"/>
        <w:ind w:firstLine="709"/>
        <w:jc w:val="both"/>
      </w:pPr>
      <w:r w:rsidRPr="002A69D1">
        <w:t>5. Порядок назначения и проведения опроса граждан определяется нормативным правовым актом Совета</w:t>
      </w:r>
      <w:r w:rsidRPr="002A69D1">
        <w:rPr>
          <w:bCs/>
        </w:rPr>
        <w:t xml:space="preserve"> в соответствии с законом Краснодарского края</w:t>
      </w:r>
      <w:r w:rsidRPr="002A69D1">
        <w:t>.</w:t>
      </w:r>
    </w:p>
    <w:p w:rsidR="002A69D1" w:rsidRPr="002A69D1" w:rsidRDefault="002A69D1" w:rsidP="002A69D1">
      <w:pPr>
        <w:autoSpaceDE w:val="0"/>
        <w:autoSpaceDN w:val="0"/>
        <w:adjustRightInd w:val="0"/>
        <w:ind w:firstLine="709"/>
        <w:jc w:val="both"/>
        <w:rPr>
          <w:sz w:val="28"/>
          <w:szCs w:val="28"/>
        </w:rPr>
      </w:pPr>
      <w:r w:rsidRPr="002A69D1">
        <w:rPr>
          <w:sz w:val="28"/>
          <w:szCs w:val="28"/>
        </w:rPr>
        <w:t>6. Решение о назначении опроса граждан принимается Советом</w:t>
      </w:r>
      <w:r w:rsidRPr="002A69D1">
        <w:rPr>
          <w:rFonts w:eastAsia="Calibri"/>
          <w:sz w:val="28"/>
          <w:szCs w:val="28"/>
          <w:lang w:eastAsia="ru-RU"/>
        </w:rPr>
        <w:t xml:space="preserve"> в течение трех месяцев с момента поступления инициативы проведения опроса граждан, предусмотренной частью 4 настоящей статьи</w:t>
      </w:r>
      <w:r w:rsidRPr="002A69D1">
        <w:rPr>
          <w:sz w:val="28"/>
          <w:szCs w:val="28"/>
        </w:rPr>
        <w:t xml:space="preserve">. </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 xml:space="preserve">Для проведения опроса граждан может использоваться официальный сайт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в информационно-телекоммуникационной сети "Интернет". </w:t>
      </w:r>
    </w:p>
    <w:p w:rsidR="002A69D1" w:rsidRPr="002A69D1" w:rsidRDefault="002A69D1" w:rsidP="002A69D1">
      <w:pPr>
        <w:autoSpaceDE w:val="0"/>
        <w:autoSpaceDN w:val="0"/>
        <w:adjustRightInd w:val="0"/>
        <w:ind w:firstLine="709"/>
        <w:jc w:val="both"/>
        <w:rPr>
          <w:sz w:val="28"/>
          <w:szCs w:val="28"/>
        </w:rPr>
      </w:pPr>
      <w:r w:rsidRPr="002A69D1">
        <w:rPr>
          <w:sz w:val="28"/>
          <w:szCs w:val="28"/>
        </w:rPr>
        <w:lastRenderedPageBreak/>
        <w:t>В решении Совета о назначении опроса граждан устанавливаются:</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1) дата и сроки проведения опроса;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proofErr w:type="gramStart"/>
      <w:r w:rsidRPr="002A69D1">
        <w:rPr>
          <w:rFonts w:ascii="Times New Roman" w:hAnsi="Times New Roman" w:cs="Times New Roman"/>
          <w:sz w:val="28"/>
          <w:szCs w:val="28"/>
        </w:rPr>
        <w:t>2) формулировка вопроса (вопросов), предлагаемого (предлагаемых) при проведении опроса;</w:t>
      </w:r>
      <w:proofErr w:type="gramEnd"/>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3) методика проведения опроса;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4) форма опросного листа;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5) минимальная численность жителей муниципального образования, участвующих в опросе;</w:t>
      </w:r>
    </w:p>
    <w:p w:rsidR="002A69D1" w:rsidRPr="002A69D1" w:rsidRDefault="002A69D1" w:rsidP="002A69D1">
      <w:pPr>
        <w:autoSpaceDE w:val="0"/>
        <w:autoSpaceDN w:val="0"/>
        <w:adjustRightInd w:val="0"/>
        <w:ind w:firstLine="709"/>
        <w:jc w:val="both"/>
        <w:rPr>
          <w:sz w:val="28"/>
          <w:szCs w:val="28"/>
        </w:rPr>
      </w:pPr>
      <w:r w:rsidRPr="002A69D1">
        <w:rPr>
          <w:rFonts w:eastAsia="Calibri"/>
          <w:sz w:val="28"/>
          <w:szCs w:val="28"/>
        </w:rPr>
        <w:t xml:space="preserve">6) порядок идентификации участников опроса в случае проведения опроса граждан с использованием официального сайта </w:t>
      </w:r>
      <w:r w:rsidRPr="002A69D1">
        <w:rPr>
          <w:sz w:val="28"/>
          <w:szCs w:val="28"/>
        </w:rPr>
        <w:t xml:space="preserve">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в информационно-телекоммуникационной сети "Интернет".</w:t>
      </w:r>
    </w:p>
    <w:p w:rsidR="002A69D1" w:rsidRPr="002A69D1" w:rsidRDefault="002A69D1" w:rsidP="002A69D1">
      <w:pPr>
        <w:pStyle w:val="211"/>
        <w:suppressAutoHyphens w:val="0"/>
        <w:ind w:firstLine="709"/>
        <w:jc w:val="both"/>
      </w:pPr>
      <w:r w:rsidRPr="002A69D1">
        <w:t xml:space="preserve">7. Жители муниципального образования </w:t>
      </w:r>
      <w:r w:rsidRPr="002A69D1">
        <w:rPr>
          <w:rFonts w:eastAsia="Calibri"/>
          <w:szCs w:val="28"/>
        </w:rPr>
        <w:t>Калининский</w:t>
      </w:r>
      <w:r w:rsidRPr="002A69D1">
        <w:rPr>
          <w:rFonts w:eastAsia="Calibri"/>
          <w:kern w:val="0"/>
          <w:szCs w:val="28"/>
          <w:lang w:eastAsia="ru-RU"/>
        </w:rPr>
        <w:t xml:space="preserve"> район</w:t>
      </w:r>
      <w:r w:rsidRPr="002A69D1">
        <w:t xml:space="preserve"> должны быть проинформированы о проведении опроса граждан не менее чем за 10 дней до его проведения.</w:t>
      </w:r>
    </w:p>
    <w:p w:rsidR="002A69D1" w:rsidRPr="002A69D1" w:rsidRDefault="002A69D1" w:rsidP="002A69D1">
      <w:pPr>
        <w:pStyle w:val="211"/>
        <w:suppressAutoHyphens w:val="0"/>
        <w:ind w:firstLine="709"/>
        <w:jc w:val="both"/>
      </w:pPr>
      <w:r w:rsidRPr="002A69D1">
        <w:t>8. Финансирование мероприятий, связанных с подготовкой и проведением опроса граждан, осуществляется:</w:t>
      </w:r>
    </w:p>
    <w:p w:rsidR="002A69D1" w:rsidRPr="002A69D1" w:rsidRDefault="002A69D1" w:rsidP="002A69D1">
      <w:pPr>
        <w:pStyle w:val="211"/>
        <w:suppressAutoHyphens w:val="0"/>
        <w:ind w:firstLine="709"/>
        <w:jc w:val="both"/>
      </w:pPr>
      <w:r w:rsidRPr="002A69D1">
        <w:t xml:space="preserve">1) за счет средств местного бюджета - при проведении его по инициативе органов местного самоуправления муниципального образования </w:t>
      </w:r>
      <w:r w:rsidRPr="002A69D1">
        <w:rPr>
          <w:rFonts w:eastAsia="Calibri"/>
          <w:szCs w:val="28"/>
        </w:rPr>
        <w:t>Калининский</w:t>
      </w:r>
      <w:r w:rsidRPr="002A69D1">
        <w:rPr>
          <w:rFonts w:eastAsia="Calibri"/>
          <w:kern w:val="0"/>
          <w:szCs w:val="28"/>
          <w:lang w:eastAsia="ru-RU"/>
        </w:rPr>
        <w:t xml:space="preserve"> район</w:t>
      </w:r>
      <w:r w:rsidRPr="002A69D1">
        <w:rPr>
          <w:rFonts w:eastAsia="Calibri"/>
        </w:rPr>
        <w:t xml:space="preserve"> </w:t>
      </w:r>
      <w:r w:rsidRPr="002A69D1">
        <w:rPr>
          <w:rFonts w:eastAsia="Calibri"/>
          <w:kern w:val="0"/>
        </w:rPr>
        <w:t xml:space="preserve">или жителей </w:t>
      </w:r>
      <w:r w:rsidRPr="002A69D1">
        <w:t xml:space="preserve">муниципального образования </w:t>
      </w:r>
      <w:r w:rsidRPr="002A69D1">
        <w:rPr>
          <w:rFonts w:eastAsia="Calibri"/>
          <w:szCs w:val="28"/>
        </w:rPr>
        <w:t>Калининский</w:t>
      </w:r>
      <w:r w:rsidRPr="002A69D1">
        <w:rPr>
          <w:rFonts w:eastAsia="Calibri"/>
          <w:kern w:val="0"/>
          <w:szCs w:val="28"/>
          <w:lang w:eastAsia="ru-RU"/>
        </w:rPr>
        <w:t xml:space="preserve"> район</w:t>
      </w:r>
      <w:r w:rsidRPr="002A69D1">
        <w:t>;</w:t>
      </w:r>
    </w:p>
    <w:p w:rsidR="002A69D1" w:rsidRPr="002A69D1" w:rsidRDefault="002A69D1" w:rsidP="002A69D1">
      <w:pPr>
        <w:ind w:firstLine="709"/>
        <w:jc w:val="both"/>
        <w:rPr>
          <w:sz w:val="28"/>
          <w:szCs w:val="28"/>
        </w:rPr>
      </w:pPr>
      <w:r w:rsidRPr="002A69D1">
        <w:rPr>
          <w:sz w:val="28"/>
          <w:szCs w:val="28"/>
        </w:rPr>
        <w:t>2) за счет сре</w:t>
      </w:r>
      <w:proofErr w:type="gramStart"/>
      <w:r w:rsidRPr="002A69D1">
        <w:rPr>
          <w:sz w:val="28"/>
          <w:szCs w:val="28"/>
        </w:rPr>
        <w:t>дств кр</w:t>
      </w:r>
      <w:proofErr w:type="gramEnd"/>
      <w:r w:rsidRPr="002A69D1">
        <w:rPr>
          <w:sz w:val="28"/>
          <w:szCs w:val="28"/>
        </w:rPr>
        <w:t>аевого бюджета - при проведении его по инициативе органов государственной власти Краснодарского края.</w:t>
      </w:r>
    </w:p>
    <w:p w:rsidR="002A69D1" w:rsidRPr="002A69D1" w:rsidRDefault="002A69D1" w:rsidP="002A69D1">
      <w:pPr>
        <w:ind w:firstLine="709"/>
        <w:jc w:val="both"/>
        <w:rPr>
          <w:sz w:val="28"/>
          <w:szCs w:val="28"/>
        </w:rPr>
      </w:pPr>
      <w:r w:rsidRPr="002A69D1">
        <w:rPr>
          <w:sz w:val="28"/>
          <w:szCs w:val="28"/>
        </w:rPr>
        <w:t>9. Результаты опроса подлежат обнародованию.</w:t>
      </w:r>
    </w:p>
    <w:p w:rsidR="002A69D1" w:rsidRPr="002A69D1" w:rsidRDefault="002A69D1" w:rsidP="002A69D1">
      <w:pPr>
        <w:ind w:firstLine="709"/>
        <w:jc w:val="both"/>
        <w:rPr>
          <w:b/>
          <w:sz w:val="28"/>
          <w:szCs w:val="28"/>
        </w:rPr>
      </w:pPr>
    </w:p>
    <w:p w:rsidR="002A69D1" w:rsidRPr="002A69D1" w:rsidRDefault="002A69D1" w:rsidP="002A69D1">
      <w:pPr>
        <w:ind w:firstLine="709"/>
        <w:jc w:val="both"/>
        <w:rPr>
          <w:b/>
          <w:sz w:val="28"/>
          <w:szCs w:val="28"/>
        </w:rPr>
      </w:pPr>
      <w:r w:rsidRPr="002A69D1">
        <w:rPr>
          <w:b/>
          <w:sz w:val="28"/>
          <w:szCs w:val="28"/>
        </w:rPr>
        <w:t>Статья 47. Публичные слушания, общественные обсуждения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1. Публичные слушания могут </w:t>
      </w:r>
      <w:proofErr w:type="gramStart"/>
      <w:r w:rsidRPr="002A69D1">
        <w:rPr>
          <w:rFonts w:eastAsia="Calibri"/>
          <w:sz w:val="28"/>
          <w:szCs w:val="28"/>
          <w:lang w:eastAsia="ru-RU"/>
        </w:rPr>
        <w:t>проводится</w:t>
      </w:r>
      <w:proofErr w:type="gramEnd"/>
      <w:r w:rsidRPr="002A69D1">
        <w:rPr>
          <w:rFonts w:eastAsia="Calibri"/>
          <w:sz w:val="28"/>
          <w:szCs w:val="28"/>
          <w:lang w:eastAsia="ru-RU"/>
        </w:rPr>
        <w:t xml:space="preserve"> на всей территории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rFonts w:eastAsia="Calibri"/>
          <w:sz w:val="28"/>
          <w:szCs w:val="28"/>
          <w:lang w:eastAsia="ru-RU"/>
        </w:rPr>
        <w:t xml:space="preserve"> для обсуждения с участием жителей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rFonts w:eastAsia="Calibri"/>
          <w:sz w:val="28"/>
          <w:szCs w:val="28"/>
          <w:lang w:eastAsia="ru-RU"/>
        </w:rPr>
        <w:t xml:space="preserve"> проектов муниципальных правовых актов по вопросам </w:t>
      </w:r>
      <w:r w:rsidRPr="002A69D1">
        <w:rPr>
          <w:sz w:val="28"/>
          <w:szCs w:val="28"/>
          <w:lang w:eastAsia="ru-RU"/>
        </w:rPr>
        <w:t>непосредственного обеспечения жизнедеятельности населения</w:t>
      </w:r>
      <w:r w:rsidRPr="002A69D1">
        <w:rPr>
          <w:rFonts w:eastAsia="Calibri"/>
          <w:sz w:val="28"/>
          <w:szCs w:val="28"/>
          <w:lang w:eastAsia="ru-RU"/>
        </w:rPr>
        <w:t>.</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В публичных слушаниях имеют право участвовать жители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rFonts w:eastAsia="Calibri"/>
          <w:sz w:val="28"/>
          <w:szCs w:val="28"/>
          <w:lang w:eastAsia="ru-RU"/>
        </w:rPr>
        <w:t>, достигшие восемнадцатилетнего возраста.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 На публичные слушания должны выноситься:</w:t>
      </w:r>
    </w:p>
    <w:p w:rsidR="002A69D1" w:rsidRPr="002A69D1" w:rsidRDefault="002A69D1" w:rsidP="002A69D1">
      <w:pPr>
        <w:autoSpaceDE w:val="0"/>
        <w:autoSpaceDN w:val="0"/>
        <w:adjustRightInd w:val="0"/>
        <w:ind w:firstLine="709"/>
        <w:jc w:val="both"/>
        <w:rPr>
          <w:rFonts w:eastAsia="Calibri"/>
          <w:sz w:val="28"/>
          <w:szCs w:val="28"/>
          <w:lang w:eastAsia="ru-RU"/>
        </w:rPr>
      </w:pPr>
      <w:proofErr w:type="gramStart"/>
      <w:r w:rsidRPr="002A69D1">
        <w:rPr>
          <w:rFonts w:eastAsia="Calibri"/>
          <w:sz w:val="28"/>
          <w:szCs w:val="28"/>
          <w:lang w:eastAsia="ru-RU"/>
        </w:rPr>
        <w:t xml:space="preserve">1) проект Устава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rFonts w:eastAsia="Calibri"/>
          <w:sz w:val="28"/>
          <w:szCs w:val="28"/>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rFonts w:eastAsia="Calibri"/>
          <w:sz w:val="28"/>
          <w:szCs w:val="28"/>
          <w:lang w:eastAsia="ru-RU"/>
        </w:rPr>
        <w:t xml:space="preserve">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w:t>
      </w:r>
      <w:proofErr w:type="gramEnd"/>
      <w:r w:rsidRPr="002A69D1">
        <w:rPr>
          <w:rFonts w:eastAsia="Calibri"/>
          <w:sz w:val="28"/>
          <w:szCs w:val="28"/>
          <w:lang w:eastAsia="ru-RU"/>
        </w:rPr>
        <w:t xml:space="preserve"> правовыми актами;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2) проект местного бюджета и отчет о его исполнении;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3) вопросы о преобразовании муниципального образования.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3. Публичные слушания проводятся по инициативе:</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lastRenderedPageBreak/>
        <w:t>Совета;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главы района;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жителей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rFonts w:eastAsia="Calibri"/>
          <w:sz w:val="28"/>
          <w:szCs w:val="28"/>
          <w:lang w:eastAsia="ru-RU"/>
        </w:rPr>
        <w:t>.</w:t>
      </w:r>
    </w:p>
    <w:p w:rsidR="002A69D1" w:rsidRPr="002A69D1" w:rsidRDefault="002A69D1" w:rsidP="002A69D1">
      <w:pPr>
        <w:pStyle w:val="22"/>
        <w:tabs>
          <w:tab w:val="left" w:pos="-35"/>
        </w:tabs>
        <w:suppressAutoHyphens w:val="0"/>
        <w:spacing w:before="0" w:after="0"/>
        <w:ind w:firstLine="709"/>
        <w:rPr>
          <w:rFonts w:eastAsia="Times New Roman"/>
          <w:strike/>
        </w:rPr>
      </w:pPr>
      <w:r w:rsidRPr="002A69D1">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5. Публичные слушания, проводимые по инициативе жителей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w:t>
      </w:r>
      <w:r w:rsidRPr="002A69D1">
        <w:rPr>
          <w:rFonts w:eastAsia="Calibri"/>
          <w:sz w:val="28"/>
          <w:szCs w:val="28"/>
          <w:lang w:eastAsia="ru-RU"/>
        </w:rPr>
        <w:t>или Совета, назначаются Советом, а публичные слушания, проводимые по инициативе главы района, - главой района.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6. </w:t>
      </w:r>
      <w:proofErr w:type="gramStart"/>
      <w:r w:rsidRPr="002A69D1">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2A69D1">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8. Результаты публичных слушаний, общественных обсуждений, включая мотивированное обоснование принятых решений, подлежат обнародованию.</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9. Результаты публичных слушаний, общественных обсуждений носят рекомендательный характер.</w:t>
      </w:r>
    </w:p>
    <w:p w:rsidR="002A69D1" w:rsidRPr="002A69D1" w:rsidRDefault="002A69D1" w:rsidP="002A69D1">
      <w:pPr>
        <w:pStyle w:val="ConsNonformat"/>
        <w:suppressAutoHyphens w:val="0"/>
        <w:ind w:firstLine="709"/>
        <w:jc w:val="both"/>
        <w:rPr>
          <w:rFonts w:ascii="Times New Roman" w:hAnsi="Times New Roman" w:cs="Times New Roman"/>
          <w:sz w:val="28"/>
          <w:szCs w:val="28"/>
        </w:rPr>
      </w:pPr>
    </w:p>
    <w:p w:rsidR="002A69D1" w:rsidRPr="002A69D1" w:rsidRDefault="002A69D1" w:rsidP="002A69D1">
      <w:pPr>
        <w:ind w:firstLine="709"/>
        <w:jc w:val="both"/>
        <w:rPr>
          <w:b/>
          <w:sz w:val="28"/>
          <w:szCs w:val="28"/>
        </w:rPr>
      </w:pPr>
      <w:r w:rsidRPr="002A69D1">
        <w:rPr>
          <w:b/>
          <w:sz w:val="28"/>
          <w:szCs w:val="28"/>
        </w:rPr>
        <w:t>Статья 48. Собрание граждан</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1. Собрания граждан могут проводиться: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1) для обсуждения вопросов </w:t>
      </w:r>
      <w:r w:rsidRPr="002A69D1">
        <w:rPr>
          <w:sz w:val="28"/>
          <w:szCs w:val="28"/>
          <w:lang w:eastAsia="ru-RU"/>
        </w:rPr>
        <w:t>непосредственного обеспечения жизнедеятельности населения</w:t>
      </w:r>
      <w:r w:rsidRPr="002A69D1">
        <w:rPr>
          <w:rFonts w:eastAsia="Calibri"/>
          <w:sz w:val="28"/>
          <w:szCs w:val="28"/>
          <w:lang w:eastAsia="ru-RU"/>
        </w:rPr>
        <w:t>;</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2) для информирования населения о деятельности органов местного самоуправления и должностных лиц местного самоуправления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lang w:eastAsia="ru-RU"/>
        </w:rPr>
        <w:t>;</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3) на территории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w:t>
      </w:r>
      <w:r w:rsidRPr="002A69D1">
        <w:rPr>
          <w:rFonts w:eastAsia="Calibri"/>
          <w:sz w:val="28"/>
          <w:szCs w:val="28"/>
          <w:lang w:eastAsia="ru-RU"/>
        </w:rPr>
        <w:t>или на части его территории по вопросу выявления мнения граждан о поддержке инициативного проекта.</w:t>
      </w:r>
    </w:p>
    <w:p w:rsidR="002A69D1" w:rsidRPr="002A69D1" w:rsidRDefault="002A69D1" w:rsidP="002A69D1">
      <w:pPr>
        <w:pStyle w:val="211"/>
        <w:suppressAutoHyphens w:val="0"/>
        <w:ind w:firstLine="709"/>
        <w:jc w:val="both"/>
      </w:pPr>
      <w:r w:rsidRPr="002A69D1">
        <w:t>2. Собрание граждан проводится по инициативе населения, Совета, главы района.</w:t>
      </w:r>
    </w:p>
    <w:p w:rsidR="002A69D1" w:rsidRPr="002A69D1" w:rsidRDefault="002A69D1" w:rsidP="002A69D1">
      <w:pPr>
        <w:pStyle w:val="211"/>
        <w:suppressAutoHyphens w:val="0"/>
        <w:ind w:firstLine="709"/>
        <w:jc w:val="both"/>
      </w:pPr>
      <w:r w:rsidRPr="002A69D1">
        <w:t>Собрание граждан, проводимое по инициативе Совета или главы района, назначается соответственно Советом или главой района.</w:t>
      </w:r>
    </w:p>
    <w:p w:rsidR="002A69D1" w:rsidRPr="002A69D1" w:rsidRDefault="002A69D1" w:rsidP="002A69D1">
      <w:pPr>
        <w:pStyle w:val="211"/>
        <w:suppressAutoHyphens w:val="0"/>
        <w:ind w:firstLine="709"/>
        <w:jc w:val="both"/>
      </w:pPr>
      <w:r w:rsidRPr="002A69D1">
        <w:lastRenderedPageBreak/>
        <w:t>Собрание граждан, проводимое по инициативе населения, назначается Советом в порядке, установленном нормативным правовым актом Совета.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Порядок назначения и проведения собрания граждан, а также полномочия собрания граждан определяются Федеральным законом </w:t>
      </w:r>
      <w:r w:rsidRPr="002A69D1">
        <w:rPr>
          <w:sz w:val="28"/>
          <w:szCs w:val="28"/>
        </w:rPr>
        <w:t>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 нормативными правовыми актами Совета.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Порядок назначения и проведения собраний граждан, предусмотренных частью 1 настоящей статьи, определяется нормативным правовым актом Совета.</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3. В собрании граждан, проводимом на территории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w:t>
      </w:r>
      <w:r w:rsidRPr="002A69D1">
        <w:rPr>
          <w:rFonts w:eastAsia="Calibri"/>
          <w:sz w:val="28"/>
          <w:szCs w:val="28"/>
          <w:lang w:eastAsia="ru-RU"/>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2A69D1" w:rsidRPr="002A69D1" w:rsidRDefault="002A69D1" w:rsidP="002A69D1">
      <w:pPr>
        <w:pStyle w:val="ae"/>
        <w:tabs>
          <w:tab w:val="left" w:pos="-709"/>
        </w:tabs>
        <w:suppressAutoHyphens w:val="0"/>
        <w:ind w:firstLine="709"/>
        <w:rPr>
          <w:rFonts w:eastAsia="Calibri"/>
          <w:szCs w:val="28"/>
          <w:lang w:eastAsia="ru-RU"/>
        </w:rPr>
      </w:pPr>
      <w:r w:rsidRPr="002A69D1">
        <w:rPr>
          <w:rFonts w:eastAsia="Calibri"/>
          <w:szCs w:val="28"/>
          <w:lang w:eastAsia="ru-RU"/>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A69D1" w:rsidRPr="002A69D1" w:rsidRDefault="002A69D1" w:rsidP="002A69D1">
      <w:pPr>
        <w:pStyle w:val="ae"/>
        <w:tabs>
          <w:tab w:val="left" w:pos="993"/>
        </w:tabs>
        <w:suppressAutoHyphens w:val="0"/>
        <w:ind w:firstLine="709"/>
        <w:rPr>
          <w:rFonts w:eastAsia="Calibri"/>
          <w:szCs w:val="28"/>
          <w:lang w:eastAsia="ru-RU"/>
        </w:rPr>
      </w:pPr>
      <w:r w:rsidRPr="002A69D1">
        <w:rPr>
          <w:rFonts w:eastAsia="Calibri"/>
          <w:szCs w:val="28"/>
          <w:lang w:eastAsia="ru-RU"/>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A69D1" w:rsidRPr="002A69D1" w:rsidRDefault="002A69D1" w:rsidP="002A69D1">
      <w:pPr>
        <w:pStyle w:val="7"/>
        <w:keepNext w:val="0"/>
        <w:keepLines w:val="0"/>
        <w:suppressAutoHyphens w:val="0"/>
        <w:spacing w:before="0"/>
        <w:ind w:firstLine="709"/>
        <w:jc w:val="both"/>
        <w:rPr>
          <w:rFonts w:ascii="Times New Roman" w:eastAsia="Calibri" w:hAnsi="Times New Roman" w:cs="Times New Roman"/>
          <w:i w:val="0"/>
          <w:iCs w:val="0"/>
          <w:color w:val="auto"/>
          <w:sz w:val="28"/>
          <w:szCs w:val="28"/>
          <w:lang w:eastAsia="ru-RU"/>
        </w:rPr>
      </w:pPr>
      <w:r w:rsidRPr="002A69D1">
        <w:rPr>
          <w:rFonts w:ascii="Times New Roman" w:eastAsia="Calibri" w:hAnsi="Times New Roman" w:cs="Times New Roman"/>
          <w:i w:val="0"/>
          <w:iCs w:val="0"/>
          <w:color w:val="auto"/>
          <w:sz w:val="28"/>
          <w:szCs w:val="28"/>
          <w:lang w:eastAsia="ru-RU"/>
        </w:rPr>
        <w:t>6. Итоги собрания граждан подлежат официальному обнародованию.</w:t>
      </w:r>
    </w:p>
    <w:p w:rsidR="002A69D1" w:rsidRPr="002A69D1" w:rsidRDefault="002A69D1" w:rsidP="002A69D1">
      <w:pPr>
        <w:pStyle w:val="7"/>
        <w:keepNext w:val="0"/>
        <w:keepLines w:val="0"/>
        <w:suppressAutoHyphens w:val="0"/>
        <w:spacing w:before="0"/>
        <w:ind w:firstLine="709"/>
        <w:jc w:val="both"/>
        <w:rPr>
          <w:rFonts w:ascii="Times New Roman" w:eastAsia="Calibri" w:hAnsi="Times New Roman" w:cs="Times New Roman"/>
          <w:i w:val="0"/>
          <w:iCs w:val="0"/>
          <w:color w:val="auto"/>
          <w:sz w:val="28"/>
          <w:szCs w:val="28"/>
          <w:lang w:eastAsia="ru-RU"/>
        </w:rPr>
      </w:pPr>
    </w:p>
    <w:p w:rsidR="002A69D1" w:rsidRPr="002A69D1" w:rsidRDefault="002A69D1" w:rsidP="002A69D1">
      <w:pPr>
        <w:pStyle w:val="ConsNormal0"/>
        <w:suppressAutoHyphens w:val="0"/>
        <w:ind w:firstLine="709"/>
        <w:jc w:val="both"/>
        <w:rPr>
          <w:rFonts w:ascii="Times New Roman" w:hAnsi="Times New Roman" w:cs="Times New Roman"/>
          <w:b/>
          <w:sz w:val="28"/>
          <w:szCs w:val="28"/>
        </w:rPr>
      </w:pPr>
      <w:r w:rsidRPr="002A69D1">
        <w:rPr>
          <w:rFonts w:ascii="Times New Roman" w:hAnsi="Times New Roman" w:cs="Times New Roman"/>
          <w:b/>
          <w:sz w:val="28"/>
          <w:szCs w:val="28"/>
        </w:rPr>
        <w:t>Статья 49. Инициативные проекты</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 xml:space="preserve">1. В целях реализации мероприятий, имеющих приоритетное значение для жителей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w:t>
      </w:r>
      <w:r w:rsidRPr="002A69D1">
        <w:rPr>
          <w:rFonts w:eastAsia="Calibri"/>
          <w:bCs/>
          <w:sz w:val="28"/>
          <w:szCs w:val="28"/>
          <w:lang w:eastAsia="ru-RU"/>
        </w:rPr>
        <w:t xml:space="preserve">или его части, по решению вопросов </w:t>
      </w:r>
      <w:r w:rsidRPr="002A69D1">
        <w:rPr>
          <w:sz w:val="28"/>
          <w:szCs w:val="28"/>
          <w:lang w:eastAsia="ru-RU"/>
        </w:rPr>
        <w:t>непосредственного обеспечения жизнедеятельности населения</w:t>
      </w:r>
      <w:r w:rsidRPr="002A69D1">
        <w:rPr>
          <w:rFonts w:eastAsia="Calibri"/>
          <w:bCs/>
          <w:sz w:val="28"/>
          <w:szCs w:val="28"/>
          <w:lang w:eastAsia="ru-RU"/>
        </w:rPr>
        <w:t xml:space="preserve"> или иных вопросов, право </w:t>
      </w:r>
      <w:proofErr w:type="gramStart"/>
      <w:r w:rsidRPr="002A69D1">
        <w:rPr>
          <w:rFonts w:eastAsia="Calibri"/>
          <w:bCs/>
          <w:sz w:val="28"/>
          <w:szCs w:val="28"/>
          <w:lang w:eastAsia="ru-RU"/>
        </w:rPr>
        <w:t>решения</w:t>
      </w:r>
      <w:proofErr w:type="gramEnd"/>
      <w:r w:rsidRPr="002A69D1">
        <w:rPr>
          <w:rFonts w:eastAsia="Calibri"/>
          <w:bCs/>
          <w:sz w:val="28"/>
          <w:szCs w:val="28"/>
          <w:lang w:eastAsia="ru-RU"/>
        </w:rPr>
        <w:t xml:space="preserve"> которых предоставлено органам местного самоуправления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bCs/>
          <w:sz w:val="28"/>
          <w:szCs w:val="28"/>
          <w:lang w:eastAsia="ru-RU"/>
        </w:rPr>
        <w:t>, в администрацию, может быть внесен инициативный проект. Порядок определения части территории муниципального образования</w:t>
      </w:r>
      <w:r w:rsidRPr="002A69D1">
        <w:rPr>
          <w:sz w:val="28"/>
          <w:szCs w:val="28"/>
        </w:rPr>
        <w:t xml:space="preserve">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bCs/>
          <w:sz w:val="28"/>
          <w:szCs w:val="28"/>
          <w:lang w:eastAsia="ru-RU"/>
        </w:rPr>
        <w:t>, на которой могут реализовываться инициативные проекты, устанавливается нормативным правовым актом Совета.</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образования</w:t>
      </w:r>
      <w:r w:rsidRPr="002A69D1">
        <w:rPr>
          <w:sz w:val="28"/>
          <w:szCs w:val="28"/>
        </w:rPr>
        <w:t xml:space="preserve">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bCs/>
          <w:sz w:val="28"/>
          <w:szCs w:val="28"/>
          <w:lang w:eastAsia="ru-RU"/>
        </w:rPr>
        <w:t>,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муниципального образования</w:t>
      </w:r>
      <w:r w:rsidRPr="002A69D1">
        <w:rPr>
          <w:sz w:val="28"/>
          <w:szCs w:val="28"/>
        </w:rPr>
        <w:t xml:space="preserve">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bCs/>
          <w:sz w:val="28"/>
          <w:szCs w:val="28"/>
          <w:lang w:eastAsia="ru-RU"/>
        </w:rPr>
        <w:t>.</w:t>
      </w:r>
    </w:p>
    <w:p w:rsidR="002A69D1" w:rsidRPr="002A69D1" w:rsidRDefault="002A69D1" w:rsidP="002A69D1">
      <w:pPr>
        <w:autoSpaceDE w:val="0"/>
        <w:autoSpaceDN w:val="0"/>
        <w:adjustRightInd w:val="0"/>
        <w:ind w:firstLine="709"/>
        <w:jc w:val="both"/>
        <w:rPr>
          <w:rFonts w:eastAsia="Calibri"/>
          <w:bCs/>
          <w:sz w:val="28"/>
          <w:szCs w:val="28"/>
          <w:lang w:eastAsia="ru-RU"/>
        </w:rPr>
      </w:pPr>
      <w:bookmarkStart w:id="18" w:name="Par2"/>
      <w:bookmarkEnd w:id="18"/>
      <w:r w:rsidRPr="002A69D1">
        <w:rPr>
          <w:rFonts w:eastAsia="Calibri"/>
          <w:bCs/>
          <w:sz w:val="28"/>
          <w:szCs w:val="28"/>
          <w:lang w:eastAsia="ru-RU"/>
        </w:rPr>
        <w:lastRenderedPageBreak/>
        <w:t>3. Инициативный проект должен содержать следующие сведения:</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 xml:space="preserve">1) описание проблемы, решение которой имеет приоритетное значение для жителей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w:t>
      </w:r>
      <w:r w:rsidRPr="002A69D1">
        <w:rPr>
          <w:rFonts w:eastAsia="Calibri"/>
          <w:bCs/>
          <w:sz w:val="28"/>
          <w:szCs w:val="28"/>
          <w:lang w:eastAsia="ru-RU"/>
        </w:rPr>
        <w:t>или его части;</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2) обоснование предложений по решению указанной проблемы;</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3) описание ожидаемого результата (ожидаемых результатов) реализации инициативного проекта;</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4) предварительный расчет необходимых расходов на реализацию инициативного проекта;</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5) планируемые сроки реализации инициативного проекта;</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 xml:space="preserve">8) указание на территорию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sz w:val="28"/>
          <w:szCs w:val="28"/>
        </w:rPr>
        <w:t xml:space="preserve"> </w:t>
      </w:r>
      <w:r w:rsidRPr="002A69D1">
        <w:rPr>
          <w:rFonts w:eastAsia="Calibri"/>
          <w:bCs/>
          <w:sz w:val="28"/>
          <w:szCs w:val="28"/>
          <w:lang w:eastAsia="ru-RU"/>
        </w:rPr>
        <w:t>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9) иные сведения, предусмотренные нормативным правовым актом Совета.</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 xml:space="preserve">4. </w:t>
      </w:r>
      <w:proofErr w:type="gramStart"/>
      <w:r w:rsidRPr="002A69D1">
        <w:rPr>
          <w:rFonts w:eastAsia="Calibri"/>
          <w:bCs/>
          <w:sz w:val="28"/>
          <w:szCs w:val="28"/>
          <w:lang w:eastAsia="ru-RU"/>
        </w:rPr>
        <w:t xml:space="preserve">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bCs/>
          <w:sz w:val="28"/>
          <w:szCs w:val="28"/>
          <w:lang w:eastAsia="ru-RU"/>
        </w:rPr>
        <w:t xml:space="preserve">, в целях обсуждения инициативного проекта, определения его соответствия интересам жителей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w:t>
      </w:r>
      <w:r w:rsidRPr="002A69D1">
        <w:rPr>
          <w:rFonts w:eastAsia="Calibri"/>
          <w:bCs/>
          <w:sz w:val="28"/>
          <w:szCs w:val="28"/>
          <w:lang w:eastAsia="ru-RU"/>
        </w:rPr>
        <w:t>или его части, целесообразности реализации инициативного проекта, а также принятия сходом или собранием</w:t>
      </w:r>
      <w:proofErr w:type="gramEnd"/>
      <w:r w:rsidRPr="002A69D1">
        <w:rPr>
          <w:rFonts w:eastAsia="Calibri"/>
          <w:bCs/>
          <w:sz w:val="28"/>
          <w:szCs w:val="28"/>
          <w:lang w:eastAsia="ru-RU"/>
        </w:rPr>
        <w:t xml:space="preserve">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применения иных способов выявления мнения населения, подтверждающие поддержку инициативного проекта жителями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rFonts w:eastAsia="Calibri"/>
          <w:bCs/>
          <w:sz w:val="28"/>
          <w:szCs w:val="28"/>
          <w:lang w:eastAsia="ru-RU"/>
        </w:rPr>
        <w:t xml:space="preserve"> или его части.</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 xml:space="preserve">5. </w:t>
      </w:r>
      <w:proofErr w:type="gramStart"/>
      <w:r w:rsidRPr="002A69D1">
        <w:rPr>
          <w:rFonts w:eastAsia="Calibri"/>
          <w:bCs/>
          <w:sz w:val="28"/>
          <w:szCs w:val="28"/>
          <w:lang w:eastAsia="ru-RU"/>
        </w:rPr>
        <w:t xml:space="preserve">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w:t>
      </w:r>
      <w:r w:rsidRPr="002A69D1">
        <w:rPr>
          <w:rFonts w:eastAsia="Calibri"/>
          <w:bCs/>
          <w:sz w:val="28"/>
          <w:szCs w:val="28"/>
          <w:lang w:eastAsia="ru-RU"/>
        </w:rPr>
        <w:t xml:space="preserve">в информационно-телекоммуникационной сети "Интернет" в течение трех рабочих дней со дня внесения инициативного проекта в администрацию и </w:t>
      </w:r>
      <w:r w:rsidRPr="002A69D1">
        <w:rPr>
          <w:rFonts w:eastAsia="Calibri"/>
          <w:bCs/>
          <w:sz w:val="28"/>
          <w:szCs w:val="28"/>
          <w:lang w:eastAsia="ru-RU"/>
        </w:rPr>
        <w:lastRenderedPageBreak/>
        <w:t>должна содержать сведения, указанные в части 3 настоящей статьи, а также об инициаторах проекта.</w:t>
      </w:r>
      <w:proofErr w:type="gramEnd"/>
      <w:r w:rsidRPr="002A69D1">
        <w:rPr>
          <w:rFonts w:eastAsia="Calibri"/>
          <w:bCs/>
          <w:sz w:val="28"/>
          <w:szCs w:val="28"/>
          <w:lang w:eastAsia="ru-RU"/>
        </w:rPr>
        <w:t xml:space="preserve">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w:t>
      </w:r>
      <w:r w:rsidRPr="002A69D1">
        <w:rPr>
          <w:sz w:val="28"/>
          <w:szCs w:val="28"/>
        </w:rPr>
        <w:t xml:space="preserve">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bCs/>
          <w:sz w:val="28"/>
          <w:szCs w:val="28"/>
          <w:lang w:eastAsia="ru-RU"/>
        </w:rPr>
        <w:t xml:space="preserve">, достигшие восемнадцатилетнего возраста. </w:t>
      </w:r>
      <w:bookmarkStart w:id="19" w:name="Par16"/>
      <w:bookmarkEnd w:id="19"/>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A69D1" w:rsidRPr="002A69D1" w:rsidRDefault="002A69D1" w:rsidP="002A69D1">
      <w:pPr>
        <w:autoSpaceDE w:val="0"/>
        <w:autoSpaceDN w:val="0"/>
        <w:adjustRightInd w:val="0"/>
        <w:ind w:firstLine="709"/>
        <w:jc w:val="both"/>
        <w:rPr>
          <w:rFonts w:eastAsia="Calibri"/>
          <w:bCs/>
          <w:sz w:val="28"/>
          <w:szCs w:val="28"/>
          <w:lang w:eastAsia="ru-RU"/>
        </w:rPr>
      </w:pPr>
      <w:bookmarkStart w:id="20" w:name="Par19"/>
      <w:bookmarkEnd w:id="20"/>
      <w:r w:rsidRPr="002A69D1">
        <w:rPr>
          <w:rFonts w:eastAsia="Calibri"/>
          <w:bCs/>
          <w:sz w:val="28"/>
          <w:szCs w:val="28"/>
          <w:lang w:eastAsia="ru-RU"/>
        </w:rPr>
        <w:t>7. Администрация принимает решение об отказе в поддержке инициативного проекта в одном из следующих случаев:</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1) несоблюдение установленного порядка внесения инициативного проекта и его рассмотрения;</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 xml:space="preserve">3) невозможность реализации инициативного проекта ввиду отсутствия у органов местного самоуправления необходимых полномочий </w:t>
      </w:r>
      <w:r w:rsidRPr="002A69D1">
        <w:rPr>
          <w:rFonts w:eastAsia="Calibri"/>
          <w:sz w:val="28"/>
          <w:szCs w:val="28"/>
          <w:lang w:eastAsia="ru-RU"/>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2A69D1">
        <w:rPr>
          <w:rFonts w:eastAsia="Calibri"/>
          <w:bCs/>
          <w:sz w:val="28"/>
          <w:szCs w:val="28"/>
          <w:lang w:eastAsia="ru-RU"/>
        </w:rPr>
        <w:t>;</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2A69D1" w:rsidRPr="002A69D1" w:rsidRDefault="002A69D1" w:rsidP="002A69D1">
      <w:pPr>
        <w:autoSpaceDE w:val="0"/>
        <w:autoSpaceDN w:val="0"/>
        <w:adjustRightInd w:val="0"/>
        <w:ind w:firstLine="709"/>
        <w:jc w:val="both"/>
        <w:rPr>
          <w:rFonts w:eastAsia="Calibri"/>
          <w:bCs/>
          <w:sz w:val="28"/>
          <w:szCs w:val="28"/>
          <w:lang w:eastAsia="ru-RU"/>
        </w:rPr>
      </w:pPr>
      <w:bookmarkStart w:id="21" w:name="Par24"/>
      <w:bookmarkEnd w:id="21"/>
      <w:r w:rsidRPr="002A69D1">
        <w:rPr>
          <w:rFonts w:eastAsia="Calibri"/>
          <w:bCs/>
          <w:sz w:val="28"/>
          <w:szCs w:val="28"/>
          <w:lang w:eastAsia="ru-RU"/>
        </w:rPr>
        <w:t>5) наличие возможности решения описанной в инициативном проекте проблемы более эффективным способом;</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6) признание инициативного проекта не прошедшим конкурсный отбор.</w:t>
      </w:r>
    </w:p>
    <w:p w:rsidR="002A69D1" w:rsidRPr="002A69D1" w:rsidRDefault="002A69D1" w:rsidP="002A69D1">
      <w:pPr>
        <w:autoSpaceDE w:val="0"/>
        <w:autoSpaceDN w:val="0"/>
        <w:adjustRightInd w:val="0"/>
        <w:ind w:firstLine="709"/>
        <w:jc w:val="both"/>
        <w:rPr>
          <w:rFonts w:eastAsia="Calibri"/>
          <w:bCs/>
          <w:sz w:val="28"/>
          <w:szCs w:val="28"/>
          <w:lang w:eastAsia="ru-RU"/>
        </w:rPr>
      </w:pPr>
      <w:bookmarkStart w:id="22" w:name="Par26"/>
      <w:bookmarkEnd w:id="22"/>
      <w:r w:rsidRPr="002A69D1">
        <w:rPr>
          <w:rFonts w:eastAsia="Calibri"/>
          <w:bCs/>
          <w:sz w:val="28"/>
          <w:szCs w:val="28"/>
          <w:lang w:eastAsia="ru-RU"/>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2A69D1" w:rsidRPr="002A69D1" w:rsidRDefault="002A69D1" w:rsidP="002A69D1">
      <w:pPr>
        <w:autoSpaceDE w:val="0"/>
        <w:autoSpaceDN w:val="0"/>
        <w:adjustRightInd w:val="0"/>
        <w:ind w:firstLine="709"/>
        <w:jc w:val="both"/>
        <w:rPr>
          <w:rFonts w:eastAsia="Calibri"/>
          <w:bCs/>
          <w:sz w:val="28"/>
          <w:szCs w:val="28"/>
          <w:lang w:eastAsia="ru-RU"/>
        </w:rPr>
      </w:pPr>
      <w:bookmarkStart w:id="23" w:name="Par27"/>
      <w:bookmarkEnd w:id="23"/>
      <w:r w:rsidRPr="002A69D1">
        <w:rPr>
          <w:rFonts w:eastAsia="Calibri"/>
          <w:bCs/>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 xml:space="preserve">10. </w:t>
      </w:r>
      <w:proofErr w:type="gramStart"/>
      <w:r w:rsidRPr="002A69D1">
        <w:rPr>
          <w:rFonts w:eastAsia="Calibri"/>
          <w:bCs/>
          <w:sz w:val="28"/>
          <w:szCs w:val="28"/>
          <w:lang w:eastAsia="ru-RU"/>
        </w:rPr>
        <w:t xml:space="preserve">В отношении инициативных проектов, выдвигаемых для получения финансовой поддержки за счет межбюджетных трансфертов из краевого </w:t>
      </w:r>
      <w:r w:rsidRPr="002A69D1">
        <w:rPr>
          <w:rFonts w:eastAsia="Calibri"/>
          <w:bCs/>
          <w:sz w:val="28"/>
          <w:szCs w:val="28"/>
          <w:lang w:eastAsia="ru-RU"/>
        </w:rPr>
        <w:lastRenderedPageBreak/>
        <w:t>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roofErr w:type="gramEnd"/>
    </w:p>
    <w:p w:rsidR="002A69D1" w:rsidRPr="002A69D1" w:rsidRDefault="002A69D1" w:rsidP="002A69D1">
      <w:pPr>
        <w:autoSpaceDE w:val="0"/>
        <w:autoSpaceDN w:val="0"/>
        <w:adjustRightInd w:val="0"/>
        <w:ind w:firstLine="709"/>
        <w:jc w:val="both"/>
        <w:rPr>
          <w:rFonts w:eastAsia="Calibri"/>
          <w:bCs/>
          <w:sz w:val="28"/>
          <w:szCs w:val="28"/>
          <w:lang w:eastAsia="ru-RU"/>
        </w:rPr>
      </w:pPr>
      <w:bookmarkStart w:id="24" w:name="Par29"/>
      <w:bookmarkEnd w:id="24"/>
      <w:r w:rsidRPr="002A69D1">
        <w:rPr>
          <w:rFonts w:eastAsia="Calibri"/>
          <w:bCs/>
          <w:sz w:val="28"/>
          <w:szCs w:val="28"/>
          <w:lang w:eastAsia="ru-RU"/>
        </w:rPr>
        <w:t>11. В случае</w:t>
      </w:r>
      <w:proofErr w:type="gramStart"/>
      <w:r w:rsidRPr="002A69D1">
        <w:rPr>
          <w:rFonts w:eastAsia="Calibri"/>
          <w:bCs/>
          <w:sz w:val="28"/>
          <w:szCs w:val="28"/>
          <w:lang w:eastAsia="ru-RU"/>
        </w:rPr>
        <w:t>,</w:t>
      </w:r>
      <w:proofErr w:type="gramEnd"/>
      <w:r w:rsidRPr="002A69D1">
        <w:rPr>
          <w:rFonts w:eastAsia="Calibri"/>
          <w:bCs/>
          <w:sz w:val="28"/>
          <w:szCs w:val="28"/>
          <w:lang w:eastAsia="ru-RU"/>
        </w:rPr>
        <w:t xml:space="preserve">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2A69D1" w:rsidRPr="002A69D1" w:rsidRDefault="002A69D1" w:rsidP="002A69D1">
      <w:pPr>
        <w:autoSpaceDE w:val="0"/>
        <w:autoSpaceDN w:val="0"/>
        <w:adjustRightInd w:val="0"/>
        <w:ind w:firstLine="709"/>
        <w:jc w:val="both"/>
        <w:rPr>
          <w:rFonts w:eastAsia="Calibri"/>
          <w:bCs/>
          <w:sz w:val="28"/>
          <w:szCs w:val="28"/>
          <w:lang w:eastAsia="ru-RU"/>
        </w:rPr>
      </w:pPr>
      <w:bookmarkStart w:id="25" w:name="Par30"/>
      <w:bookmarkEnd w:id="25"/>
      <w:r w:rsidRPr="002A69D1">
        <w:rPr>
          <w:rFonts w:eastAsia="Calibri"/>
          <w:bCs/>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2A69D1" w:rsidRPr="002A69D1" w:rsidRDefault="002A69D1" w:rsidP="002A69D1">
      <w:pPr>
        <w:autoSpaceDE w:val="0"/>
        <w:autoSpaceDN w:val="0"/>
        <w:adjustRightInd w:val="0"/>
        <w:ind w:firstLine="709"/>
        <w:jc w:val="both"/>
        <w:rPr>
          <w:rFonts w:eastAsia="Calibri"/>
          <w:bCs/>
          <w:sz w:val="28"/>
          <w:szCs w:val="28"/>
          <w:lang w:eastAsia="ru-RU"/>
        </w:rPr>
      </w:pPr>
      <w:r w:rsidRPr="002A69D1">
        <w:rPr>
          <w:rFonts w:eastAsia="Calibri"/>
          <w:bCs/>
          <w:sz w:val="28"/>
          <w:szCs w:val="28"/>
          <w:lang w:eastAsia="ru-RU"/>
        </w:rPr>
        <w:t>13. Инициаторы проекта, другие граждане, проживающие на территории муниципального образования</w:t>
      </w:r>
      <w:r w:rsidRPr="002A69D1">
        <w:rPr>
          <w:sz w:val="28"/>
          <w:szCs w:val="28"/>
        </w:rPr>
        <w:t xml:space="preserve">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bCs/>
          <w:sz w:val="28"/>
          <w:szCs w:val="28"/>
          <w:lang w:eastAsia="ru-RU"/>
        </w:rPr>
        <w:t xml:space="preserve">,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2A69D1">
        <w:rPr>
          <w:rFonts w:eastAsia="Calibri"/>
          <w:bCs/>
          <w:sz w:val="28"/>
          <w:szCs w:val="28"/>
          <w:lang w:eastAsia="ru-RU"/>
        </w:rPr>
        <w:t>контроль за</w:t>
      </w:r>
      <w:proofErr w:type="gramEnd"/>
      <w:r w:rsidRPr="002A69D1">
        <w:rPr>
          <w:rFonts w:eastAsia="Calibri"/>
          <w:bCs/>
          <w:sz w:val="28"/>
          <w:szCs w:val="28"/>
          <w:lang w:eastAsia="ru-RU"/>
        </w:rPr>
        <w:t xml:space="preserve"> реализацией инициативного проекта в формах, не противоречащих законодательству Российской Федерации.</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bCs/>
          <w:sz w:val="28"/>
          <w:szCs w:val="28"/>
          <w:lang w:eastAsia="ru-RU"/>
        </w:rPr>
        <w:t>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w:t>
      </w:r>
      <w:r w:rsidRPr="002A69D1">
        <w:rPr>
          <w:sz w:val="28"/>
          <w:szCs w:val="28"/>
        </w:rPr>
        <w:t xml:space="preserve">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w:t>
      </w:r>
      <w:r w:rsidRPr="002A69D1">
        <w:rPr>
          <w:rFonts w:eastAsia="Calibri"/>
          <w:bCs/>
          <w:sz w:val="28"/>
          <w:szCs w:val="28"/>
          <w:lang w:eastAsia="ru-RU"/>
        </w:rPr>
        <w:t>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w:t>
      </w:r>
      <w:r w:rsidRPr="002A69D1">
        <w:rPr>
          <w:sz w:val="28"/>
          <w:szCs w:val="28"/>
        </w:rPr>
        <w:t xml:space="preserve">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rPr>
        <w:t xml:space="preserve"> </w:t>
      </w:r>
      <w:r w:rsidRPr="002A69D1">
        <w:rPr>
          <w:rFonts w:eastAsia="Calibri"/>
          <w:bCs/>
          <w:sz w:val="28"/>
          <w:szCs w:val="28"/>
          <w:lang w:eastAsia="ru-RU"/>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rsidR="002A69D1" w:rsidRPr="002A69D1" w:rsidRDefault="002A69D1" w:rsidP="002A69D1">
      <w:pPr>
        <w:ind w:firstLine="709"/>
        <w:rPr>
          <w:sz w:val="28"/>
          <w:szCs w:val="28"/>
        </w:rPr>
      </w:pPr>
    </w:p>
    <w:p w:rsidR="002A69D1" w:rsidRPr="002A69D1" w:rsidRDefault="002A69D1" w:rsidP="002A69D1">
      <w:pPr>
        <w:pStyle w:val="1"/>
        <w:keepNext w:val="0"/>
        <w:suppressAutoHyphens w:val="0"/>
        <w:spacing w:before="0" w:after="0"/>
        <w:ind w:left="0" w:firstLine="709"/>
        <w:rPr>
          <w:rFonts w:ascii="Times New Roman" w:hAnsi="Times New Roman"/>
          <w:i w:val="0"/>
          <w:szCs w:val="28"/>
        </w:rPr>
      </w:pPr>
      <w:r w:rsidRPr="002A69D1">
        <w:rPr>
          <w:rFonts w:ascii="Times New Roman" w:hAnsi="Times New Roman"/>
          <w:i w:val="0"/>
          <w:caps/>
          <w:szCs w:val="28"/>
        </w:rPr>
        <w:t>ГЛАВА 6.</w:t>
      </w:r>
      <w:r w:rsidRPr="002A69D1">
        <w:rPr>
          <w:rFonts w:ascii="Times New Roman" w:hAnsi="Times New Roman"/>
          <w:b w:val="0"/>
          <w:i w:val="0"/>
          <w:caps/>
          <w:szCs w:val="28"/>
        </w:rPr>
        <w:t xml:space="preserve"> </w:t>
      </w:r>
      <w:r w:rsidRPr="002A69D1">
        <w:rPr>
          <w:rFonts w:ascii="Times New Roman" w:hAnsi="Times New Roman"/>
          <w:i w:val="0"/>
          <w:szCs w:val="28"/>
        </w:rPr>
        <w:t>МУНИЦИПАЛЬНЫЕ ПРАВОВЫЕ АКТЫ</w:t>
      </w:r>
    </w:p>
    <w:p w:rsidR="002A69D1" w:rsidRPr="002A69D1" w:rsidRDefault="002A69D1" w:rsidP="002A69D1">
      <w:pPr>
        <w:ind w:firstLine="709"/>
        <w:rPr>
          <w:sz w:val="28"/>
          <w:szCs w:val="28"/>
        </w:rPr>
      </w:pPr>
    </w:p>
    <w:p w:rsidR="002A69D1" w:rsidRPr="002A69D1" w:rsidRDefault="002A69D1" w:rsidP="002A69D1">
      <w:pPr>
        <w:autoSpaceDE w:val="0"/>
        <w:autoSpaceDN w:val="0"/>
        <w:adjustRightInd w:val="0"/>
        <w:ind w:firstLine="709"/>
        <w:jc w:val="both"/>
        <w:outlineLvl w:val="0"/>
        <w:rPr>
          <w:b/>
          <w:bCs/>
          <w:sz w:val="28"/>
          <w:szCs w:val="28"/>
        </w:rPr>
      </w:pPr>
      <w:r w:rsidRPr="002A69D1">
        <w:rPr>
          <w:b/>
          <w:sz w:val="28"/>
          <w:szCs w:val="28"/>
        </w:rPr>
        <w:t>Статья 50. Система муниципальных правовых актов</w:t>
      </w:r>
      <w:r w:rsidRPr="002A69D1">
        <w:rPr>
          <w:b/>
          <w:bCs/>
          <w:sz w:val="28"/>
          <w:szCs w:val="28"/>
        </w:rPr>
        <w:t>, порядок их подготовки и вступления в силу</w:t>
      </w:r>
    </w:p>
    <w:p w:rsidR="002A69D1" w:rsidRPr="002A69D1" w:rsidRDefault="002A69D1" w:rsidP="002A69D1">
      <w:pPr>
        <w:autoSpaceDE w:val="0"/>
        <w:autoSpaceDN w:val="0"/>
        <w:adjustRightInd w:val="0"/>
        <w:ind w:firstLine="709"/>
        <w:jc w:val="both"/>
        <w:rPr>
          <w:sz w:val="28"/>
          <w:szCs w:val="28"/>
        </w:rPr>
      </w:pPr>
      <w:r w:rsidRPr="002A69D1">
        <w:rPr>
          <w:sz w:val="28"/>
          <w:szCs w:val="28"/>
        </w:rPr>
        <w:t>1. В систему муниципальных правовых актов входят:</w:t>
      </w:r>
    </w:p>
    <w:p w:rsidR="002A69D1" w:rsidRPr="002A69D1" w:rsidRDefault="002A69D1" w:rsidP="002A69D1">
      <w:pPr>
        <w:autoSpaceDE w:val="0"/>
        <w:autoSpaceDN w:val="0"/>
        <w:adjustRightInd w:val="0"/>
        <w:ind w:firstLine="709"/>
        <w:jc w:val="both"/>
        <w:rPr>
          <w:sz w:val="28"/>
          <w:szCs w:val="28"/>
        </w:rPr>
      </w:pPr>
      <w:r w:rsidRPr="002A69D1">
        <w:rPr>
          <w:sz w:val="28"/>
          <w:szCs w:val="28"/>
        </w:rPr>
        <w:t>1) правовые акты, принятые на местном референдуме, сходе граждан;</w:t>
      </w:r>
    </w:p>
    <w:p w:rsidR="002A69D1" w:rsidRPr="002A69D1" w:rsidRDefault="002A69D1" w:rsidP="002A69D1">
      <w:pPr>
        <w:autoSpaceDE w:val="0"/>
        <w:autoSpaceDN w:val="0"/>
        <w:adjustRightInd w:val="0"/>
        <w:ind w:firstLine="709"/>
        <w:jc w:val="both"/>
        <w:rPr>
          <w:sz w:val="28"/>
          <w:szCs w:val="28"/>
        </w:rPr>
      </w:pPr>
      <w:r w:rsidRPr="002A69D1">
        <w:rPr>
          <w:sz w:val="28"/>
          <w:szCs w:val="28"/>
        </w:rPr>
        <w:t>2) правовые акты Совета;</w:t>
      </w:r>
    </w:p>
    <w:p w:rsidR="002A69D1" w:rsidRPr="002A69D1" w:rsidRDefault="002A69D1" w:rsidP="002A69D1">
      <w:pPr>
        <w:autoSpaceDE w:val="0"/>
        <w:autoSpaceDN w:val="0"/>
        <w:adjustRightInd w:val="0"/>
        <w:ind w:firstLine="709"/>
        <w:jc w:val="both"/>
        <w:rPr>
          <w:sz w:val="28"/>
          <w:szCs w:val="28"/>
        </w:rPr>
      </w:pPr>
      <w:r w:rsidRPr="002A69D1">
        <w:rPr>
          <w:bCs/>
          <w:sz w:val="28"/>
          <w:szCs w:val="28"/>
        </w:rPr>
        <w:t>3) правовые акты председателя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4) правовые акты главы муниципального образования;</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lastRenderedPageBreak/>
        <w:t>5) правовые акты руководителей органов администрации, обладающих правами юридического лица;</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6) правовые акты председателя Контрольно-счетной палаты.</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2A69D1" w:rsidRPr="002A69D1" w:rsidRDefault="002A69D1" w:rsidP="002A69D1">
      <w:pPr>
        <w:autoSpaceDE w:val="0"/>
        <w:autoSpaceDN w:val="0"/>
        <w:adjustRightInd w:val="0"/>
        <w:ind w:firstLine="709"/>
        <w:jc w:val="both"/>
        <w:rPr>
          <w:sz w:val="28"/>
          <w:szCs w:val="28"/>
        </w:rPr>
      </w:pPr>
      <w:r w:rsidRPr="002A69D1">
        <w:rPr>
          <w:sz w:val="28"/>
          <w:szCs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5. </w:t>
      </w:r>
      <w:proofErr w:type="gramStart"/>
      <w:r w:rsidRPr="002A69D1">
        <w:rPr>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в порядке, установленном муниципальными нормативными правовыми актами в соответствии с Законом Краснодарского края от 23.07.2014 № 3014-КЗ "Об оценке регулирующего</w:t>
      </w:r>
      <w:proofErr w:type="gramEnd"/>
      <w:r w:rsidRPr="002A69D1">
        <w:rPr>
          <w:sz w:val="28"/>
          <w:szCs w:val="28"/>
        </w:rPr>
        <w:t xml:space="preserve"> воздействия проектов муниципальных правовых актов", за исключением случаев, установленных статьей 52 Федерального закона от 20.03.2025 № 33-ФЗ "Об общих принципах организации местного самоуправления в единой системе публичной власти".</w:t>
      </w:r>
    </w:p>
    <w:p w:rsidR="002A69D1" w:rsidRPr="002A69D1" w:rsidRDefault="002A69D1" w:rsidP="002A69D1">
      <w:pPr>
        <w:autoSpaceDE w:val="0"/>
        <w:autoSpaceDN w:val="0"/>
        <w:adjustRightInd w:val="0"/>
        <w:ind w:firstLine="709"/>
        <w:jc w:val="both"/>
        <w:rPr>
          <w:bCs/>
          <w:sz w:val="28"/>
          <w:szCs w:val="28"/>
        </w:rPr>
      </w:pPr>
      <w:r w:rsidRPr="002A69D1">
        <w:rPr>
          <w:bCs/>
          <w:sz w:val="28"/>
          <w:szCs w:val="28"/>
        </w:rPr>
        <w:t xml:space="preserve">6.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hyperlink r:id="rId35" w:history="1">
        <w:r w:rsidRPr="002A69D1">
          <w:rPr>
            <w:bCs/>
            <w:sz w:val="28"/>
            <w:szCs w:val="28"/>
          </w:rPr>
          <w:t>кодексом</w:t>
        </w:r>
      </w:hyperlink>
      <w:r w:rsidRPr="002A69D1">
        <w:rPr>
          <w:bCs/>
          <w:sz w:val="28"/>
          <w:szCs w:val="28"/>
        </w:rPr>
        <w:t xml:space="preserve"> Российской Федерации.</w:t>
      </w:r>
    </w:p>
    <w:p w:rsidR="002A69D1" w:rsidRPr="002A69D1" w:rsidRDefault="002A69D1" w:rsidP="002A69D1">
      <w:pPr>
        <w:autoSpaceDE w:val="0"/>
        <w:autoSpaceDN w:val="0"/>
        <w:adjustRightInd w:val="0"/>
        <w:ind w:firstLine="709"/>
        <w:jc w:val="both"/>
        <w:rPr>
          <w:sz w:val="28"/>
          <w:szCs w:val="28"/>
        </w:rPr>
      </w:pPr>
      <w:r w:rsidRPr="002A69D1">
        <w:rPr>
          <w:bCs/>
          <w:sz w:val="28"/>
          <w:szCs w:val="28"/>
        </w:rPr>
        <w:t xml:space="preserve">7. </w:t>
      </w:r>
      <w:r w:rsidRPr="002A69D1">
        <w:rPr>
          <w:sz w:val="28"/>
          <w:szCs w:val="28"/>
        </w:rPr>
        <w:t>Муниципальные правовые акты вступают в силу со дня их подписания, если иное не установлено в муниципальном правовом акте.</w:t>
      </w:r>
    </w:p>
    <w:p w:rsidR="002A69D1" w:rsidRPr="002A69D1" w:rsidRDefault="002A69D1" w:rsidP="002A69D1">
      <w:pPr>
        <w:autoSpaceDE w:val="0"/>
        <w:autoSpaceDN w:val="0"/>
        <w:adjustRightInd w:val="0"/>
        <w:ind w:firstLine="709"/>
        <w:jc w:val="both"/>
        <w:rPr>
          <w:b/>
          <w:bCs/>
          <w:sz w:val="28"/>
          <w:szCs w:val="28"/>
        </w:rPr>
      </w:pPr>
      <w:r w:rsidRPr="002A69D1">
        <w:rPr>
          <w:bCs/>
          <w:sz w:val="28"/>
          <w:szCs w:val="28"/>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bCs/>
          <w:sz w:val="28"/>
          <w:szCs w:val="28"/>
        </w:rPr>
        <w:t>, а также соглашения, заключаемые между органами местного самоуправления, вступают в силу после их официального опубликования.</w:t>
      </w:r>
    </w:p>
    <w:p w:rsidR="002A69D1" w:rsidRPr="002A69D1" w:rsidRDefault="002A69D1" w:rsidP="002A69D1">
      <w:pPr>
        <w:ind w:firstLine="709"/>
        <w:rPr>
          <w:sz w:val="28"/>
          <w:szCs w:val="28"/>
        </w:rPr>
      </w:pPr>
    </w:p>
    <w:p w:rsidR="002A69D1" w:rsidRPr="002A69D1" w:rsidRDefault="002A69D1" w:rsidP="002A69D1">
      <w:pPr>
        <w:pStyle w:val="2"/>
        <w:keepNext w:val="0"/>
        <w:suppressAutoHyphens w:val="0"/>
        <w:spacing w:before="0" w:after="0"/>
        <w:ind w:firstLine="709"/>
        <w:rPr>
          <w:rFonts w:ascii="Times New Roman" w:hAnsi="Times New Roman"/>
          <w:sz w:val="28"/>
          <w:szCs w:val="28"/>
        </w:rPr>
      </w:pPr>
      <w:r w:rsidRPr="002A69D1">
        <w:rPr>
          <w:rFonts w:ascii="Times New Roman" w:hAnsi="Times New Roman"/>
          <w:sz w:val="28"/>
          <w:szCs w:val="28"/>
        </w:rPr>
        <w:t>Статья 51. Обнародование муниципальных правовых актов</w:t>
      </w:r>
    </w:p>
    <w:p w:rsidR="002A69D1" w:rsidRPr="002A69D1" w:rsidRDefault="002A69D1" w:rsidP="002A69D1">
      <w:pPr>
        <w:ind w:firstLine="709"/>
        <w:jc w:val="both"/>
        <w:rPr>
          <w:kern w:val="2"/>
          <w:sz w:val="28"/>
          <w:szCs w:val="28"/>
          <w:lang w:eastAsia="ar-SA"/>
        </w:rPr>
      </w:pPr>
      <w:r w:rsidRPr="002A69D1">
        <w:rPr>
          <w:sz w:val="28"/>
          <w:szCs w:val="28"/>
        </w:rPr>
        <w:t xml:space="preserve">1. Органы местного самоуправления, их должностные лица обеспечивают возможность ознакомления граждан, проживающих на территории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с муниципальными </w:t>
      </w:r>
      <w:r w:rsidRPr="002A69D1">
        <w:rPr>
          <w:sz w:val="28"/>
          <w:szCs w:val="28"/>
        </w:rPr>
        <w:lastRenderedPageBreak/>
        <w:t xml:space="preserve">правовыми актами, </w:t>
      </w:r>
      <w:r w:rsidRPr="002A69D1">
        <w:rPr>
          <w:rFonts w:eastAsia="Calibri"/>
          <w:sz w:val="28"/>
          <w:szCs w:val="28"/>
          <w:lang w:eastAsia="ru-RU"/>
        </w:rPr>
        <w:t>соглашениями, заключенными между органами местного самоуправления,</w:t>
      </w:r>
      <w:r w:rsidRPr="002A69D1">
        <w:rPr>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2A69D1" w:rsidRPr="002A69D1" w:rsidRDefault="002A69D1" w:rsidP="002A69D1">
      <w:pPr>
        <w:autoSpaceDE w:val="0"/>
        <w:autoSpaceDN w:val="0"/>
        <w:adjustRightInd w:val="0"/>
        <w:ind w:firstLine="709"/>
        <w:jc w:val="both"/>
        <w:rPr>
          <w:rFonts w:eastAsia="Calibri"/>
          <w:sz w:val="28"/>
          <w:szCs w:val="28"/>
          <w:lang w:eastAsia="ru-RU"/>
        </w:rPr>
      </w:pPr>
      <w:r w:rsidRPr="002A69D1">
        <w:rPr>
          <w:rFonts w:eastAsia="Calibri"/>
          <w:sz w:val="28"/>
          <w:szCs w:val="28"/>
          <w:lang w:eastAsia="ru-RU"/>
        </w:rPr>
        <w:t xml:space="preserve">3. Официальным опубликованием </w:t>
      </w:r>
      <w:r w:rsidRPr="002A69D1">
        <w:rPr>
          <w:rFonts w:eastAsia="Calibri"/>
          <w:sz w:val="28"/>
          <w:szCs w:val="28"/>
        </w:rPr>
        <w:t xml:space="preserve">муниципального правового акта, в том числе соглашения, заключенного между органами местного самоуправления, </w:t>
      </w:r>
      <w:r w:rsidRPr="002A69D1">
        <w:rPr>
          <w:rFonts w:eastAsia="Calibri"/>
          <w:sz w:val="28"/>
          <w:szCs w:val="28"/>
          <w:lang w:eastAsia="ru-RU"/>
        </w:rPr>
        <w:t>считается первая публикация его полного текста в периодическом печатном издании, распространяемом в муниципальном образовании</w:t>
      </w:r>
      <w:r w:rsidRPr="002A69D1">
        <w:rPr>
          <w:sz w:val="28"/>
          <w:szCs w:val="28"/>
        </w:rPr>
        <w:t xml:space="preserve">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rFonts w:eastAsia="Calibri"/>
          <w:sz w:val="28"/>
          <w:szCs w:val="28"/>
          <w:lang w:eastAsia="ru-RU"/>
        </w:rPr>
        <w:t>, или первое размещение его полного текста в сетевом издании.</w:t>
      </w:r>
    </w:p>
    <w:p w:rsidR="002A69D1" w:rsidRPr="002A69D1" w:rsidRDefault="002A69D1" w:rsidP="002A69D1">
      <w:pPr>
        <w:autoSpaceDE w:val="0"/>
        <w:autoSpaceDN w:val="0"/>
        <w:adjustRightInd w:val="0"/>
        <w:ind w:firstLine="709"/>
        <w:jc w:val="both"/>
        <w:rPr>
          <w:sz w:val="28"/>
          <w:szCs w:val="28"/>
        </w:rPr>
      </w:pPr>
      <w:r w:rsidRPr="002A69D1">
        <w:rPr>
          <w:rFonts w:eastAsia="Calibri"/>
          <w:sz w:val="28"/>
          <w:szCs w:val="28"/>
        </w:rPr>
        <w:t xml:space="preserve">Периодическим печатным изданием, </w:t>
      </w:r>
      <w:r w:rsidRPr="002A69D1">
        <w:rPr>
          <w:sz w:val="28"/>
          <w:szCs w:val="28"/>
        </w:rPr>
        <w:t xml:space="preserve">используемым для официального </w:t>
      </w:r>
      <w:r w:rsidRPr="002A69D1">
        <w:rPr>
          <w:rFonts w:eastAsia="Calibri"/>
          <w:sz w:val="28"/>
          <w:szCs w:val="28"/>
        </w:rPr>
        <w:t xml:space="preserve">опубликования и распространяемым в </w:t>
      </w:r>
      <w:r w:rsidRPr="002A69D1">
        <w:rPr>
          <w:sz w:val="28"/>
          <w:szCs w:val="28"/>
        </w:rPr>
        <w:t xml:space="preserve">муниципальном образовании Калининский район, является газета «Калининец». </w:t>
      </w:r>
    </w:p>
    <w:p w:rsidR="002A69D1" w:rsidRPr="002A69D1" w:rsidRDefault="002A69D1" w:rsidP="002A69D1">
      <w:pPr>
        <w:autoSpaceDE w:val="0"/>
        <w:autoSpaceDN w:val="0"/>
        <w:adjustRightInd w:val="0"/>
        <w:ind w:firstLine="709"/>
        <w:jc w:val="both"/>
        <w:rPr>
          <w:rFonts w:eastAsia="Calibri"/>
          <w:sz w:val="28"/>
          <w:szCs w:val="28"/>
        </w:rPr>
      </w:pPr>
      <w:r w:rsidRPr="002A69D1">
        <w:rPr>
          <w:sz w:val="28"/>
          <w:szCs w:val="28"/>
        </w:rPr>
        <w:t xml:space="preserve">Сетевым изданием, используемым для официального </w:t>
      </w:r>
      <w:r w:rsidRPr="002A69D1">
        <w:rPr>
          <w:rFonts w:eastAsia="Calibri"/>
          <w:sz w:val="28"/>
          <w:szCs w:val="28"/>
          <w:lang w:eastAsia="ru-RU"/>
        </w:rPr>
        <w:t xml:space="preserve">опубликования, является </w:t>
      </w:r>
      <w:r w:rsidRPr="002A69D1">
        <w:rPr>
          <w:sz w:val="28"/>
          <w:szCs w:val="28"/>
        </w:rPr>
        <w:t>сайт общественно-политической газеты «Калининец» Калининского района Краснодарского края,</w:t>
      </w:r>
      <w:r w:rsidRPr="002A69D1">
        <w:rPr>
          <w:b/>
          <w:i/>
          <w:sz w:val="28"/>
          <w:szCs w:val="28"/>
        </w:rPr>
        <w:t xml:space="preserve"> </w:t>
      </w:r>
      <w:proofErr w:type="spellStart"/>
      <w:r w:rsidRPr="002A69D1">
        <w:rPr>
          <w:sz w:val="28"/>
          <w:szCs w:val="28"/>
          <w:lang w:val="en-US"/>
        </w:rPr>
        <w:t>kalinagazeta</w:t>
      </w:r>
      <w:proofErr w:type="spellEnd"/>
      <w:r w:rsidRPr="002A69D1">
        <w:rPr>
          <w:sz w:val="28"/>
          <w:szCs w:val="28"/>
        </w:rPr>
        <w:t>.</w:t>
      </w:r>
      <w:proofErr w:type="spellStart"/>
      <w:r w:rsidRPr="002A69D1">
        <w:rPr>
          <w:sz w:val="28"/>
          <w:szCs w:val="28"/>
          <w:lang w:val="en-US"/>
        </w:rPr>
        <w:t>ru</w:t>
      </w:r>
      <w:proofErr w:type="spellEnd"/>
      <w:r w:rsidRPr="002A69D1">
        <w:rPr>
          <w:sz w:val="28"/>
          <w:szCs w:val="28"/>
        </w:rPr>
        <w:t>, свидетельство ЭЛ №ФС 77-67811 от 28.11.2016.</w:t>
      </w:r>
    </w:p>
    <w:p w:rsidR="002A69D1" w:rsidRPr="002A69D1" w:rsidRDefault="002A69D1" w:rsidP="002A69D1">
      <w:pPr>
        <w:autoSpaceDE w:val="0"/>
        <w:autoSpaceDN w:val="0"/>
        <w:adjustRightInd w:val="0"/>
        <w:ind w:firstLine="709"/>
        <w:jc w:val="both"/>
        <w:rPr>
          <w:sz w:val="28"/>
          <w:szCs w:val="28"/>
        </w:rPr>
      </w:pPr>
      <w:r w:rsidRPr="002A69D1">
        <w:rPr>
          <w:rFonts w:eastAsia="Calibri"/>
          <w:sz w:val="28"/>
          <w:szCs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2A69D1">
        <w:rPr>
          <w:sz w:val="28"/>
          <w:szCs w:val="28"/>
        </w:rPr>
        <w:t xml:space="preserve"> производится за счет средств местного бюджета.</w:t>
      </w:r>
    </w:p>
    <w:p w:rsidR="002A69D1" w:rsidRPr="002A69D1" w:rsidRDefault="002A69D1" w:rsidP="002A69D1">
      <w:pPr>
        <w:autoSpaceDE w:val="0"/>
        <w:autoSpaceDN w:val="0"/>
        <w:adjustRightInd w:val="0"/>
        <w:ind w:firstLine="709"/>
        <w:jc w:val="both"/>
        <w:rPr>
          <w:rFonts w:eastAsia="Calibri"/>
          <w:strike/>
          <w:sz w:val="28"/>
          <w:szCs w:val="28"/>
        </w:rPr>
      </w:pPr>
      <w:r w:rsidRPr="002A69D1">
        <w:rPr>
          <w:rFonts w:eastAsia="Calibri"/>
          <w:sz w:val="28"/>
          <w:szCs w:val="28"/>
        </w:rPr>
        <w:t xml:space="preserve">Копии муниципальных правовых актов, </w:t>
      </w:r>
      <w:r w:rsidRPr="002A69D1">
        <w:rPr>
          <w:rFonts w:eastAsia="Calibri"/>
          <w:sz w:val="28"/>
          <w:szCs w:val="28"/>
          <w:lang w:eastAsia="ru-RU"/>
        </w:rPr>
        <w:t xml:space="preserve">соглашений, заключенных между органами местного самоуправления, </w:t>
      </w:r>
      <w:r w:rsidRPr="002A69D1">
        <w:rPr>
          <w:rFonts w:eastAsia="Calibri"/>
          <w:sz w:val="28"/>
          <w:szCs w:val="28"/>
        </w:rPr>
        <w:t>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Направление на официальное опубликование решений Совета, постановлений и распоряжений главы и администрации</w:t>
      </w:r>
      <w:r w:rsidRPr="002A69D1">
        <w:rPr>
          <w:sz w:val="28"/>
          <w:szCs w:val="28"/>
        </w:rPr>
        <w:t>,</w:t>
      </w:r>
      <w:r w:rsidRPr="002A69D1">
        <w:rPr>
          <w:rFonts w:eastAsia="Calibri"/>
          <w:sz w:val="28"/>
          <w:szCs w:val="28"/>
          <w:lang w:eastAsia="ru-RU"/>
        </w:rPr>
        <w:t xml:space="preserve"> соглашений, заключенных между органами местного самоуправления,</w:t>
      </w:r>
      <w:r w:rsidRPr="002A69D1">
        <w:rPr>
          <w:sz w:val="28"/>
          <w:szCs w:val="28"/>
        </w:rPr>
        <w:t xml:space="preserve"> </w:t>
      </w:r>
      <w:r w:rsidRPr="002A69D1">
        <w:rPr>
          <w:rFonts w:eastAsia="Calibri"/>
          <w:sz w:val="28"/>
          <w:szCs w:val="28"/>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2A69D1" w:rsidRPr="002A69D1" w:rsidRDefault="002A69D1" w:rsidP="002A69D1">
      <w:pPr>
        <w:autoSpaceDE w:val="0"/>
        <w:autoSpaceDN w:val="0"/>
        <w:adjustRightInd w:val="0"/>
        <w:ind w:firstLine="709"/>
        <w:jc w:val="both"/>
        <w:rPr>
          <w:sz w:val="28"/>
          <w:szCs w:val="28"/>
        </w:rPr>
      </w:pPr>
      <w:proofErr w:type="gramStart"/>
      <w:r w:rsidRPr="002A69D1">
        <w:rPr>
          <w:sz w:val="28"/>
          <w:szCs w:val="28"/>
        </w:rPr>
        <w:t xml:space="preserve">Официальное опубликование муниципальных правовых актов органов местного самоуправления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w:t>
      </w:r>
      <w:r w:rsidRPr="002A69D1">
        <w:rPr>
          <w:rFonts w:eastAsia="Calibri"/>
          <w:sz w:val="28"/>
          <w:szCs w:val="28"/>
          <w:lang w:eastAsia="ru-RU"/>
        </w:rPr>
        <w:t xml:space="preserve"> соглашений, заключенных между органами местного самоуправления,</w:t>
      </w:r>
      <w:r w:rsidRPr="002A69D1">
        <w:rPr>
          <w:sz w:val="28"/>
          <w:szCs w:val="28"/>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самим муниципальным правовым актом и соглашением.</w:t>
      </w:r>
      <w:proofErr w:type="gramEnd"/>
    </w:p>
    <w:p w:rsidR="002A69D1" w:rsidRPr="002A69D1" w:rsidRDefault="002A69D1" w:rsidP="002A69D1">
      <w:pPr>
        <w:autoSpaceDE w:val="0"/>
        <w:autoSpaceDN w:val="0"/>
        <w:adjustRightInd w:val="0"/>
        <w:ind w:firstLine="709"/>
        <w:jc w:val="both"/>
        <w:rPr>
          <w:strike/>
          <w:kern w:val="2"/>
          <w:sz w:val="28"/>
          <w:szCs w:val="28"/>
        </w:rPr>
      </w:pPr>
      <w:proofErr w:type="gramStart"/>
      <w:r w:rsidRPr="002A69D1">
        <w:rPr>
          <w:rFonts w:eastAsia="Calibri"/>
          <w:sz w:val="28"/>
          <w:szCs w:val="28"/>
        </w:rPr>
        <w:lastRenderedPageBreak/>
        <w:t>Контроль за</w:t>
      </w:r>
      <w:proofErr w:type="gramEnd"/>
      <w:r w:rsidRPr="002A69D1">
        <w:rPr>
          <w:rFonts w:eastAsia="Calibri"/>
          <w:sz w:val="28"/>
          <w:szCs w:val="28"/>
        </w:rPr>
        <w:t xml:space="preserve">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4. Оригинал муниципального правового акта,</w:t>
      </w:r>
      <w:r w:rsidRPr="002A69D1">
        <w:rPr>
          <w:rFonts w:ascii="Times New Roman" w:eastAsia="Calibri" w:hAnsi="Times New Roman" w:cs="Times New Roman"/>
          <w:sz w:val="28"/>
          <w:szCs w:val="28"/>
          <w:lang w:eastAsia="ru-RU"/>
        </w:rPr>
        <w:t xml:space="preserve"> соглашения, заключенного между органами местного самоуправления,</w:t>
      </w:r>
      <w:r w:rsidRPr="002A69D1">
        <w:rPr>
          <w:rFonts w:ascii="Times New Roman" w:hAnsi="Times New Roman" w:cs="Times New Roman"/>
          <w:sz w:val="28"/>
          <w:szCs w:val="28"/>
        </w:rPr>
        <w:t xml:space="preserve"> хранится в администрации, их копии передаются в библиотеки муниципального образования </w:t>
      </w:r>
      <w:r w:rsidRPr="002A69D1">
        <w:rPr>
          <w:rFonts w:ascii="Times New Roman" w:eastAsia="Calibri" w:hAnsi="Times New Roman" w:cs="Times New Roman"/>
          <w:sz w:val="28"/>
          <w:szCs w:val="28"/>
        </w:rPr>
        <w:t>Калининский</w:t>
      </w:r>
      <w:r w:rsidRPr="002A69D1">
        <w:rPr>
          <w:rFonts w:ascii="Times New Roman" w:eastAsia="Calibri" w:hAnsi="Times New Roman" w:cs="Times New Roman"/>
          <w:kern w:val="0"/>
          <w:sz w:val="28"/>
          <w:szCs w:val="28"/>
          <w:lang w:eastAsia="ru-RU"/>
        </w:rPr>
        <w:t xml:space="preserve"> район</w:t>
      </w:r>
      <w:r w:rsidRPr="002A69D1">
        <w:rPr>
          <w:rFonts w:ascii="Times New Roman" w:hAnsi="Times New Roman" w:cs="Times New Roman"/>
          <w:sz w:val="28"/>
          <w:szCs w:val="28"/>
        </w:rPr>
        <w:t>, которые обеспечивают гражданам возможность ознакомления с муниципальным правовым актом,</w:t>
      </w:r>
      <w:r w:rsidRPr="002A69D1">
        <w:rPr>
          <w:rFonts w:ascii="Times New Roman" w:eastAsia="Calibri" w:hAnsi="Times New Roman" w:cs="Times New Roman"/>
          <w:sz w:val="28"/>
          <w:szCs w:val="28"/>
          <w:lang w:eastAsia="ru-RU"/>
        </w:rPr>
        <w:t xml:space="preserve"> соглашением, заключенным между органами местного самоуправления,</w:t>
      </w:r>
      <w:r w:rsidRPr="002A69D1">
        <w:rPr>
          <w:rFonts w:ascii="Times New Roman" w:hAnsi="Times New Roman" w:cs="Times New Roman"/>
          <w:sz w:val="28"/>
          <w:szCs w:val="28"/>
        </w:rPr>
        <w:t xml:space="preserve"> без взимания платы.</w:t>
      </w:r>
    </w:p>
    <w:p w:rsidR="002A69D1" w:rsidRPr="002A69D1" w:rsidRDefault="002A69D1" w:rsidP="002A69D1">
      <w:pPr>
        <w:pStyle w:val="2"/>
        <w:keepNext w:val="0"/>
        <w:suppressAutoHyphens w:val="0"/>
        <w:spacing w:before="0" w:after="0"/>
        <w:ind w:firstLine="709"/>
        <w:rPr>
          <w:rFonts w:ascii="Times New Roman" w:hAnsi="Times New Roman"/>
          <w:i/>
        </w:rPr>
      </w:pPr>
    </w:p>
    <w:p w:rsidR="002A69D1" w:rsidRPr="002A69D1" w:rsidRDefault="002A69D1" w:rsidP="002A69D1">
      <w:pPr>
        <w:pStyle w:val="2"/>
        <w:keepNext w:val="0"/>
        <w:suppressAutoHyphens w:val="0"/>
        <w:spacing w:before="0" w:after="0"/>
        <w:ind w:firstLine="709"/>
        <w:rPr>
          <w:rFonts w:ascii="Times New Roman" w:hAnsi="Times New Roman"/>
          <w:sz w:val="28"/>
          <w:szCs w:val="28"/>
        </w:rPr>
      </w:pPr>
      <w:r w:rsidRPr="002A69D1">
        <w:rPr>
          <w:rFonts w:ascii="Times New Roman" w:hAnsi="Times New Roman"/>
          <w:sz w:val="28"/>
          <w:szCs w:val="28"/>
        </w:rPr>
        <w:t>Статья 52. Отмена муниципальных правовых актов и приостановление их действия</w:t>
      </w:r>
    </w:p>
    <w:p w:rsidR="002A69D1" w:rsidRPr="002A69D1" w:rsidRDefault="002A69D1" w:rsidP="002A69D1">
      <w:pPr>
        <w:ind w:firstLine="709"/>
        <w:jc w:val="both"/>
        <w:rPr>
          <w:sz w:val="28"/>
          <w:szCs w:val="28"/>
        </w:rPr>
      </w:pPr>
      <w:r w:rsidRPr="002A69D1">
        <w:rPr>
          <w:sz w:val="28"/>
          <w:szCs w:val="28"/>
        </w:rPr>
        <w:t xml:space="preserve">1. </w:t>
      </w:r>
      <w:proofErr w:type="gramStart"/>
      <w:r w:rsidRPr="002A69D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2A69D1">
        <w:rPr>
          <w:sz w:val="28"/>
          <w:szCs w:val="28"/>
        </w:rPr>
        <w:t xml:space="preserve"> муниципального правового акта отнесено принятие (издание) соответствующего муниципального правового акта, а также судом;</w:t>
      </w:r>
      <w:r w:rsidRPr="002A69D1">
        <w:rPr>
          <w:i/>
          <w:sz w:val="28"/>
          <w:szCs w:val="28"/>
        </w:rPr>
        <w:t xml:space="preserve"> </w:t>
      </w:r>
      <w:r w:rsidRPr="002A69D1">
        <w:rPr>
          <w:sz w:val="28"/>
          <w:szCs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2A69D1" w:rsidRPr="002A69D1" w:rsidRDefault="002A69D1" w:rsidP="002A69D1">
      <w:pPr>
        <w:autoSpaceDE w:val="0"/>
        <w:autoSpaceDN w:val="0"/>
        <w:adjustRightInd w:val="0"/>
        <w:ind w:firstLine="709"/>
        <w:jc w:val="both"/>
        <w:rPr>
          <w:rFonts w:eastAsia="Calibri"/>
          <w:sz w:val="28"/>
          <w:szCs w:val="28"/>
        </w:rPr>
      </w:pPr>
      <w:r w:rsidRPr="002A69D1">
        <w:rPr>
          <w:rFonts w:eastAsia="Calibri"/>
          <w:sz w:val="28"/>
          <w:szCs w:val="28"/>
        </w:rPr>
        <w:t xml:space="preserve">2. </w:t>
      </w:r>
      <w:proofErr w:type="gramStart"/>
      <w:r w:rsidRPr="002A69D1">
        <w:rPr>
          <w:rFonts w:eastAsia="Calibri"/>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2A69D1">
        <w:rPr>
          <w:rFonts w:eastAsia="Calibri"/>
          <w:sz w:val="28"/>
          <w:szCs w:val="28"/>
        </w:rPr>
        <w:t xml:space="preserve">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2A69D1" w:rsidRPr="002A69D1" w:rsidRDefault="002A69D1" w:rsidP="002A69D1">
      <w:pPr>
        <w:ind w:firstLine="709"/>
        <w:jc w:val="both"/>
        <w:rPr>
          <w:sz w:val="28"/>
          <w:szCs w:val="28"/>
        </w:rPr>
      </w:pPr>
      <w:r w:rsidRPr="002A69D1">
        <w:rPr>
          <w:sz w:val="28"/>
          <w:szCs w:val="28"/>
        </w:rPr>
        <w:t xml:space="preserve">3. </w:t>
      </w:r>
      <w:proofErr w:type="gramStart"/>
      <w:r w:rsidRPr="002A69D1">
        <w:rPr>
          <w:sz w:val="28"/>
          <w:szCs w:val="28"/>
        </w:rPr>
        <w:t xml:space="preserve">Признание по решению суда закона Краснодарского края об установлении статуса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принятых до вступления решения суда в законную силу, или для отмены </w:t>
      </w:r>
      <w:r w:rsidRPr="002A69D1">
        <w:rPr>
          <w:sz w:val="28"/>
          <w:szCs w:val="28"/>
        </w:rPr>
        <w:lastRenderedPageBreak/>
        <w:t>данных муниципальных правовых актов.</w:t>
      </w:r>
      <w:proofErr w:type="gramEnd"/>
    </w:p>
    <w:p w:rsidR="002A69D1" w:rsidRPr="002A69D1" w:rsidRDefault="002A69D1" w:rsidP="002A69D1">
      <w:pPr>
        <w:pStyle w:val="ae"/>
        <w:suppressAutoHyphens w:val="0"/>
        <w:ind w:firstLine="709"/>
      </w:pPr>
    </w:p>
    <w:p w:rsidR="002A69D1" w:rsidRPr="002A69D1" w:rsidRDefault="002A69D1" w:rsidP="002A69D1">
      <w:pPr>
        <w:pStyle w:val="ae"/>
        <w:suppressAutoHyphens w:val="0"/>
        <w:ind w:firstLine="709"/>
        <w:rPr>
          <w:b/>
        </w:rPr>
      </w:pPr>
      <w:r w:rsidRPr="002A69D1">
        <w:rPr>
          <w:b/>
        </w:rPr>
        <w:t xml:space="preserve">Статья 53. Устав муниципального образования Калининский </w:t>
      </w:r>
      <w:r w:rsidRPr="002A69D1">
        <w:rPr>
          <w:rFonts w:eastAsia="Calibri"/>
          <w:b/>
          <w:kern w:val="0"/>
          <w:szCs w:val="28"/>
          <w:lang w:eastAsia="ru-RU"/>
        </w:rPr>
        <w:t>район</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 Проект Устава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проект муниципального правового акта о внесении изменений и дополнений в Устав не </w:t>
      </w:r>
      <w:proofErr w:type="gramStart"/>
      <w:r w:rsidRPr="002A69D1">
        <w:rPr>
          <w:sz w:val="28"/>
          <w:szCs w:val="28"/>
        </w:rPr>
        <w:t>позднее</w:t>
      </w:r>
      <w:proofErr w:type="gramEnd"/>
      <w:r w:rsidRPr="002A69D1">
        <w:rPr>
          <w:sz w:val="28"/>
          <w:szCs w:val="28"/>
        </w:rPr>
        <w:t xml:space="preserve"> чем за 30 дней до дня рассмотрения вопроса о принятии Устава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внесении изменений и дополнений в Устав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2. </w:t>
      </w:r>
      <w:proofErr w:type="gramStart"/>
      <w:r w:rsidRPr="002A69D1">
        <w:rPr>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w:t>
      </w:r>
      <w:proofErr w:type="gramEnd"/>
      <w:r w:rsidRPr="002A69D1">
        <w:rPr>
          <w:sz w:val="28"/>
          <w:szCs w:val="28"/>
        </w:rPr>
        <w:t xml:space="preserve"> в соответствие с этими нормативными правовыми актами.</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3. Устав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муниципальный правовой акт о внесении изменений и дополнений в Устав принимаются Советом большинством в две трети голосов от установленной численности депутатов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4. Устав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2A69D1">
        <w:rPr>
          <w:rFonts w:eastAsia="Times New Roman"/>
          <w:sz w:val="28"/>
          <w:szCs w:val="28"/>
          <w:lang w:eastAsia="ru-RU"/>
        </w:rPr>
        <w:t>Федеральным законом от 21.07.2005 № 97-ФЗ "О государственной регистрации уставов муниципальных образований"</w:t>
      </w:r>
      <w:r w:rsidRPr="002A69D1">
        <w:rPr>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5. Устав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6. </w:t>
      </w:r>
      <w:proofErr w:type="gramStart"/>
      <w:r w:rsidRPr="002A69D1">
        <w:rPr>
          <w:sz w:val="28"/>
          <w:szCs w:val="28"/>
        </w:rPr>
        <w:t xml:space="preserve">Глава района обязан опубликовать зарегистрированные Устав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w:t>
      </w:r>
      <w:proofErr w:type="gramEnd"/>
      <w:r w:rsidRPr="002A69D1">
        <w:rPr>
          <w:sz w:val="28"/>
          <w:szCs w:val="28"/>
        </w:rPr>
        <w:t xml:space="preserve"> сведений об Уставе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о муниципальном правовом </w:t>
      </w:r>
      <w:proofErr w:type="gramStart"/>
      <w:r w:rsidRPr="002A69D1">
        <w:rPr>
          <w:sz w:val="28"/>
          <w:szCs w:val="28"/>
        </w:rPr>
        <w:t>акте</w:t>
      </w:r>
      <w:proofErr w:type="gramEnd"/>
      <w:r w:rsidRPr="002A69D1">
        <w:rPr>
          <w:sz w:val="28"/>
          <w:szCs w:val="28"/>
        </w:rPr>
        <w:t xml:space="preserve"> о внесении изменений и дополнений в Устав в государственный реестр уставов </w:t>
      </w:r>
      <w:r w:rsidRPr="002A69D1">
        <w:rPr>
          <w:sz w:val="28"/>
          <w:szCs w:val="28"/>
        </w:rPr>
        <w:lastRenderedPageBreak/>
        <w:t>муниципальных образований субъекта Российской Федерации.</w:t>
      </w:r>
    </w:p>
    <w:p w:rsidR="002A69D1" w:rsidRPr="002A69D1" w:rsidRDefault="002A69D1" w:rsidP="002A69D1">
      <w:pPr>
        <w:autoSpaceDE w:val="0"/>
        <w:autoSpaceDN w:val="0"/>
        <w:adjustRightInd w:val="0"/>
        <w:ind w:firstLine="709"/>
        <w:jc w:val="both"/>
        <w:rPr>
          <w:sz w:val="28"/>
          <w:szCs w:val="28"/>
        </w:rPr>
      </w:pPr>
      <w:r w:rsidRPr="002A69D1">
        <w:rPr>
          <w:sz w:val="28"/>
          <w:szCs w:val="28"/>
        </w:rP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w:t>
      </w:r>
      <w:proofErr w:type="gramStart"/>
      <w:r w:rsidRPr="002A69D1">
        <w:rPr>
          <w:sz w:val="28"/>
          <w:szCs w:val="28"/>
        </w:rPr>
        <w:t>.р</w:t>
      </w:r>
      <w:proofErr w:type="gramEnd"/>
      <w:r w:rsidRPr="002A69D1">
        <w:rPr>
          <w:sz w:val="28"/>
          <w:szCs w:val="28"/>
        </w:rPr>
        <w:t>ф).</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7. </w:t>
      </w:r>
      <w:proofErr w:type="gramStart"/>
      <w:r w:rsidRPr="002A69D1">
        <w:rPr>
          <w:sz w:val="28"/>
          <w:szCs w:val="28"/>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w:t>
      </w:r>
      <w:proofErr w:type="gramEnd"/>
      <w:r w:rsidRPr="002A69D1">
        <w:rPr>
          <w:sz w:val="28"/>
          <w:szCs w:val="28"/>
        </w:rPr>
        <w:t xml:space="preserve"> в Устав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за исключением случаев, установленных Федеральным законом от 20.03.2025 № 33-ФЗ "</w:t>
      </w:r>
      <w:r w:rsidRPr="002A69D1">
        <w:rPr>
          <w:rFonts w:eastAsia="Calibri"/>
          <w:sz w:val="28"/>
          <w:szCs w:val="28"/>
          <w:lang w:eastAsia="ru-RU"/>
        </w:rPr>
        <w:t>Об общих принципах организации местного самоуправления в единой системе публичной власти"</w:t>
      </w:r>
      <w:r w:rsidRPr="002A69D1">
        <w:rPr>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8. </w:t>
      </w:r>
      <w:proofErr w:type="gramStart"/>
      <w:r w:rsidRPr="002A69D1">
        <w:rPr>
          <w:sz w:val="28"/>
          <w:szCs w:val="28"/>
        </w:rPr>
        <w:t xml:space="preserve">Изменения и дополнения, внесенные в Устав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sz w:val="28"/>
          <w:szCs w:val="28"/>
        </w:rPr>
        <w:t xml:space="preserve"> и предусматривающие создание контрольно-счетного органа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вступают в силу в порядке, предусмотренном частью 5 настоящей статьи.</w:t>
      </w:r>
      <w:proofErr w:type="gramEnd"/>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9. Изменения и дополнения в Устав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вносятся муниципальным правовым актом, который может оформляться:</w:t>
      </w:r>
    </w:p>
    <w:p w:rsidR="002A69D1" w:rsidRPr="002A69D1" w:rsidRDefault="002A69D1" w:rsidP="002A69D1">
      <w:pPr>
        <w:autoSpaceDE w:val="0"/>
        <w:autoSpaceDN w:val="0"/>
        <w:adjustRightInd w:val="0"/>
        <w:ind w:firstLine="709"/>
        <w:jc w:val="both"/>
        <w:rPr>
          <w:sz w:val="28"/>
          <w:szCs w:val="28"/>
        </w:rPr>
      </w:pPr>
      <w:r w:rsidRPr="002A69D1">
        <w:rPr>
          <w:sz w:val="28"/>
          <w:szCs w:val="28"/>
        </w:rPr>
        <w:t>1) решением Совета, подписанным его председателем и главой района;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2) отдельным нормативным правовым актом, принятым Советом и подписанным главой района.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не допускается.</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10. Изложение Устава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в новой редакции посредством принятия муниципального правового акта о внесении изменений и дополнений в Устав не допускается. В этом случае принимается новый Устав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а ранее действовавший Устав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p>
    <w:p w:rsidR="002A69D1" w:rsidRPr="002A69D1" w:rsidRDefault="002A69D1" w:rsidP="002A69D1">
      <w:pPr>
        <w:autoSpaceDE w:val="0"/>
        <w:autoSpaceDN w:val="0"/>
        <w:adjustRightInd w:val="0"/>
        <w:ind w:firstLine="709"/>
        <w:jc w:val="both"/>
        <w:outlineLvl w:val="0"/>
        <w:rPr>
          <w:b/>
          <w:bCs/>
          <w:sz w:val="28"/>
          <w:szCs w:val="28"/>
        </w:rPr>
      </w:pPr>
      <w:r w:rsidRPr="002A69D1">
        <w:rPr>
          <w:b/>
          <w:sz w:val="28"/>
          <w:szCs w:val="28"/>
        </w:rPr>
        <w:t xml:space="preserve">Статья 54. Решения, </w:t>
      </w:r>
      <w:r w:rsidRPr="002A69D1">
        <w:rPr>
          <w:b/>
          <w:bCs/>
          <w:sz w:val="28"/>
          <w:szCs w:val="28"/>
        </w:rPr>
        <w:t>принятые путем прямого волеизъявления граждан</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 Решение вопросов </w:t>
      </w:r>
      <w:r w:rsidRPr="002A69D1">
        <w:rPr>
          <w:sz w:val="28"/>
          <w:szCs w:val="28"/>
          <w:lang w:eastAsia="ru-RU"/>
        </w:rPr>
        <w:t>непосредственного обеспечения жизнедеятельности населения</w:t>
      </w:r>
      <w:r w:rsidRPr="002A69D1">
        <w:rPr>
          <w:sz w:val="28"/>
          <w:szCs w:val="28"/>
        </w:rPr>
        <w:t xml:space="preserve"> непосредственно гражданами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xml:space="preserve"> осуществляется путем прямого волеизъявления населения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выраженного на местном референдуме, сходе граждан.</w:t>
      </w:r>
    </w:p>
    <w:p w:rsidR="002A69D1" w:rsidRPr="002A69D1" w:rsidRDefault="002A69D1" w:rsidP="002A69D1">
      <w:pPr>
        <w:autoSpaceDE w:val="0"/>
        <w:autoSpaceDN w:val="0"/>
        <w:adjustRightInd w:val="0"/>
        <w:ind w:firstLine="709"/>
        <w:jc w:val="both"/>
        <w:rPr>
          <w:sz w:val="28"/>
          <w:szCs w:val="28"/>
        </w:rPr>
      </w:pPr>
      <w:r w:rsidRPr="002A69D1">
        <w:rPr>
          <w:sz w:val="28"/>
          <w:szCs w:val="28"/>
        </w:rPr>
        <w:lastRenderedPageBreak/>
        <w:t xml:space="preserve">2. </w:t>
      </w:r>
      <w:proofErr w:type="gramStart"/>
      <w:r w:rsidRPr="002A69D1">
        <w:rPr>
          <w:sz w:val="28"/>
          <w:szCs w:val="28"/>
        </w:rPr>
        <w:t xml:space="preserve">Если для реализации решения, принятого путем прямого волеизъявления населения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w:t>
      </w:r>
      <w:proofErr w:type="gramEnd"/>
      <w:r w:rsidRPr="002A69D1">
        <w:rPr>
          <w:sz w:val="28"/>
          <w:szCs w:val="28"/>
        </w:rPr>
        <w:t xml:space="preserve"> правового акта. Указанный срок не может превышать три месяца.</w:t>
      </w:r>
    </w:p>
    <w:p w:rsidR="002A69D1" w:rsidRPr="002A69D1" w:rsidRDefault="002A69D1" w:rsidP="002A69D1">
      <w:pPr>
        <w:autoSpaceDE w:val="0"/>
        <w:autoSpaceDN w:val="0"/>
        <w:adjustRightInd w:val="0"/>
        <w:ind w:firstLine="709"/>
        <w:jc w:val="both"/>
        <w:rPr>
          <w:sz w:val="28"/>
          <w:szCs w:val="28"/>
        </w:rPr>
      </w:pPr>
      <w:r w:rsidRPr="002A69D1">
        <w:rPr>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rsidR="002A69D1" w:rsidRPr="002A69D1" w:rsidRDefault="002A69D1" w:rsidP="002A69D1">
      <w:pPr>
        <w:ind w:firstLine="709"/>
        <w:jc w:val="both"/>
        <w:rPr>
          <w:sz w:val="28"/>
          <w:szCs w:val="28"/>
        </w:rPr>
      </w:pPr>
    </w:p>
    <w:p w:rsidR="002A69D1" w:rsidRPr="002A69D1" w:rsidRDefault="002A69D1" w:rsidP="002A69D1">
      <w:pPr>
        <w:ind w:firstLine="709"/>
        <w:jc w:val="both"/>
        <w:rPr>
          <w:b/>
          <w:sz w:val="28"/>
          <w:szCs w:val="28"/>
        </w:rPr>
      </w:pPr>
      <w:r w:rsidRPr="002A69D1">
        <w:rPr>
          <w:b/>
          <w:sz w:val="28"/>
          <w:szCs w:val="28"/>
        </w:rPr>
        <w:t xml:space="preserve">Статья 55. Нормативные и иные правовые акты Совета </w:t>
      </w:r>
    </w:p>
    <w:p w:rsidR="002A69D1" w:rsidRPr="002A69D1" w:rsidRDefault="002A69D1" w:rsidP="002A69D1">
      <w:pPr>
        <w:autoSpaceDE w:val="0"/>
        <w:autoSpaceDN w:val="0"/>
        <w:adjustRightInd w:val="0"/>
        <w:ind w:firstLine="709"/>
        <w:jc w:val="both"/>
        <w:rPr>
          <w:sz w:val="28"/>
          <w:szCs w:val="28"/>
        </w:rPr>
      </w:pPr>
      <w:r w:rsidRPr="002A69D1">
        <w:rPr>
          <w:sz w:val="28"/>
          <w:szCs w:val="28"/>
        </w:rPr>
        <w:t>1. К нормативным правовым актам Совета относятся:</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 нормативный правовой акт об утверждении Устава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2) нормативный правовой акт об утверждении местного бюджета;</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3) правила благоустройства территории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4) нормативные правовые акты об утверждении соглашений, заключаемых между органами местного самоуправления;</w:t>
      </w:r>
    </w:p>
    <w:p w:rsidR="002A69D1" w:rsidRPr="002A69D1" w:rsidRDefault="002A69D1" w:rsidP="002A69D1">
      <w:pPr>
        <w:autoSpaceDE w:val="0"/>
        <w:autoSpaceDN w:val="0"/>
        <w:adjustRightInd w:val="0"/>
        <w:ind w:firstLine="709"/>
        <w:jc w:val="both"/>
        <w:rPr>
          <w:sz w:val="28"/>
          <w:szCs w:val="28"/>
        </w:rPr>
      </w:pPr>
      <w:r w:rsidRPr="002A69D1">
        <w:rPr>
          <w:sz w:val="28"/>
          <w:szCs w:val="28"/>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rsidR="002A69D1" w:rsidRPr="002A69D1" w:rsidRDefault="002A69D1" w:rsidP="002A69D1">
      <w:pPr>
        <w:autoSpaceDE w:val="0"/>
        <w:autoSpaceDN w:val="0"/>
        <w:adjustRightInd w:val="0"/>
        <w:ind w:firstLine="709"/>
        <w:jc w:val="both"/>
        <w:rPr>
          <w:sz w:val="28"/>
          <w:szCs w:val="28"/>
        </w:rPr>
      </w:pPr>
      <w:r w:rsidRPr="002A69D1">
        <w:rPr>
          <w:sz w:val="28"/>
          <w:szCs w:val="28"/>
        </w:rPr>
        <w:t>2. Совет по вопросам, отнесенным к его компетенции федеральными законами, законами Краснодарского края, настоящим Уставом, принимает:</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 решения, устанавливающие правила, обязательные для исполнения на территории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w:t>
      </w:r>
    </w:p>
    <w:p w:rsidR="002A69D1" w:rsidRPr="002A69D1" w:rsidRDefault="002A69D1" w:rsidP="002A69D1">
      <w:pPr>
        <w:autoSpaceDE w:val="0"/>
        <w:autoSpaceDN w:val="0"/>
        <w:adjustRightInd w:val="0"/>
        <w:ind w:firstLine="709"/>
        <w:jc w:val="both"/>
        <w:rPr>
          <w:sz w:val="28"/>
          <w:szCs w:val="28"/>
        </w:rPr>
      </w:pPr>
      <w:r w:rsidRPr="002A69D1">
        <w:rPr>
          <w:sz w:val="28"/>
          <w:szCs w:val="28"/>
        </w:rPr>
        <w:t>2) решение об удалении главы района в отставку;</w:t>
      </w:r>
    </w:p>
    <w:p w:rsidR="002A69D1" w:rsidRPr="002A69D1" w:rsidRDefault="002A69D1" w:rsidP="002A69D1">
      <w:pPr>
        <w:autoSpaceDE w:val="0"/>
        <w:autoSpaceDN w:val="0"/>
        <w:adjustRightInd w:val="0"/>
        <w:ind w:firstLine="709"/>
        <w:jc w:val="both"/>
        <w:rPr>
          <w:sz w:val="28"/>
          <w:szCs w:val="28"/>
        </w:rPr>
      </w:pPr>
      <w:r w:rsidRPr="002A69D1">
        <w:rPr>
          <w:sz w:val="28"/>
          <w:szCs w:val="28"/>
        </w:rPr>
        <w:t>3) решения по вопросам организации деятельности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4) решения по иным вопросам, отнесенным к его компетенции федеральными законами, законами Краснодарского края, настоящим Уставом.</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3. </w:t>
      </w:r>
      <w:proofErr w:type="gramStart"/>
      <w:r w:rsidRPr="002A69D1">
        <w:rPr>
          <w:sz w:val="28"/>
          <w:szCs w:val="28"/>
        </w:rPr>
        <w:t>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налоговые расходы, финансовое обеспечение которых осуществляется за счет средств местного бюджета</w:t>
      </w:r>
      <w:proofErr w:type="gramEnd"/>
      <w:r w:rsidRPr="002A69D1">
        <w:rPr>
          <w:sz w:val="28"/>
          <w:szCs w:val="28"/>
        </w:rPr>
        <w:t xml:space="preserve">, рассматриваются Советом по представлению главы района либо при наличии заключения указанного лица. </w:t>
      </w:r>
    </w:p>
    <w:p w:rsidR="002A69D1" w:rsidRPr="002A69D1" w:rsidRDefault="002A69D1" w:rsidP="002A69D1">
      <w:pPr>
        <w:autoSpaceDE w:val="0"/>
        <w:autoSpaceDN w:val="0"/>
        <w:adjustRightInd w:val="0"/>
        <w:ind w:firstLine="709"/>
        <w:jc w:val="both"/>
        <w:rPr>
          <w:sz w:val="28"/>
          <w:szCs w:val="28"/>
        </w:rPr>
      </w:pPr>
      <w:r w:rsidRPr="002A69D1">
        <w:rPr>
          <w:sz w:val="28"/>
          <w:szCs w:val="28"/>
        </w:rPr>
        <w:t>Указанное заключение представляется в Совет в 20-дневный срок.</w:t>
      </w:r>
      <w:r w:rsidRPr="002A69D1">
        <w:rPr>
          <w:sz w:val="28"/>
          <w:szCs w:val="28"/>
          <w:highlight w:val="yellow"/>
        </w:rPr>
        <w:t xml:space="preserve"> </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4. Проекты нормативных правовых актов могут вноситься в Совет </w:t>
      </w:r>
      <w:r w:rsidRPr="002A69D1">
        <w:rPr>
          <w:sz w:val="28"/>
          <w:szCs w:val="28"/>
        </w:rPr>
        <w:lastRenderedPageBreak/>
        <w:t xml:space="preserve">депутатами Совета, главой района, иными органами местного самоуправления, территориальной избирательной комиссией </w:t>
      </w:r>
      <w:proofErr w:type="gramStart"/>
      <w:r w:rsidRPr="002A69D1">
        <w:rPr>
          <w:sz w:val="28"/>
          <w:szCs w:val="28"/>
        </w:rPr>
        <w:t>Калининская</w:t>
      </w:r>
      <w:proofErr w:type="gramEnd"/>
      <w:r w:rsidRPr="002A69D1">
        <w:rPr>
          <w:sz w:val="28"/>
          <w:szCs w:val="28"/>
        </w:rPr>
        <w:t xml:space="preserve">, органами территориального общественного самоуправления, инициативными группами граждан, прокурором. </w:t>
      </w:r>
    </w:p>
    <w:p w:rsidR="002A69D1" w:rsidRPr="002A69D1" w:rsidRDefault="002A69D1" w:rsidP="002A69D1">
      <w:pPr>
        <w:pStyle w:val="ConsNormal0"/>
        <w:tabs>
          <w:tab w:val="left" w:pos="-2160"/>
        </w:tabs>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5. Правовые акты Совета принимаются на его заседаниях в соответствии с Регламентом работы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6. Решение Совета, в том числе устанавливающее правила, обязательные для исполнения на территории муниципального образования Калининский</w:t>
      </w:r>
      <w:r w:rsidRPr="002A69D1">
        <w:rPr>
          <w:rFonts w:eastAsia="Calibri"/>
          <w:kern w:val="0"/>
          <w:sz w:val="28"/>
          <w:szCs w:val="28"/>
          <w:lang w:eastAsia="ru-RU"/>
        </w:rPr>
        <w:t xml:space="preserve"> район</w:t>
      </w:r>
      <w:r w:rsidRPr="002A69D1">
        <w:rPr>
          <w:sz w:val="28"/>
          <w:szCs w:val="28"/>
        </w:rPr>
        <w:t>,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rsidR="002A69D1" w:rsidRPr="002A69D1" w:rsidRDefault="002A69D1" w:rsidP="002A69D1">
      <w:pPr>
        <w:autoSpaceDE w:val="0"/>
        <w:autoSpaceDN w:val="0"/>
        <w:adjustRightInd w:val="0"/>
        <w:ind w:firstLine="709"/>
        <w:jc w:val="both"/>
        <w:rPr>
          <w:sz w:val="28"/>
          <w:szCs w:val="28"/>
        </w:rPr>
      </w:pPr>
      <w:r w:rsidRPr="002A69D1">
        <w:rPr>
          <w:sz w:val="28"/>
          <w:szCs w:val="28"/>
        </w:rPr>
        <w:t>7. Глава района подписывает и обнародует нормативный правовой акт, принятый Советом.</w:t>
      </w:r>
    </w:p>
    <w:p w:rsidR="002A69D1" w:rsidRPr="002A69D1" w:rsidRDefault="002A69D1" w:rsidP="002A69D1">
      <w:pPr>
        <w:autoSpaceDE w:val="0"/>
        <w:autoSpaceDN w:val="0"/>
        <w:adjustRightInd w:val="0"/>
        <w:ind w:firstLine="709"/>
        <w:jc w:val="both"/>
        <w:rPr>
          <w:sz w:val="28"/>
          <w:szCs w:val="28"/>
        </w:rPr>
      </w:pPr>
      <w:r w:rsidRPr="002A69D1">
        <w:rPr>
          <w:sz w:val="28"/>
          <w:szCs w:val="28"/>
        </w:rPr>
        <w:t>8. Нормативный правовой акт, принятый Советом, направляется главе района для подписания и обнародования в течение 10 дней.</w:t>
      </w:r>
    </w:p>
    <w:p w:rsidR="002A69D1" w:rsidRPr="002A69D1" w:rsidRDefault="002A69D1" w:rsidP="002A69D1">
      <w:pPr>
        <w:autoSpaceDE w:val="0"/>
        <w:autoSpaceDN w:val="0"/>
        <w:adjustRightInd w:val="0"/>
        <w:ind w:firstLine="709"/>
        <w:jc w:val="both"/>
        <w:rPr>
          <w:sz w:val="28"/>
          <w:szCs w:val="28"/>
        </w:rPr>
      </w:pPr>
      <w:r w:rsidRPr="002A69D1">
        <w:rPr>
          <w:sz w:val="28"/>
          <w:szCs w:val="28"/>
        </w:rPr>
        <w:t>9. Глава района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rsidR="002A69D1" w:rsidRPr="002A69D1" w:rsidRDefault="002A69D1" w:rsidP="002A69D1">
      <w:pPr>
        <w:autoSpaceDE w:val="0"/>
        <w:autoSpaceDN w:val="0"/>
        <w:adjustRightInd w:val="0"/>
        <w:ind w:firstLine="709"/>
        <w:jc w:val="both"/>
        <w:rPr>
          <w:sz w:val="28"/>
          <w:szCs w:val="28"/>
        </w:rPr>
      </w:pPr>
      <w:r w:rsidRPr="002A69D1">
        <w:rPr>
          <w:sz w:val="28"/>
          <w:szCs w:val="28"/>
        </w:rPr>
        <w:t>Отклоненный главой муниципального образования нормативный правовой акт повторно рассматривается Советом.</w:t>
      </w:r>
    </w:p>
    <w:p w:rsidR="002A69D1" w:rsidRPr="002A69D1" w:rsidRDefault="002A69D1" w:rsidP="002A69D1">
      <w:pPr>
        <w:autoSpaceDE w:val="0"/>
        <w:autoSpaceDN w:val="0"/>
        <w:adjustRightInd w:val="0"/>
        <w:ind w:firstLine="709"/>
        <w:jc w:val="both"/>
        <w:rPr>
          <w:sz w:val="28"/>
          <w:szCs w:val="28"/>
        </w:rPr>
      </w:pPr>
      <w:r w:rsidRPr="002A69D1">
        <w:rPr>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района в течение семи дней и обнародованию.</w:t>
      </w:r>
    </w:p>
    <w:p w:rsidR="002A69D1" w:rsidRPr="002A69D1" w:rsidRDefault="002A69D1" w:rsidP="002A69D1">
      <w:pPr>
        <w:pStyle w:val="2"/>
        <w:keepNext w:val="0"/>
        <w:suppressAutoHyphens w:val="0"/>
        <w:spacing w:before="0" w:after="0"/>
        <w:ind w:firstLine="709"/>
        <w:rPr>
          <w:rFonts w:ascii="Times New Roman" w:hAnsi="Times New Roman"/>
          <w:i/>
        </w:rPr>
      </w:pPr>
    </w:p>
    <w:p w:rsidR="002A69D1" w:rsidRPr="002A69D1" w:rsidRDefault="002A69D1" w:rsidP="002A69D1">
      <w:pPr>
        <w:pStyle w:val="2"/>
        <w:keepNext w:val="0"/>
        <w:suppressAutoHyphens w:val="0"/>
        <w:spacing w:before="0" w:after="0"/>
        <w:ind w:firstLine="709"/>
        <w:rPr>
          <w:rFonts w:ascii="Times New Roman" w:hAnsi="Times New Roman"/>
          <w:sz w:val="28"/>
          <w:szCs w:val="28"/>
        </w:rPr>
      </w:pPr>
      <w:r w:rsidRPr="002A69D1">
        <w:rPr>
          <w:rFonts w:ascii="Times New Roman" w:hAnsi="Times New Roman"/>
          <w:sz w:val="28"/>
          <w:szCs w:val="28"/>
        </w:rPr>
        <w:t xml:space="preserve">Статья 56. Правовые акты председателя Совета </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Председатель Совета издает постановления и распоряжения по вопросам организации деятельности Совета, подписывает решения Совета.</w:t>
      </w:r>
    </w:p>
    <w:p w:rsidR="002A69D1" w:rsidRPr="002A69D1" w:rsidRDefault="002A69D1" w:rsidP="002A69D1">
      <w:pPr>
        <w:pStyle w:val="ConsNormal0"/>
        <w:suppressAutoHyphens w:val="0"/>
        <w:ind w:firstLine="709"/>
        <w:jc w:val="both"/>
        <w:rPr>
          <w:rFonts w:ascii="Times New Roman" w:hAnsi="Times New Roman" w:cs="Times New Roman"/>
          <w:b/>
          <w:sz w:val="28"/>
          <w:szCs w:val="28"/>
        </w:rPr>
      </w:pPr>
    </w:p>
    <w:p w:rsidR="002A69D1" w:rsidRPr="002A69D1" w:rsidRDefault="002A69D1" w:rsidP="002A69D1">
      <w:pPr>
        <w:pStyle w:val="ConsNormal0"/>
        <w:suppressAutoHyphens w:val="0"/>
        <w:ind w:firstLine="709"/>
        <w:jc w:val="both"/>
        <w:rPr>
          <w:rFonts w:ascii="Times New Roman" w:hAnsi="Times New Roman" w:cs="Times New Roman"/>
          <w:b/>
          <w:sz w:val="28"/>
          <w:szCs w:val="28"/>
        </w:rPr>
      </w:pPr>
      <w:r w:rsidRPr="002A69D1">
        <w:rPr>
          <w:rFonts w:ascii="Times New Roman" w:hAnsi="Times New Roman" w:cs="Times New Roman"/>
          <w:b/>
          <w:sz w:val="28"/>
          <w:szCs w:val="28"/>
        </w:rPr>
        <w:t>Статья 57. Правовые акты главы района</w:t>
      </w:r>
    </w:p>
    <w:p w:rsidR="002A69D1" w:rsidRPr="002A69D1" w:rsidRDefault="002A69D1" w:rsidP="002A69D1">
      <w:pPr>
        <w:autoSpaceDE w:val="0"/>
        <w:ind w:firstLine="709"/>
        <w:jc w:val="both"/>
        <w:rPr>
          <w:sz w:val="28"/>
          <w:szCs w:val="28"/>
          <w:shd w:val="clear" w:color="auto" w:fill="FFFFFF"/>
        </w:rPr>
      </w:pPr>
      <w:r w:rsidRPr="002A69D1">
        <w:rPr>
          <w:sz w:val="28"/>
          <w:szCs w:val="28"/>
        </w:rPr>
        <w:t xml:space="preserve">1. Глава </w:t>
      </w:r>
      <w:r w:rsidRPr="002A69D1">
        <w:rPr>
          <w:rFonts w:eastAsia="Calibri"/>
          <w:kern w:val="0"/>
          <w:sz w:val="28"/>
          <w:szCs w:val="28"/>
          <w:lang w:eastAsia="ru-RU"/>
        </w:rPr>
        <w:t>района</w:t>
      </w:r>
      <w:r w:rsidRPr="002A69D1">
        <w:rPr>
          <w:rFonts w:eastAsia="Calibri"/>
          <w:sz w:val="28"/>
          <w:szCs w:val="28"/>
        </w:rPr>
        <w:t xml:space="preserve"> </w:t>
      </w:r>
      <w:r w:rsidRPr="002A69D1">
        <w:rPr>
          <w:sz w:val="28"/>
          <w:szCs w:val="28"/>
        </w:rPr>
        <w:t xml:space="preserve">в пределах своих полномочий, установленных Уставом муниципального образования </w:t>
      </w:r>
      <w:r w:rsidRPr="002A69D1">
        <w:rPr>
          <w:rFonts w:eastAsia="Calibri"/>
          <w:sz w:val="28"/>
          <w:szCs w:val="28"/>
        </w:rPr>
        <w:t>Калининский</w:t>
      </w:r>
      <w:r w:rsidRPr="002A69D1">
        <w:rPr>
          <w:sz w:val="28"/>
          <w:szCs w:val="28"/>
        </w:rPr>
        <w:t xml:space="preserve"> </w:t>
      </w:r>
      <w:r w:rsidRPr="002A69D1">
        <w:rPr>
          <w:rFonts w:eastAsia="Calibri"/>
          <w:kern w:val="0"/>
          <w:sz w:val="28"/>
          <w:szCs w:val="28"/>
          <w:lang w:eastAsia="ru-RU"/>
        </w:rPr>
        <w:t>район</w:t>
      </w:r>
      <w:r w:rsidRPr="002A69D1">
        <w:rPr>
          <w:sz w:val="28"/>
          <w:szCs w:val="28"/>
        </w:rPr>
        <w:t xml:space="preserve"> и решениями Совета, издает постановления и распоряжения по вопросам, отнесенным к его компетенции настоящим Уставом в соответствии </w:t>
      </w:r>
      <w:r w:rsidRPr="002A69D1">
        <w:rPr>
          <w:sz w:val="28"/>
          <w:szCs w:val="28"/>
          <w:shd w:val="clear" w:color="auto" w:fill="FFFFFF"/>
        </w:rPr>
        <w:t>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2. </w:t>
      </w:r>
      <w:proofErr w:type="gramStart"/>
      <w:r w:rsidRPr="002A69D1">
        <w:rPr>
          <w:sz w:val="28"/>
          <w:szCs w:val="28"/>
        </w:rPr>
        <w:t>Глава</w:t>
      </w:r>
      <w:r w:rsidRPr="002A69D1">
        <w:rPr>
          <w:rFonts w:eastAsia="Calibri"/>
          <w:kern w:val="0"/>
          <w:sz w:val="28"/>
          <w:szCs w:val="28"/>
          <w:lang w:eastAsia="ru-RU"/>
        </w:rPr>
        <w:t xml:space="preserve"> района</w:t>
      </w:r>
      <w:r w:rsidRPr="002A69D1">
        <w:rPr>
          <w:sz w:val="28"/>
          <w:szCs w:val="28"/>
        </w:rPr>
        <w:t xml:space="preserve"> </w:t>
      </w:r>
      <w:r w:rsidRPr="002A69D1">
        <w:rPr>
          <w:bCs/>
          <w:sz w:val="28"/>
          <w:szCs w:val="28"/>
        </w:rPr>
        <w:t xml:space="preserve">в пределах своих полномочий, установленных федеральными законами, законами Краснодарского края, </w:t>
      </w:r>
      <w:r w:rsidRPr="002A69D1">
        <w:rPr>
          <w:sz w:val="28"/>
          <w:szCs w:val="28"/>
        </w:rPr>
        <w:t xml:space="preserve">Уставом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bCs/>
          <w:sz w:val="28"/>
          <w:szCs w:val="28"/>
        </w:rPr>
        <w:t xml:space="preserve">, нормативными правовыми актами Совета, </w:t>
      </w:r>
      <w:r w:rsidRPr="002A69D1">
        <w:rPr>
          <w:sz w:val="28"/>
          <w:szCs w:val="28"/>
        </w:rPr>
        <w:t xml:space="preserve">издает постановления и распоряжения администрации по вопросам </w:t>
      </w:r>
      <w:r w:rsidRPr="002A69D1">
        <w:rPr>
          <w:sz w:val="28"/>
          <w:szCs w:val="28"/>
          <w:lang w:eastAsia="ru-RU"/>
        </w:rPr>
        <w:t>непосредственного обеспечения жизнедеятельности населения</w:t>
      </w:r>
      <w:r w:rsidRPr="002A69D1">
        <w:rPr>
          <w:sz w:val="28"/>
          <w:szCs w:val="28"/>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w:t>
      </w:r>
      <w:r w:rsidRPr="002A69D1">
        <w:rPr>
          <w:sz w:val="28"/>
          <w:szCs w:val="28"/>
        </w:rPr>
        <w:lastRenderedPageBreak/>
        <w:t>администрации по вопросам организации работы администрации.</w:t>
      </w:r>
      <w:proofErr w:type="gramEnd"/>
    </w:p>
    <w:p w:rsidR="002A69D1" w:rsidRPr="002A69D1" w:rsidRDefault="002A69D1" w:rsidP="002A69D1">
      <w:pPr>
        <w:pStyle w:val="ConsNormal0"/>
        <w:suppressAutoHyphens w:val="0"/>
        <w:ind w:firstLine="709"/>
        <w:jc w:val="both"/>
        <w:rPr>
          <w:rFonts w:ascii="Times New Roman" w:hAnsi="Times New Roman" w:cs="Times New Roman"/>
          <w:sz w:val="28"/>
          <w:szCs w:val="28"/>
        </w:rPr>
      </w:pPr>
    </w:p>
    <w:p w:rsidR="002A69D1" w:rsidRPr="002A69D1" w:rsidRDefault="002A69D1" w:rsidP="002A69D1">
      <w:pPr>
        <w:pStyle w:val="ConsNormal0"/>
        <w:suppressAutoHyphens w:val="0"/>
        <w:ind w:firstLine="709"/>
        <w:jc w:val="both"/>
        <w:rPr>
          <w:rFonts w:ascii="Times New Roman" w:hAnsi="Times New Roman" w:cs="Times New Roman"/>
          <w:b/>
          <w:sz w:val="28"/>
          <w:szCs w:val="28"/>
        </w:rPr>
      </w:pPr>
      <w:r w:rsidRPr="002A69D1">
        <w:rPr>
          <w:rFonts w:ascii="Times New Roman" w:hAnsi="Times New Roman" w:cs="Times New Roman"/>
          <w:b/>
          <w:sz w:val="28"/>
          <w:szCs w:val="28"/>
        </w:rPr>
        <w:t>Статья 58. Правовые акты руководителей органов администрации, обладающих правами юридического лица</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r w:rsidRPr="002A69D1">
        <w:rPr>
          <w:rFonts w:ascii="Times New Roman" w:hAnsi="Times New Roman" w:cs="Times New Roman"/>
          <w:sz w:val="28"/>
          <w:szCs w:val="28"/>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rsidR="002A69D1" w:rsidRPr="002A69D1" w:rsidRDefault="002A69D1" w:rsidP="002A69D1">
      <w:pPr>
        <w:pStyle w:val="ConsNormal0"/>
        <w:suppressAutoHyphens w:val="0"/>
        <w:ind w:firstLine="709"/>
        <w:jc w:val="both"/>
        <w:rPr>
          <w:rFonts w:ascii="Times New Roman" w:hAnsi="Times New Roman" w:cs="Times New Roman"/>
          <w:sz w:val="28"/>
          <w:szCs w:val="28"/>
        </w:rPr>
      </w:pPr>
    </w:p>
    <w:p w:rsidR="002A69D1" w:rsidRPr="002A69D1" w:rsidRDefault="002A69D1" w:rsidP="002A69D1">
      <w:pPr>
        <w:autoSpaceDE w:val="0"/>
        <w:autoSpaceDN w:val="0"/>
        <w:adjustRightInd w:val="0"/>
        <w:ind w:firstLine="709"/>
        <w:jc w:val="both"/>
        <w:outlineLvl w:val="3"/>
        <w:rPr>
          <w:b/>
          <w:sz w:val="28"/>
          <w:szCs w:val="28"/>
        </w:rPr>
      </w:pPr>
      <w:r w:rsidRPr="002A69D1">
        <w:rPr>
          <w:b/>
          <w:sz w:val="28"/>
          <w:szCs w:val="28"/>
        </w:rPr>
        <w:t xml:space="preserve">Статья 59. Правовые акты председателя Контрольно-счетной палаты </w:t>
      </w:r>
    </w:p>
    <w:p w:rsidR="002A69D1" w:rsidRPr="002A69D1" w:rsidRDefault="002A69D1" w:rsidP="002A69D1">
      <w:pPr>
        <w:autoSpaceDE w:val="0"/>
        <w:autoSpaceDN w:val="0"/>
        <w:adjustRightInd w:val="0"/>
        <w:ind w:firstLine="709"/>
        <w:jc w:val="both"/>
        <w:outlineLvl w:val="3"/>
        <w:rPr>
          <w:sz w:val="28"/>
          <w:szCs w:val="28"/>
        </w:rPr>
      </w:pPr>
      <w:r w:rsidRPr="002A69D1">
        <w:rPr>
          <w:sz w:val="28"/>
          <w:szCs w:val="28"/>
        </w:rPr>
        <w:t>Председатель Контрольно-счетной палаты издает распоряжения и приказы по вопросам организации деятельности Контрольно-счетной палаты.</w:t>
      </w:r>
    </w:p>
    <w:p w:rsidR="002A69D1" w:rsidRPr="002A69D1" w:rsidRDefault="002A69D1" w:rsidP="002A69D1">
      <w:pPr>
        <w:autoSpaceDE w:val="0"/>
        <w:autoSpaceDN w:val="0"/>
        <w:adjustRightInd w:val="0"/>
        <w:ind w:firstLine="709"/>
        <w:jc w:val="both"/>
        <w:rPr>
          <w:b/>
          <w:sz w:val="28"/>
          <w:szCs w:val="28"/>
        </w:rPr>
      </w:pPr>
    </w:p>
    <w:p w:rsidR="002A69D1" w:rsidRPr="002A69D1" w:rsidRDefault="002A69D1" w:rsidP="002A69D1">
      <w:pPr>
        <w:pStyle w:val="1"/>
        <w:keepNext w:val="0"/>
        <w:spacing w:before="0" w:after="0"/>
        <w:ind w:left="0" w:firstLine="709"/>
        <w:rPr>
          <w:rFonts w:ascii="Times New Roman" w:hAnsi="Times New Roman"/>
          <w:i w:val="0"/>
          <w:szCs w:val="28"/>
        </w:rPr>
      </w:pPr>
      <w:r w:rsidRPr="002A69D1">
        <w:rPr>
          <w:rFonts w:ascii="Times New Roman" w:hAnsi="Times New Roman"/>
          <w:i w:val="0"/>
          <w:szCs w:val="28"/>
        </w:rPr>
        <w:t>ГЛАВА 7. ЭКОНОМИЧЕСКАЯ ОСНОВА</w:t>
      </w:r>
    </w:p>
    <w:p w:rsidR="002A69D1" w:rsidRPr="002A69D1" w:rsidRDefault="002A69D1" w:rsidP="002A69D1">
      <w:pPr>
        <w:pStyle w:val="1"/>
        <w:keepNext w:val="0"/>
        <w:spacing w:before="0" w:after="0"/>
        <w:ind w:left="0" w:firstLine="709"/>
        <w:rPr>
          <w:rFonts w:ascii="Times New Roman" w:hAnsi="Times New Roman"/>
          <w:i w:val="0"/>
          <w:szCs w:val="28"/>
        </w:rPr>
      </w:pPr>
      <w:r w:rsidRPr="002A69D1">
        <w:rPr>
          <w:rFonts w:ascii="Times New Roman" w:hAnsi="Times New Roman"/>
          <w:i w:val="0"/>
          <w:szCs w:val="28"/>
        </w:rPr>
        <w:t>МЕСТНОГО САМОУПРАВЛЕНИЯ</w:t>
      </w:r>
    </w:p>
    <w:p w:rsidR="002A69D1" w:rsidRPr="002A69D1" w:rsidRDefault="002A69D1" w:rsidP="002A69D1">
      <w:pPr>
        <w:pStyle w:val="2"/>
        <w:keepNext w:val="0"/>
        <w:spacing w:before="0" w:after="0"/>
        <w:ind w:firstLine="709"/>
        <w:rPr>
          <w:rFonts w:ascii="Times New Roman" w:hAnsi="Times New Roman"/>
          <w:sz w:val="28"/>
          <w:szCs w:val="28"/>
        </w:rPr>
      </w:pPr>
    </w:p>
    <w:p w:rsidR="002A69D1" w:rsidRPr="002A69D1" w:rsidRDefault="002A69D1" w:rsidP="002A69D1">
      <w:pPr>
        <w:autoSpaceDE w:val="0"/>
        <w:autoSpaceDN w:val="0"/>
        <w:adjustRightInd w:val="0"/>
        <w:ind w:firstLine="709"/>
        <w:jc w:val="both"/>
        <w:outlineLvl w:val="0"/>
        <w:rPr>
          <w:b/>
          <w:bCs/>
          <w:sz w:val="28"/>
          <w:szCs w:val="28"/>
        </w:rPr>
      </w:pPr>
      <w:r w:rsidRPr="002A69D1">
        <w:rPr>
          <w:b/>
          <w:bCs/>
          <w:sz w:val="28"/>
          <w:szCs w:val="28"/>
        </w:rPr>
        <w:t>Статья 60. Экономическая основа местного самоуправления</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 </w:t>
      </w:r>
      <w:r w:rsidRPr="002A69D1">
        <w:rPr>
          <w:rFonts w:eastAsia="Calibri"/>
          <w:sz w:val="28"/>
          <w:szCs w:val="28"/>
        </w:rPr>
        <w:t>Калининский</w:t>
      </w:r>
      <w:r w:rsidRPr="002A69D1">
        <w:rPr>
          <w:rFonts w:eastAsia="Calibri"/>
          <w:kern w:val="0"/>
          <w:sz w:val="28"/>
          <w:szCs w:val="28"/>
          <w:lang w:eastAsia="ru-RU"/>
        </w:rPr>
        <w:t xml:space="preserve"> район</w:t>
      </w:r>
      <w:r w:rsidRPr="002A69D1">
        <w:rPr>
          <w:sz w:val="28"/>
          <w:szCs w:val="28"/>
        </w:rPr>
        <w:t>, а также средства местного бюджета.</w:t>
      </w:r>
    </w:p>
    <w:p w:rsidR="002A69D1" w:rsidRPr="002A69D1" w:rsidRDefault="002A69D1" w:rsidP="002A69D1">
      <w:pPr>
        <w:autoSpaceDE w:val="0"/>
        <w:autoSpaceDN w:val="0"/>
        <w:adjustRightInd w:val="0"/>
        <w:ind w:firstLine="709"/>
        <w:jc w:val="both"/>
        <w:rPr>
          <w:sz w:val="28"/>
          <w:szCs w:val="28"/>
        </w:rPr>
      </w:pPr>
      <w:r w:rsidRPr="002A69D1">
        <w:rPr>
          <w:sz w:val="28"/>
          <w:szCs w:val="28"/>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2A69D1" w:rsidRPr="002A69D1" w:rsidRDefault="002A69D1" w:rsidP="002A69D1">
      <w:pPr>
        <w:autoSpaceDE w:val="0"/>
        <w:autoSpaceDN w:val="0"/>
        <w:adjustRightInd w:val="0"/>
        <w:ind w:firstLine="709"/>
        <w:jc w:val="both"/>
        <w:rPr>
          <w:sz w:val="28"/>
          <w:szCs w:val="28"/>
        </w:rPr>
      </w:pPr>
    </w:p>
    <w:p w:rsidR="002A69D1" w:rsidRPr="002A69D1" w:rsidRDefault="002A69D1" w:rsidP="002A69D1">
      <w:pPr>
        <w:autoSpaceDE w:val="0"/>
        <w:autoSpaceDN w:val="0"/>
        <w:adjustRightInd w:val="0"/>
        <w:ind w:firstLine="709"/>
        <w:jc w:val="both"/>
        <w:outlineLvl w:val="0"/>
        <w:rPr>
          <w:b/>
          <w:bCs/>
          <w:sz w:val="28"/>
          <w:szCs w:val="28"/>
        </w:rPr>
      </w:pPr>
      <w:r w:rsidRPr="002A69D1">
        <w:rPr>
          <w:b/>
          <w:bCs/>
          <w:sz w:val="28"/>
          <w:szCs w:val="28"/>
        </w:rPr>
        <w:t>Статья 61. Муниципальное имущество</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1. В собственности муниципальных образований может находиться имущество, предусмотренное статьей 63 Федерального закона </w:t>
      </w:r>
      <w:r w:rsidRPr="002A69D1">
        <w:rPr>
          <w:sz w:val="28"/>
          <w:szCs w:val="28"/>
          <w:shd w:val="clear" w:color="auto" w:fill="FFFFFF"/>
        </w:rPr>
        <w:t>от 20.03.2025 № 33-ФЗ "Об общих принципах организации местного самоуправления в единой системе публичной власти".</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2A69D1">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2A69D1">
        <w:rPr>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A69D1" w:rsidRPr="002A69D1" w:rsidRDefault="002A69D1" w:rsidP="002A69D1">
      <w:pPr>
        <w:autoSpaceDE w:val="0"/>
        <w:autoSpaceDN w:val="0"/>
        <w:adjustRightInd w:val="0"/>
        <w:ind w:firstLine="709"/>
        <w:jc w:val="both"/>
        <w:rPr>
          <w:sz w:val="28"/>
          <w:szCs w:val="28"/>
        </w:rPr>
      </w:pPr>
      <w:r w:rsidRPr="002A69D1">
        <w:rPr>
          <w:sz w:val="28"/>
          <w:szCs w:val="28"/>
        </w:rPr>
        <w:t>3. Органы местного самоуправления от имени муниципального образования Калининский</w:t>
      </w:r>
      <w:r w:rsidRPr="002A69D1">
        <w:rPr>
          <w:rFonts w:eastAsia="Calibri"/>
          <w:kern w:val="0"/>
          <w:sz w:val="28"/>
          <w:szCs w:val="28"/>
          <w:lang w:eastAsia="ru-RU"/>
        </w:rPr>
        <w:t xml:space="preserve"> район</w:t>
      </w:r>
      <w:r w:rsidRPr="002A69D1">
        <w:rPr>
          <w:sz w:val="28"/>
          <w:szCs w:val="28"/>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A69D1" w:rsidRPr="002A69D1" w:rsidRDefault="002A69D1" w:rsidP="002A69D1">
      <w:pPr>
        <w:autoSpaceDE w:val="0"/>
        <w:autoSpaceDN w:val="0"/>
        <w:adjustRightInd w:val="0"/>
        <w:ind w:firstLine="709"/>
        <w:jc w:val="both"/>
        <w:rPr>
          <w:sz w:val="28"/>
          <w:szCs w:val="28"/>
        </w:rPr>
      </w:pPr>
      <w:r w:rsidRPr="002A69D1">
        <w:rPr>
          <w:sz w:val="28"/>
          <w:szCs w:val="28"/>
        </w:rPr>
        <w:t xml:space="preserve">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w:t>
      </w:r>
      <w:r w:rsidRPr="002A69D1">
        <w:rPr>
          <w:sz w:val="28"/>
          <w:szCs w:val="28"/>
        </w:rPr>
        <w:lastRenderedPageBreak/>
        <w:t>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2A69D1" w:rsidRPr="002A69D1" w:rsidRDefault="002A69D1" w:rsidP="002A69D1">
      <w:pPr>
        <w:autoSpaceDE w:val="0"/>
        <w:autoSpaceDN w:val="0"/>
        <w:adjustRightInd w:val="0"/>
        <w:ind w:firstLine="709"/>
        <w:jc w:val="both"/>
        <w:rPr>
          <w:sz w:val="28"/>
          <w:szCs w:val="28"/>
        </w:rPr>
      </w:pPr>
      <w:r w:rsidRPr="002A69D1">
        <w:rPr>
          <w:sz w:val="28"/>
          <w:szCs w:val="28"/>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A69D1" w:rsidRPr="002A69D1" w:rsidRDefault="002A69D1" w:rsidP="002A69D1">
      <w:pPr>
        <w:autoSpaceDE w:val="0"/>
        <w:autoSpaceDN w:val="0"/>
        <w:adjustRightInd w:val="0"/>
        <w:ind w:firstLine="709"/>
        <w:jc w:val="both"/>
        <w:rPr>
          <w:sz w:val="28"/>
          <w:szCs w:val="28"/>
        </w:rPr>
      </w:pPr>
      <w:r w:rsidRPr="002A69D1">
        <w:rPr>
          <w:sz w:val="28"/>
          <w:szCs w:val="28"/>
        </w:rPr>
        <w:t>6. Доходы от использования и приватизации муниципального имущества поступают в местный бюджет.</w:t>
      </w:r>
    </w:p>
    <w:p w:rsidR="002A69D1" w:rsidRPr="002A69D1" w:rsidRDefault="002A69D1" w:rsidP="002A69D1">
      <w:pPr>
        <w:autoSpaceDE w:val="0"/>
        <w:autoSpaceDN w:val="0"/>
        <w:adjustRightInd w:val="0"/>
        <w:ind w:firstLine="709"/>
        <w:jc w:val="both"/>
        <w:rPr>
          <w:sz w:val="28"/>
          <w:szCs w:val="28"/>
        </w:rPr>
      </w:pPr>
      <w:r w:rsidRPr="002A69D1">
        <w:rPr>
          <w:sz w:val="28"/>
          <w:szCs w:val="28"/>
        </w:rPr>
        <w:t>7. Муниципальное образование Калининский</w:t>
      </w:r>
      <w:r w:rsidRPr="002A69D1">
        <w:rPr>
          <w:rFonts w:eastAsia="Calibri"/>
          <w:kern w:val="0"/>
          <w:sz w:val="28"/>
          <w:szCs w:val="28"/>
          <w:lang w:eastAsia="ru-RU"/>
        </w:rPr>
        <w:t xml:space="preserve"> район</w:t>
      </w:r>
      <w:r w:rsidRPr="002A69D1">
        <w:rPr>
          <w:sz w:val="28"/>
          <w:szCs w:val="28"/>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2A69D1">
        <w:rPr>
          <w:sz w:val="28"/>
          <w:szCs w:val="28"/>
          <w:lang w:eastAsia="ru-RU"/>
        </w:rPr>
        <w:t>непосредственного обеспечения жизнедеятельности населения</w:t>
      </w:r>
      <w:r w:rsidRPr="002A69D1">
        <w:rPr>
          <w:sz w:val="28"/>
          <w:szCs w:val="28"/>
        </w:rPr>
        <w:t xml:space="preserve">. </w:t>
      </w:r>
    </w:p>
    <w:p w:rsidR="002A69D1" w:rsidRPr="002A69D1" w:rsidRDefault="002A69D1" w:rsidP="002A69D1">
      <w:pPr>
        <w:autoSpaceDE w:val="0"/>
        <w:autoSpaceDN w:val="0"/>
        <w:adjustRightInd w:val="0"/>
        <w:ind w:firstLine="709"/>
        <w:jc w:val="both"/>
        <w:rPr>
          <w:sz w:val="28"/>
          <w:szCs w:val="28"/>
        </w:rPr>
      </w:pPr>
      <w:r w:rsidRPr="002A69D1">
        <w:rPr>
          <w:sz w:val="28"/>
          <w:szCs w:val="28"/>
        </w:rPr>
        <w:t>Функции и полномочия учредителя в отношении муниципальных предприятий и учреждений осуществляет администрация.</w:t>
      </w:r>
    </w:p>
    <w:p w:rsidR="002A69D1" w:rsidRPr="002A69D1" w:rsidRDefault="002A69D1" w:rsidP="002A69D1">
      <w:pPr>
        <w:autoSpaceDE w:val="0"/>
        <w:autoSpaceDN w:val="0"/>
        <w:adjustRightInd w:val="0"/>
        <w:ind w:firstLine="709"/>
        <w:jc w:val="both"/>
        <w:rPr>
          <w:sz w:val="28"/>
          <w:szCs w:val="28"/>
        </w:rPr>
      </w:pPr>
      <w:r w:rsidRPr="002A69D1">
        <w:rPr>
          <w:sz w:val="28"/>
          <w:szCs w:val="28"/>
        </w:rPr>
        <w:t>8. Органы местного самоуправления от имени муниципального образования Калининский</w:t>
      </w:r>
      <w:r w:rsidRPr="002A69D1">
        <w:rPr>
          <w:rFonts w:eastAsia="Calibri"/>
          <w:kern w:val="0"/>
          <w:sz w:val="28"/>
          <w:szCs w:val="28"/>
          <w:lang w:eastAsia="ru-RU"/>
        </w:rPr>
        <w:t xml:space="preserve"> район</w:t>
      </w:r>
      <w:r w:rsidRPr="002A69D1">
        <w:rPr>
          <w:sz w:val="28"/>
          <w:szCs w:val="28"/>
        </w:rPr>
        <w:t xml:space="preserve"> </w:t>
      </w:r>
      <w:proofErr w:type="spellStart"/>
      <w:r w:rsidRPr="002A69D1">
        <w:rPr>
          <w:sz w:val="28"/>
          <w:szCs w:val="28"/>
        </w:rPr>
        <w:t>субсидиарно</w:t>
      </w:r>
      <w:proofErr w:type="spellEnd"/>
      <w:r w:rsidRPr="002A69D1">
        <w:rPr>
          <w:sz w:val="28"/>
          <w:szCs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2A69D1" w:rsidRPr="002A69D1" w:rsidRDefault="002A69D1" w:rsidP="002A69D1">
      <w:pPr>
        <w:autoSpaceDE w:val="0"/>
        <w:autoSpaceDN w:val="0"/>
        <w:adjustRightInd w:val="0"/>
        <w:ind w:firstLine="709"/>
        <w:jc w:val="both"/>
        <w:rPr>
          <w:sz w:val="28"/>
          <w:szCs w:val="28"/>
        </w:rPr>
      </w:pPr>
      <w:r w:rsidRPr="002A69D1">
        <w:rPr>
          <w:sz w:val="28"/>
          <w:szCs w:val="28"/>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A69D1" w:rsidRPr="002A69D1" w:rsidRDefault="002A69D1" w:rsidP="002A69D1">
      <w:pPr>
        <w:autoSpaceDE w:val="0"/>
        <w:autoSpaceDN w:val="0"/>
        <w:adjustRightInd w:val="0"/>
        <w:ind w:firstLine="709"/>
        <w:jc w:val="both"/>
        <w:rPr>
          <w:sz w:val="28"/>
          <w:szCs w:val="28"/>
        </w:rPr>
      </w:pPr>
      <w:r w:rsidRPr="002A69D1">
        <w:rPr>
          <w:sz w:val="28"/>
          <w:szCs w:val="28"/>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rsidR="002A69D1" w:rsidRPr="002A69D1" w:rsidRDefault="002A69D1" w:rsidP="002A69D1">
      <w:pPr>
        <w:autoSpaceDE w:val="0"/>
        <w:autoSpaceDN w:val="0"/>
        <w:adjustRightInd w:val="0"/>
        <w:ind w:firstLine="709"/>
        <w:jc w:val="both"/>
        <w:rPr>
          <w:sz w:val="28"/>
          <w:szCs w:val="28"/>
        </w:rPr>
      </w:pPr>
    </w:p>
    <w:p w:rsidR="002A69D1" w:rsidRPr="002A69D1" w:rsidRDefault="002A69D1" w:rsidP="002A69D1">
      <w:pPr>
        <w:pStyle w:val="5"/>
        <w:keepNext w:val="0"/>
        <w:ind w:left="0" w:firstLine="709"/>
        <w:jc w:val="both"/>
        <w:rPr>
          <w:b/>
          <w:szCs w:val="28"/>
        </w:rPr>
      </w:pPr>
      <w:r w:rsidRPr="002A69D1">
        <w:rPr>
          <w:b/>
          <w:szCs w:val="28"/>
        </w:rPr>
        <w:t>Статья 62. Бюджет муниципального образования Калининский</w:t>
      </w:r>
      <w:r w:rsidRPr="002A69D1">
        <w:rPr>
          <w:szCs w:val="28"/>
        </w:rPr>
        <w:t xml:space="preserve"> </w:t>
      </w:r>
      <w:r w:rsidRPr="002A69D1">
        <w:rPr>
          <w:b/>
          <w:szCs w:val="28"/>
        </w:rPr>
        <w:t>район</w:t>
      </w:r>
    </w:p>
    <w:p w:rsidR="002A69D1" w:rsidRPr="002A69D1" w:rsidRDefault="002A69D1" w:rsidP="002A69D1">
      <w:pPr>
        <w:widowControl/>
        <w:suppressAutoHyphens w:val="0"/>
        <w:autoSpaceDE w:val="0"/>
        <w:autoSpaceDN w:val="0"/>
        <w:adjustRightInd w:val="0"/>
        <w:ind w:firstLine="709"/>
        <w:jc w:val="both"/>
        <w:rPr>
          <w:rFonts w:eastAsiaTheme="minorHAnsi"/>
          <w:bCs/>
          <w:kern w:val="0"/>
          <w:sz w:val="28"/>
          <w:szCs w:val="28"/>
        </w:rPr>
      </w:pPr>
      <w:r w:rsidRPr="002A69D1">
        <w:rPr>
          <w:rFonts w:eastAsiaTheme="minorHAnsi"/>
          <w:bCs/>
          <w:kern w:val="0"/>
          <w:sz w:val="28"/>
          <w:szCs w:val="28"/>
        </w:rPr>
        <w:t>1. Муниципальное образование имеет собственный бюджет (местный бюджет).</w:t>
      </w:r>
    </w:p>
    <w:p w:rsidR="002A69D1" w:rsidRPr="002A69D1" w:rsidRDefault="002A69D1" w:rsidP="002A69D1">
      <w:pPr>
        <w:widowControl/>
        <w:suppressAutoHyphens w:val="0"/>
        <w:autoSpaceDE w:val="0"/>
        <w:autoSpaceDN w:val="0"/>
        <w:adjustRightInd w:val="0"/>
        <w:ind w:firstLine="709"/>
        <w:jc w:val="both"/>
        <w:rPr>
          <w:rFonts w:eastAsiaTheme="minorHAnsi"/>
          <w:b/>
          <w:bCs/>
          <w:i/>
          <w:kern w:val="0"/>
          <w:sz w:val="28"/>
          <w:szCs w:val="28"/>
        </w:rPr>
      </w:pPr>
      <w:r w:rsidRPr="002A69D1">
        <w:rPr>
          <w:rFonts w:eastAsiaTheme="minorHAnsi"/>
          <w:bCs/>
          <w:kern w:val="0"/>
          <w:sz w:val="28"/>
          <w:szCs w:val="28"/>
        </w:rPr>
        <w:t xml:space="preserve">Бюджет </w:t>
      </w:r>
      <w:r w:rsidRPr="002A69D1">
        <w:rPr>
          <w:sz w:val="28"/>
          <w:szCs w:val="28"/>
        </w:rPr>
        <w:t>муниципального образования Калининский район</w:t>
      </w:r>
      <w:r w:rsidRPr="002A69D1">
        <w:rPr>
          <w:rFonts w:eastAsiaTheme="minorHAnsi"/>
          <w:bCs/>
          <w:kern w:val="0"/>
          <w:sz w:val="28"/>
          <w:szCs w:val="28"/>
        </w:rPr>
        <w:t xml:space="preserve"> (районный бюджет) и свод бюджетов сельских поселений, входящих в состав </w:t>
      </w:r>
      <w:r w:rsidRPr="002A69D1">
        <w:rPr>
          <w:sz w:val="28"/>
          <w:szCs w:val="28"/>
        </w:rPr>
        <w:t>муниципального образования Калининский район</w:t>
      </w:r>
      <w:r w:rsidRPr="002A69D1">
        <w:rPr>
          <w:rFonts w:eastAsiaTheme="minorHAnsi"/>
          <w:bCs/>
          <w:kern w:val="0"/>
          <w:sz w:val="28"/>
          <w:szCs w:val="28"/>
        </w:rPr>
        <w:t xml:space="preserve"> (без учета межбюджетных трансфертов между этими бюджетами), образуют консолидированный бюджет </w:t>
      </w:r>
      <w:r w:rsidRPr="002A69D1">
        <w:rPr>
          <w:sz w:val="28"/>
          <w:szCs w:val="28"/>
        </w:rPr>
        <w:t>муниципального образования Калининский район</w:t>
      </w:r>
      <w:r w:rsidRPr="002A69D1">
        <w:rPr>
          <w:rFonts w:eastAsiaTheme="minorHAnsi"/>
          <w:bCs/>
          <w:kern w:val="0"/>
          <w:sz w:val="28"/>
          <w:szCs w:val="28"/>
        </w:rPr>
        <w:t xml:space="preserve">. </w:t>
      </w:r>
    </w:p>
    <w:p w:rsidR="002A69D1" w:rsidRPr="002A69D1" w:rsidRDefault="002A69D1" w:rsidP="002A69D1">
      <w:pPr>
        <w:widowControl/>
        <w:suppressAutoHyphens w:val="0"/>
        <w:autoSpaceDE w:val="0"/>
        <w:autoSpaceDN w:val="0"/>
        <w:adjustRightInd w:val="0"/>
        <w:ind w:firstLine="709"/>
        <w:jc w:val="both"/>
        <w:rPr>
          <w:rFonts w:eastAsiaTheme="minorHAnsi"/>
          <w:bCs/>
          <w:kern w:val="0"/>
          <w:sz w:val="28"/>
          <w:szCs w:val="28"/>
        </w:rPr>
      </w:pPr>
      <w:r w:rsidRPr="002A69D1">
        <w:rPr>
          <w:rFonts w:eastAsiaTheme="minorHAnsi"/>
          <w:bCs/>
          <w:kern w:val="0"/>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sidRPr="002A69D1">
        <w:rPr>
          <w:rFonts w:eastAsiaTheme="minorHAnsi"/>
          <w:bCs/>
          <w:kern w:val="0"/>
          <w:sz w:val="28"/>
          <w:szCs w:val="28"/>
        </w:rPr>
        <w:t>контроля за</w:t>
      </w:r>
      <w:proofErr w:type="gramEnd"/>
      <w:r w:rsidRPr="002A69D1">
        <w:rPr>
          <w:rFonts w:eastAsiaTheme="minorHAnsi"/>
          <w:bCs/>
          <w:kern w:val="0"/>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w:t>
      </w:r>
      <w:r w:rsidRPr="002A69D1">
        <w:rPr>
          <w:sz w:val="28"/>
          <w:szCs w:val="28"/>
        </w:rPr>
        <w:t>муниципального образования Калининский район</w:t>
      </w:r>
      <w:r w:rsidRPr="002A69D1">
        <w:rPr>
          <w:rFonts w:eastAsiaTheme="minorHAnsi"/>
          <w:bCs/>
          <w:kern w:val="0"/>
          <w:sz w:val="28"/>
          <w:szCs w:val="28"/>
        </w:rPr>
        <w:t xml:space="preserve"> самостоятельно с соблюдением требований, установленных Бюджетным кодексом Российской Федерации.</w:t>
      </w:r>
    </w:p>
    <w:p w:rsidR="002A69D1" w:rsidRPr="002A69D1" w:rsidRDefault="002A69D1" w:rsidP="002A69D1">
      <w:pPr>
        <w:widowControl/>
        <w:suppressAutoHyphens w:val="0"/>
        <w:autoSpaceDE w:val="0"/>
        <w:autoSpaceDN w:val="0"/>
        <w:adjustRightInd w:val="0"/>
        <w:ind w:firstLine="709"/>
        <w:jc w:val="both"/>
        <w:rPr>
          <w:rFonts w:eastAsiaTheme="minorHAnsi"/>
          <w:bCs/>
          <w:kern w:val="0"/>
          <w:sz w:val="28"/>
          <w:szCs w:val="28"/>
        </w:rPr>
      </w:pPr>
      <w:r w:rsidRPr="002A69D1">
        <w:rPr>
          <w:rFonts w:eastAsiaTheme="minorHAnsi"/>
          <w:bCs/>
          <w:kern w:val="0"/>
          <w:sz w:val="28"/>
          <w:szCs w:val="28"/>
        </w:rPr>
        <w:t xml:space="preserve">3. Бюджетные полномочия </w:t>
      </w:r>
      <w:r w:rsidRPr="002A69D1">
        <w:rPr>
          <w:sz w:val="28"/>
          <w:szCs w:val="28"/>
        </w:rPr>
        <w:t>муниципального образования Калининский район</w:t>
      </w:r>
      <w:r w:rsidRPr="002A69D1">
        <w:rPr>
          <w:rFonts w:eastAsiaTheme="minorHAnsi"/>
          <w:bCs/>
          <w:kern w:val="0"/>
          <w:sz w:val="28"/>
          <w:szCs w:val="28"/>
        </w:rPr>
        <w:t xml:space="preserve"> устанавливаются Бюджетным кодексом Российской Федерации.</w:t>
      </w:r>
    </w:p>
    <w:p w:rsidR="002A69D1" w:rsidRPr="002A69D1" w:rsidRDefault="002A69D1" w:rsidP="002A69D1">
      <w:pPr>
        <w:widowControl/>
        <w:suppressAutoHyphens w:val="0"/>
        <w:autoSpaceDE w:val="0"/>
        <w:autoSpaceDN w:val="0"/>
        <w:adjustRightInd w:val="0"/>
        <w:ind w:firstLine="709"/>
        <w:jc w:val="both"/>
        <w:rPr>
          <w:rFonts w:eastAsiaTheme="minorHAnsi"/>
          <w:bCs/>
          <w:kern w:val="0"/>
          <w:sz w:val="28"/>
          <w:szCs w:val="28"/>
        </w:rPr>
      </w:pPr>
      <w:r w:rsidRPr="002A69D1">
        <w:rPr>
          <w:rFonts w:eastAsiaTheme="minorHAnsi"/>
          <w:bCs/>
          <w:kern w:val="0"/>
          <w:sz w:val="28"/>
          <w:szCs w:val="28"/>
        </w:rPr>
        <w:lastRenderedPageBreak/>
        <w:t xml:space="preserve">4. Руководитель финансового органа </w:t>
      </w:r>
      <w:r w:rsidRPr="002A69D1">
        <w:rPr>
          <w:sz w:val="28"/>
          <w:szCs w:val="28"/>
        </w:rPr>
        <w:t>муниципального образования Калининский район</w:t>
      </w:r>
      <w:r w:rsidRPr="002A69D1">
        <w:rPr>
          <w:rFonts w:eastAsiaTheme="minorHAnsi"/>
          <w:bCs/>
          <w:kern w:val="0"/>
          <w:sz w:val="28"/>
          <w:szCs w:val="28"/>
        </w:rPr>
        <w:t xml:space="preserve">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2A69D1" w:rsidRPr="002A69D1" w:rsidRDefault="002A69D1" w:rsidP="002A69D1">
      <w:pPr>
        <w:widowControl/>
        <w:suppressAutoHyphens w:val="0"/>
        <w:autoSpaceDE w:val="0"/>
        <w:autoSpaceDN w:val="0"/>
        <w:adjustRightInd w:val="0"/>
        <w:ind w:firstLine="709"/>
        <w:jc w:val="both"/>
        <w:rPr>
          <w:rFonts w:eastAsiaTheme="minorHAnsi"/>
          <w:bCs/>
          <w:kern w:val="0"/>
          <w:sz w:val="28"/>
          <w:szCs w:val="28"/>
        </w:rPr>
      </w:pPr>
      <w:r w:rsidRPr="002A69D1">
        <w:rPr>
          <w:rFonts w:eastAsiaTheme="minorHAnsi"/>
          <w:bCs/>
          <w:kern w:val="0"/>
          <w:sz w:val="28"/>
          <w:szCs w:val="28"/>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w:t>
      </w:r>
      <w:r w:rsidRPr="002A69D1">
        <w:rPr>
          <w:sz w:val="28"/>
          <w:szCs w:val="28"/>
        </w:rPr>
        <w:t xml:space="preserve"> муниципального образования Калининский район</w:t>
      </w:r>
      <w:r w:rsidRPr="002A69D1">
        <w:rPr>
          <w:rFonts w:eastAsiaTheme="minorHAnsi"/>
          <w:bCs/>
          <w:kern w:val="0"/>
          <w:sz w:val="28"/>
          <w:szCs w:val="28"/>
        </w:rPr>
        <w:t xml:space="preserve">, работников муниципальных учреждений с указанием фактических </w:t>
      </w:r>
      <w:r w:rsidRPr="002A69D1">
        <w:rPr>
          <w:rFonts w:eastAsia="Calibri"/>
          <w:bCs/>
          <w:kern w:val="0"/>
          <w:sz w:val="28"/>
          <w:szCs w:val="28"/>
        </w:rPr>
        <w:t xml:space="preserve">расходов на оплату их труда </w:t>
      </w:r>
      <w:r w:rsidRPr="002A69D1">
        <w:rPr>
          <w:rFonts w:eastAsiaTheme="minorHAnsi"/>
          <w:bCs/>
          <w:kern w:val="0"/>
          <w:sz w:val="28"/>
          <w:szCs w:val="28"/>
        </w:rPr>
        <w:t>подлежат официальному опубликованию.</w:t>
      </w:r>
    </w:p>
    <w:p w:rsidR="002A69D1" w:rsidRPr="002A69D1" w:rsidRDefault="002A69D1" w:rsidP="002A69D1">
      <w:pPr>
        <w:suppressAutoHyphens w:val="0"/>
        <w:autoSpaceDE w:val="0"/>
        <w:autoSpaceDN w:val="0"/>
        <w:adjustRightInd w:val="0"/>
        <w:ind w:firstLine="709"/>
        <w:jc w:val="both"/>
        <w:rPr>
          <w:rFonts w:eastAsia="Calibri"/>
          <w:bCs/>
          <w:strike/>
          <w:kern w:val="0"/>
          <w:sz w:val="28"/>
          <w:szCs w:val="28"/>
        </w:rPr>
      </w:pPr>
    </w:p>
    <w:p w:rsidR="002A69D1" w:rsidRPr="002A69D1" w:rsidRDefault="002A69D1" w:rsidP="002A69D1">
      <w:pPr>
        <w:pStyle w:val="2"/>
        <w:keepNext w:val="0"/>
        <w:spacing w:before="0" w:after="0"/>
        <w:ind w:firstLine="709"/>
        <w:rPr>
          <w:rFonts w:ascii="Times New Roman" w:hAnsi="Times New Roman"/>
          <w:sz w:val="28"/>
          <w:szCs w:val="28"/>
        </w:rPr>
      </w:pPr>
      <w:r w:rsidRPr="002A69D1">
        <w:rPr>
          <w:rFonts w:ascii="Times New Roman" w:hAnsi="Times New Roman"/>
          <w:sz w:val="28"/>
          <w:szCs w:val="28"/>
        </w:rPr>
        <w:t>Статья 63. Составление, рассмотрение проекта местного бюджета и утверждение местного бюджета</w:t>
      </w:r>
    </w:p>
    <w:p w:rsidR="002A69D1" w:rsidRPr="002A69D1" w:rsidRDefault="002A69D1" w:rsidP="002A69D1">
      <w:pPr>
        <w:tabs>
          <w:tab w:val="left" w:pos="9781"/>
        </w:tabs>
        <w:ind w:firstLine="709"/>
        <w:jc w:val="both"/>
        <w:rPr>
          <w:sz w:val="28"/>
          <w:szCs w:val="28"/>
        </w:rPr>
      </w:pPr>
      <w:r w:rsidRPr="002A69D1">
        <w:rPr>
          <w:sz w:val="28"/>
          <w:szCs w:val="28"/>
        </w:rPr>
        <w:t>1. Составление проекта местного бюджета осуществляется на основе прогноза социально-экономического развития муниципального образования Калининский район в целях финансового обеспечения расходных обязательств.</w:t>
      </w:r>
    </w:p>
    <w:p w:rsidR="002A69D1" w:rsidRPr="002A69D1" w:rsidRDefault="002A69D1" w:rsidP="002A69D1">
      <w:pPr>
        <w:tabs>
          <w:tab w:val="left" w:pos="9781"/>
        </w:tabs>
        <w:ind w:firstLine="709"/>
        <w:jc w:val="both"/>
        <w:rPr>
          <w:sz w:val="28"/>
          <w:szCs w:val="28"/>
        </w:rPr>
      </w:pPr>
      <w:r w:rsidRPr="002A69D1">
        <w:rPr>
          <w:sz w:val="28"/>
          <w:szCs w:val="28"/>
        </w:rPr>
        <w:t>Прогноз социально-экономического развития муниципального образования Калининский район ежегодно разрабатывается на период не менее трех лет в порядке, установленном администрацией. Прогноз социально-экономического развития муниципального образования Калининский район одобряется администрацией одновременно с принятием решения о внесении проекта бюджета в Совет муниципального образования Калининский район.</w:t>
      </w:r>
    </w:p>
    <w:p w:rsidR="002A69D1" w:rsidRPr="002A69D1" w:rsidRDefault="002A69D1" w:rsidP="002A69D1">
      <w:pPr>
        <w:tabs>
          <w:tab w:val="left" w:pos="9781"/>
        </w:tabs>
        <w:ind w:firstLine="709"/>
        <w:jc w:val="both"/>
        <w:rPr>
          <w:sz w:val="28"/>
          <w:szCs w:val="28"/>
        </w:rPr>
      </w:pPr>
      <w:r w:rsidRPr="002A69D1">
        <w:rPr>
          <w:sz w:val="28"/>
          <w:szCs w:val="28"/>
        </w:rPr>
        <w:t>Изменение прогноза социально-экономического развития муниципального образования Калининский район в ходе составления или рассмотрения проекта местного бюджета влечет за собой изменение основных характеристик проекта местного бюджета.</w:t>
      </w:r>
    </w:p>
    <w:p w:rsidR="002A69D1" w:rsidRPr="002A69D1" w:rsidRDefault="002A69D1" w:rsidP="002A69D1">
      <w:pPr>
        <w:tabs>
          <w:tab w:val="left" w:pos="9781"/>
        </w:tabs>
        <w:ind w:firstLine="709"/>
        <w:jc w:val="both"/>
        <w:rPr>
          <w:sz w:val="28"/>
          <w:szCs w:val="28"/>
        </w:rPr>
      </w:pPr>
      <w:r w:rsidRPr="002A69D1">
        <w:rPr>
          <w:sz w:val="28"/>
          <w:szCs w:val="28"/>
        </w:rPr>
        <w:t xml:space="preserve">2. Составление проекта местного бюджета основывается </w:t>
      </w:r>
      <w:proofErr w:type="gramStart"/>
      <w:r w:rsidRPr="002A69D1">
        <w:rPr>
          <w:sz w:val="28"/>
          <w:szCs w:val="28"/>
        </w:rPr>
        <w:t>на</w:t>
      </w:r>
      <w:proofErr w:type="gramEnd"/>
      <w:r w:rsidRPr="002A69D1">
        <w:rPr>
          <w:sz w:val="28"/>
          <w:szCs w:val="28"/>
        </w:rPr>
        <w:t>:</w:t>
      </w:r>
    </w:p>
    <w:p w:rsidR="002A69D1" w:rsidRPr="002A69D1" w:rsidRDefault="002A69D1" w:rsidP="002A69D1">
      <w:pPr>
        <w:suppressAutoHyphens w:val="0"/>
        <w:autoSpaceDE w:val="0"/>
        <w:autoSpaceDN w:val="0"/>
        <w:adjustRightInd w:val="0"/>
        <w:ind w:firstLine="709"/>
        <w:jc w:val="both"/>
        <w:rPr>
          <w:rFonts w:eastAsia="Calibri"/>
          <w:kern w:val="0"/>
          <w:sz w:val="28"/>
          <w:szCs w:val="28"/>
        </w:rPr>
      </w:pPr>
      <w:proofErr w:type="gramStart"/>
      <w:r w:rsidRPr="002A69D1">
        <w:rPr>
          <w:rFonts w:eastAsia="Calibri"/>
          <w:kern w:val="0"/>
          <w:sz w:val="28"/>
          <w:szCs w:val="28"/>
        </w:rPr>
        <w:t>положениях</w:t>
      </w:r>
      <w:proofErr w:type="gramEnd"/>
      <w:r w:rsidRPr="002A69D1">
        <w:rPr>
          <w:rFonts w:eastAsia="Calibri"/>
          <w:kern w:val="0"/>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A69D1" w:rsidRPr="002A69D1" w:rsidRDefault="002A69D1" w:rsidP="002A69D1">
      <w:pPr>
        <w:suppressAutoHyphens w:val="0"/>
        <w:autoSpaceDE w:val="0"/>
        <w:autoSpaceDN w:val="0"/>
        <w:adjustRightInd w:val="0"/>
        <w:ind w:firstLine="709"/>
        <w:jc w:val="both"/>
        <w:rPr>
          <w:rFonts w:eastAsia="Calibri"/>
          <w:kern w:val="0"/>
          <w:sz w:val="28"/>
          <w:szCs w:val="28"/>
        </w:rPr>
      </w:pPr>
      <w:r w:rsidRPr="002A69D1">
        <w:rPr>
          <w:rFonts w:eastAsia="Calibri"/>
          <w:kern w:val="0"/>
          <w:sz w:val="28"/>
          <w:szCs w:val="28"/>
        </w:rPr>
        <w:t xml:space="preserve">основных </w:t>
      </w:r>
      <w:proofErr w:type="gramStart"/>
      <w:r w:rsidRPr="002A69D1">
        <w:rPr>
          <w:rFonts w:eastAsia="Calibri"/>
          <w:kern w:val="0"/>
          <w:sz w:val="28"/>
          <w:szCs w:val="28"/>
        </w:rPr>
        <w:t>направлениях</w:t>
      </w:r>
      <w:proofErr w:type="gramEnd"/>
      <w:r w:rsidRPr="002A69D1">
        <w:rPr>
          <w:rFonts w:eastAsia="Calibri"/>
          <w:kern w:val="0"/>
          <w:sz w:val="28"/>
          <w:szCs w:val="28"/>
        </w:rPr>
        <w:t xml:space="preserve"> бюджетной политики </w:t>
      </w:r>
      <w:r w:rsidRPr="002A69D1">
        <w:rPr>
          <w:rFonts w:eastAsia="Calibri"/>
          <w:sz w:val="28"/>
          <w:szCs w:val="28"/>
        </w:rPr>
        <w:t>и налоговой политики района</w:t>
      </w:r>
      <w:r w:rsidRPr="002A69D1">
        <w:rPr>
          <w:rFonts w:eastAsia="Calibri"/>
          <w:kern w:val="0"/>
          <w:sz w:val="28"/>
          <w:szCs w:val="28"/>
        </w:rPr>
        <w:t>;</w:t>
      </w:r>
    </w:p>
    <w:p w:rsidR="002A69D1" w:rsidRPr="002A69D1" w:rsidRDefault="002A69D1" w:rsidP="002A69D1">
      <w:pPr>
        <w:suppressAutoHyphens w:val="0"/>
        <w:autoSpaceDE w:val="0"/>
        <w:autoSpaceDN w:val="0"/>
        <w:adjustRightInd w:val="0"/>
        <w:ind w:firstLine="709"/>
        <w:jc w:val="both"/>
        <w:rPr>
          <w:rFonts w:eastAsia="Calibri"/>
          <w:kern w:val="0"/>
          <w:sz w:val="28"/>
          <w:szCs w:val="28"/>
        </w:rPr>
      </w:pPr>
      <w:proofErr w:type="gramStart"/>
      <w:r w:rsidRPr="002A69D1">
        <w:rPr>
          <w:rFonts w:eastAsia="Calibri"/>
          <w:kern w:val="0"/>
          <w:sz w:val="28"/>
          <w:szCs w:val="28"/>
        </w:rPr>
        <w:t>прогнозе</w:t>
      </w:r>
      <w:proofErr w:type="gramEnd"/>
      <w:r w:rsidRPr="002A69D1">
        <w:rPr>
          <w:rFonts w:eastAsia="Calibri"/>
          <w:kern w:val="0"/>
          <w:sz w:val="28"/>
          <w:szCs w:val="28"/>
        </w:rPr>
        <w:t xml:space="preserve"> социально-экономического развития;</w:t>
      </w:r>
    </w:p>
    <w:p w:rsidR="002A69D1" w:rsidRPr="002A69D1" w:rsidRDefault="002A69D1" w:rsidP="002A69D1">
      <w:pPr>
        <w:suppressAutoHyphens w:val="0"/>
        <w:autoSpaceDE w:val="0"/>
        <w:autoSpaceDN w:val="0"/>
        <w:adjustRightInd w:val="0"/>
        <w:ind w:firstLine="709"/>
        <w:jc w:val="both"/>
        <w:rPr>
          <w:rFonts w:eastAsia="Calibri"/>
          <w:kern w:val="0"/>
          <w:sz w:val="28"/>
          <w:szCs w:val="28"/>
        </w:rPr>
      </w:pPr>
      <w:proofErr w:type="gramStart"/>
      <w:r w:rsidRPr="002A69D1">
        <w:rPr>
          <w:rFonts w:eastAsia="Calibri"/>
          <w:kern w:val="0"/>
          <w:sz w:val="28"/>
          <w:szCs w:val="28"/>
        </w:rPr>
        <w:t>бюджетном прогнозе (проекте бюджетного прогноза, проекте изменений бюджетного прогноза) на долгосрочный период</w:t>
      </w:r>
      <w:r w:rsidRPr="002A69D1">
        <w:rPr>
          <w:rFonts w:eastAsia="Calibri"/>
          <w:kern w:val="0"/>
          <w:sz w:val="28"/>
          <w:szCs w:val="28"/>
          <w:lang w:eastAsia="ru-RU"/>
        </w:rPr>
        <w:t>, если Совет принял решение о его формировании в соответствии с требованиями Бюджетного кодекса Российской Федерации</w:t>
      </w:r>
      <w:r w:rsidRPr="002A69D1">
        <w:rPr>
          <w:rFonts w:eastAsia="Calibri"/>
          <w:kern w:val="0"/>
          <w:sz w:val="28"/>
          <w:szCs w:val="28"/>
        </w:rPr>
        <w:t>;</w:t>
      </w:r>
      <w:proofErr w:type="gramEnd"/>
    </w:p>
    <w:p w:rsidR="002A69D1" w:rsidRPr="002A69D1" w:rsidRDefault="002A69D1" w:rsidP="002A69D1">
      <w:pPr>
        <w:pStyle w:val="22"/>
        <w:tabs>
          <w:tab w:val="left" w:pos="142"/>
        </w:tabs>
        <w:suppressAutoHyphens w:val="0"/>
        <w:spacing w:before="0" w:after="0"/>
        <w:ind w:firstLine="709"/>
        <w:rPr>
          <w:rFonts w:eastAsia="Calibri"/>
          <w:kern w:val="0"/>
        </w:rPr>
      </w:pPr>
      <w:r w:rsidRPr="002A69D1">
        <w:rPr>
          <w:rFonts w:eastAsia="Calibri"/>
          <w:kern w:val="0"/>
        </w:rPr>
        <w:t xml:space="preserve">муниципальных </w:t>
      </w:r>
      <w:proofErr w:type="gramStart"/>
      <w:r w:rsidRPr="002A69D1">
        <w:rPr>
          <w:rFonts w:eastAsia="Calibri"/>
          <w:kern w:val="0"/>
        </w:rPr>
        <w:t>программах</w:t>
      </w:r>
      <w:proofErr w:type="gramEnd"/>
      <w:r w:rsidRPr="002A69D1">
        <w:rPr>
          <w:rFonts w:eastAsia="Calibri"/>
          <w:kern w:val="0"/>
        </w:rPr>
        <w:t xml:space="preserve"> (проектах муниципальных программ, проектах изменений указанных программ);</w:t>
      </w:r>
    </w:p>
    <w:p w:rsidR="002A69D1" w:rsidRPr="002A69D1" w:rsidRDefault="002A69D1" w:rsidP="002A69D1">
      <w:pPr>
        <w:suppressAutoHyphens w:val="0"/>
        <w:autoSpaceDE w:val="0"/>
        <w:autoSpaceDN w:val="0"/>
        <w:adjustRightInd w:val="0"/>
        <w:ind w:firstLine="709"/>
        <w:jc w:val="both"/>
        <w:rPr>
          <w:rFonts w:eastAsia="Calibri"/>
          <w:bCs/>
          <w:kern w:val="0"/>
          <w:sz w:val="28"/>
          <w:szCs w:val="28"/>
          <w:lang w:eastAsia="ru-RU"/>
        </w:rPr>
      </w:pPr>
      <w:proofErr w:type="gramStart"/>
      <w:r w:rsidRPr="002A69D1">
        <w:rPr>
          <w:rFonts w:eastAsia="Calibri"/>
          <w:bCs/>
          <w:kern w:val="0"/>
          <w:sz w:val="28"/>
          <w:szCs w:val="28"/>
          <w:lang w:eastAsia="ru-RU"/>
        </w:rPr>
        <w:t>документах</w:t>
      </w:r>
      <w:proofErr w:type="gramEnd"/>
      <w:r w:rsidRPr="002A69D1">
        <w:rPr>
          <w:rFonts w:eastAsia="Calibri"/>
          <w:bCs/>
          <w:kern w:val="0"/>
          <w:sz w:val="28"/>
          <w:szCs w:val="28"/>
          <w:lang w:eastAsia="ru-RU"/>
        </w:rPr>
        <w:t>, определяющих цели национального развития Российской Федерации и направления деятельности органов публичной власти по их достижению.</w:t>
      </w:r>
    </w:p>
    <w:p w:rsidR="002A69D1" w:rsidRPr="002A69D1" w:rsidRDefault="002A69D1" w:rsidP="002A69D1">
      <w:pPr>
        <w:tabs>
          <w:tab w:val="left" w:pos="9781"/>
        </w:tabs>
        <w:ind w:firstLine="709"/>
        <w:jc w:val="both"/>
        <w:rPr>
          <w:sz w:val="28"/>
          <w:szCs w:val="28"/>
        </w:rPr>
      </w:pPr>
      <w:r w:rsidRPr="002A69D1">
        <w:rPr>
          <w:sz w:val="28"/>
          <w:szCs w:val="28"/>
        </w:rPr>
        <w:t xml:space="preserve">3. Порядок составления проекта местного бюджета устанавливается администрацией в соответствии с требованиями Бюджетного кодекса </w:t>
      </w:r>
      <w:r w:rsidRPr="002A69D1">
        <w:rPr>
          <w:sz w:val="28"/>
          <w:szCs w:val="28"/>
        </w:rPr>
        <w:lastRenderedPageBreak/>
        <w:t>Российской Федерации и принимаемыми с соблюдением его требований решениями Совета.</w:t>
      </w:r>
    </w:p>
    <w:p w:rsidR="002A69D1" w:rsidRPr="002A69D1" w:rsidRDefault="002A69D1" w:rsidP="002A69D1">
      <w:pPr>
        <w:tabs>
          <w:tab w:val="left" w:pos="9781"/>
        </w:tabs>
        <w:ind w:firstLine="709"/>
        <w:jc w:val="both"/>
        <w:rPr>
          <w:sz w:val="28"/>
          <w:szCs w:val="28"/>
        </w:rPr>
      </w:pPr>
      <w:r w:rsidRPr="002A69D1">
        <w:rPr>
          <w:sz w:val="28"/>
          <w:szCs w:val="28"/>
        </w:rPr>
        <w:t xml:space="preserve">4. Проект местного бюджета на </w:t>
      </w:r>
      <w:r w:rsidRPr="002A69D1">
        <w:rPr>
          <w:bCs/>
          <w:sz w:val="28"/>
          <w:szCs w:val="28"/>
        </w:rPr>
        <w:t xml:space="preserve">очередной финансовый год и плановый период </w:t>
      </w:r>
      <w:r w:rsidRPr="002A69D1">
        <w:rPr>
          <w:sz w:val="28"/>
          <w:szCs w:val="28"/>
        </w:rPr>
        <w:t>вносится администрацией</w:t>
      </w:r>
      <w:r w:rsidRPr="002A69D1">
        <w:rPr>
          <w:b/>
          <w:bCs/>
          <w:sz w:val="28"/>
          <w:szCs w:val="28"/>
        </w:rPr>
        <w:t xml:space="preserve"> </w:t>
      </w:r>
      <w:r w:rsidRPr="002A69D1">
        <w:rPr>
          <w:sz w:val="28"/>
          <w:szCs w:val="28"/>
        </w:rPr>
        <w:t>на рассмотрение Совета в срок, установленный положением о бюджетном процессе в муниципальном образовании Калининский район.</w:t>
      </w:r>
    </w:p>
    <w:p w:rsidR="002A69D1" w:rsidRPr="002A69D1" w:rsidRDefault="002A69D1" w:rsidP="002A69D1">
      <w:pPr>
        <w:tabs>
          <w:tab w:val="left" w:pos="9781"/>
        </w:tabs>
        <w:ind w:firstLine="709"/>
        <w:jc w:val="both"/>
        <w:rPr>
          <w:sz w:val="28"/>
          <w:szCs w:val="28"/>
        </w:rPr>
      </w:pPr>
      <w:r w:rsidRPr="002A69D1">
        <w:rPr>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муниципальном образовании Калининский район. </w:t>
      </w:r>
    </w:p>
    <w:p w:rsidR="002A69D1" w:rsidRPr="002A69D1" w:rsidRDefault="002A69D1" w:rsidP="002A69D1">
      <w:pPr>
        <w:tabs>
          <w:tab w:val="left" w:pos="9781"/>
        </w:tabs>
        <w:ind w:firstLine="709"/>
        <w:jc w:val="both"/>
        <w:rPr>
          <w:bCs/>
          <w:sz w:val="28"/>
          <w:szCs w:val="28"/>
        </w:rPr>
      </w:pPr>
      <w:r w:rsidRPr="002A69D1">
        <w:rPr>
          <w:bCs/>
          <w:sz w:val="28"/>
          <w:szCs w:val="28"/>
        </w:rPr>
        <w:t>5. Проект местного бюджета выносится на публичные слушания. Результаты публичных слушаний подлежат опубликованию. После рассмотрения на публичных слушаниях проект местного бюджета рассматривается Советом.</w:t>
      </w:r>
    </w:p>
    <w:p w:rsidR="002A69D1" w:rsidRPr="002A69D1" w:rsidRDefault="002A69D1" w:rsidP="002A69D1">
      <w:pPr>
        <w:suppressAutoHyphens w:val="0"/>
        <w:autoSpaceDE w:val="0"/>
        <w:autoSpaceDN w:val="0"/>
        <w:adjustRightInd w:val="0"/>
        <w:ind w:firstLine="709"/>
        <w:jc w:val="both"/>
        <w:rPr>
          <w:rFonts w:eastAsia="Calibri"/>
          <w:bCs/>
          <w:strike/>
          <w:kern w:val="0"/>
          <w:sz w:val="28"/>
          <w:szCs w:val="28"/>
        </w:rPr>
      </w:pPr>
    </w:p>
    <w:p w:rsidR="002A69D1" w:rsidRPr="002A69D1" w:rsidRDefault="002A69D1" w:rsidP="002A69D1">
      <w:pPr>
        <w:ind w:firstLine="709"/>
        <w:jc w:val="both"/>
        <w:rPr>
          <w:b/>
          <w:sz w:val="28"/>
          <w:szCs w:val="28"/>
        </w:rPr>
      </w:pPr>
      <w:r w:rsidRPr="002A69D1">
        <w:rPr>
          <w:b/>
          <w:sz w:val="28"/>
          <w:szCs w:val="28"/>
        </w:rPr>
        <w:t>Статья 64.</w:t>
      </w:r>
      <w:r w:rsidRPr="002A69D1">
        <w:rPr>
          <w:sz w:val="28"/>
          <w:szCs w:val="28"/>
        </w:rPr>
        <w:t xml:space="preserve"> </w:t>
      </w:r>
      <w:r w:rsidRPr="002A69D1">
        <w:rPr>
          <w:b/>
          <w:sz w:val="28"/>
          <w:szCs w:val="28"/>
        </w:rPr>
        <w:t>Исполнение местного бюджета</w:t>
      </w:r>
    </w:p>
    <w:p w:rsidR="002A69D1" w:rsidRPr="002A69D1" w:rsidRDefault="002A69D1" w:rsidP="002A69D1">
      <w:pPr>
        <w:tabs>
          <w:tab w:val="left" w:pos="9781"/>
        </w:tabs>
        <w:ind w:firstLine="709"/>
        <w:jc w:val="both"/>
        <w:rPr>
          <w:sz w:val="28"/>
          <w:szCs w:val="28"/>
        </w:rPr>
      </w:pPr>
      <w:r w:rsidRPr="002A69D1">
        <w:rPr>
          <w:sz w:val="28"/>
          <w:szCs w:val="28"/>
        </w:rPr>
        <w:t>1. Исполнение местного бюджета производится в соответствии с Бюджетным кодексом Российской Федерации и обеспечивается администрацией.</w:t>
      </w:r>
    </w:p>
    <w:p w:rsidR="002A69D1" w:rsidRPr="002A69D1" w:rsidRDefault="002A69D1" w:rsidP="002A69D1">
      <w:pPr>
        <w:tabs>
          <w:tab w:val="left" w:pos="9781"/>
        </w:tabs>
        <w:ind w:firstLine="709"/>
        <w:jc w:val="both"/>
        <w:rPr>
          <w:sz w:val="28"/>
          <w:szCs w:val="28"/>
        </w:rPr>
      </w:pPr>
      <w:r w:rsidRPr="002A69D1">
        <w:rPr>
          <w:sz w:val="28"/>
          <w:szCs w:val="28"/>
        </w:rPr>
        <w:t xml:space="preserve">2. Организация исполнения местного бюджета возлагается на финансовый орган и организуется им на основе </w:t>
      </w:r>
      <w:r w:rsidRPr="002A69D1">
        <w:rPr>
          <w:rFonts w:eastAsia="Times New Roman"/>
          <w:sz w:val="28"/>
          <w:szCs w:val="28"/>
        </w:rPr>
        <w:t>сводной</w:t>
      </w:r>
      <w:r w:rsidRPr="002A69D1">
        <w:rPr>
          <w:rFonts w:eastAsia="Times New Roman"/>
          <w:b/>
        </w:rPr>
        <w:t xml:space="preserve"> </w:t>
      </w:r>
      <w:r w:rsidRPr="002A69D1">
        <w:rPr>
          <w:sz w:val="28"/>
          <w:szCs w:val="28"/>
        </w:rPr>
        <w:t xml:space="preserve">бюджетной росписи и кассового плана. </w:t>
      </w:r>
    </w:p>
    <w:p w:rsidR="002A69D1" w:rsidRPr="002A69D1" w:rsidRDefault="002A69D1" w:rsidP="002A69D1">
      <w:pPr>
        <w:tabs>
          <w:tab w:val="left" w:pos="9781"/>
        </w:tabs>
        <w:ind w:firstLine="709"/>
        <w:jc w:val="both"/>
        <w:rPr>
          <w:sz w:val="28"/>
          <w:szCs w:val="28"/>
        </w:rPr>
      </w:pPr>
      <w:r w:rsidRPr="002A69D1">
        <w:rPr>
          <w:sz w:val="28"/>
          <w:szCs w:val="28"/>
        </w:rPr>
        <w:t>3. Казначейское обслуживание исполнения местного бюджета осуществляется в порядке, установленном Бюджетным кодексом Российской Федерации.</w:t>
      </w:r>
    </w:p>
    <w:p w:rsidR="002A69D1" w:rsidRPr="002A69D1" w:rsidRDefault="002A69D1" w:rsidP="002A69D1">
      <w:pPr>
        <w:suppressAutoHyphens w:val="0"/>
        <w:autoSpaceDE w:val="0"/>
        <w:autoSpaceDN w:val="0"/>
        <w:adjustRightInd w:val="0"/>
        <w:ind w:firstLine="709"/>
        <w:jc w:val="both"/>
        <w:rPr>
          <w:rFonts w:eastAsia="Calibri"/>
          <w:bCs/>
          <w:strike/>
          <w:kern w:val="0"/>
          <w:sz w:val="28"/>
          <w:szCs w:val="28"/>
        </w:rPr>
      </w:pPr>
    </w:p>
    <w:p w:rsidR="002A69D1" w:rsidRPr="002A69D1" w:rsidRDefault="002A69D1" w:rsidP="002A69D1">
      <w:pPr>
        <w:autoSpaceDE w:val="0"/>
        <w:autoSpaceDN w:val="0"/>
        <w:adjustRightInd w:val="0"/>
        <w:ind w:firstLine="709"/>
        <w:jc w:val="both"/>
        <w:outlineLvl w:val="0"/>
        <w:rPr>
          <w:b/>
          <w:bCs/>
          <w:sz w:val="28"/>
          <w:szCs w:val="28"/>
        </w:rPr>
      </w:pPr>
      <w:r w:rsidRPr="002A69D1">
        <w:rPr>
          <w:b/>
          <w:bCs/>
          <w:sz w:val="28"/>
          <w:szCs w:val="28"/>
        </w:rPr>
        <w:t>Статья 65. Муниципальные заимствования</w:t>
      </w:r>
    </w:p>
    <w:p w:rsidR="002A69D1" w:rsidRPr="002A69D1" w:rsidRDefault="002A69D1" w:rsidP="002A69D1">
      <w:pPr>
        <w:autoSpaceDE w:val="0"/>
        <w:autoSpaceDN w:val="0"/>
        <w:adjustRightInd w:val="0"/>
        <w:ind w:firstLine="709"/>
        <w:jc w:val="both"/>
        <w:rPr>
          <w:sz w:val="28"/>
          <w:szCs w:val="28"/>
        </w:rPr>
      </w:pPr>
      <w:proofErr w:type="gramStart"/>
      <w:r w:rsidRPr="002A69D1">
        <w:rPr>
          <w:sz w:val="28"/>
          <w:szCs w:val="28"/>
        </w:rPr>
        <w:t>Муниципальное</w:t>
      </w:r>
      <w:proofErr w:type="gramEnd"/>
      <w:r w:rsidRPr="002A69D1">
        <w:rPr>
          <w:sz w:val="28"/>
          <w:szCs w:val="28"/>
        </w:rPr>
        <w:t xml:space="preserve"> образования Калининский</w:t>
      </w:r>
      <w:r w:rsidRPr="002A69D1">
        <w:rPr>
          <w:rFonts w:eastAsia="Calibri"/>
          <w:kern w:val="0"/>
          <w:sz w:val="28"/>
          <w:szCs w:val="28"/>
          <w:lang w:eastAsia="ru-RU"/>
        </w:rPr>
        <w:t xml:space="preserve"> район</w:t>
      </w:r>
      <w:r w:rsidRPr="002A69D1">
        <w:rPr>
          <w:sz w:val="28"/>
          <w:szCs w:val="28"/>
        </w:rPr>
        <w:t xml:space="preserve">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в порядке, установленном Советом.</w:t>
      </w:r>
    </w:p>
    <w:p w:rsidR="002A69D1" w:rsidRPr="002A69D1" w:rsidRDefault="002A69D1" w:rsidP="002A69D1">
      <w:pPr>
        <w:autoSpaceDE w:val="0"/>
        <w:autoSpaceDN w:val="0"/>
        <w:adjustRightInd w:val="0"/>
        <w:ind w:firstLine="709"/>
        <w:jc w:val="both"/>
        <w:rPr>
          <w:sz w:val="28"/>
          <w:szCs w:val="28"/>
        </w:rPr>
      </w:pPr>
      <w:r w:rsidRPr="002A69D1">
        <w:rPr>
          <w:sz w:val="28"/>
          <w:szCs w:val="28"/>
        </w:rPr>
        <w:t>Право осуществления муниципальных заимствований принадлежит администрации.</w:t>
      </w:r>
    </w:p>
    <w:p w:rsidR="002A69D1" w:rsidRPr="002A69D1" w:rsidRDefault="002A69D1" w:rsidP="002A69D1">
      <w:pPr>
        <w:autoSpaceDE w:val="0"/>
        <w:autoSpaceDN w:val="0"/>
        <w:adjustRightInd w:val="0"/>
        <w:ind w:firstLine="709"/>
        <w:jc w:val="both"/>
        <w:rPr>
          <w:sz w:val="28"/>
          <w:szCs w:val="28"/>
        </w:rPr>
      </w:pPr>
      <w:r w:rsidRPr="002A69D1">
        <w:rPr>
          <w:sz w:val="28"/>
          <w:szCs w:val="28"/>
        </w:rPr>
        <w:t>Эмитентом муниципальных ценных бумаг выступает администрация.</w:t>
      </w:r>
    </w:p>
    <w:p w:rsidR="002A69D1" w:rsidRPr="002A69D1" w:rsidRDefault="002A69D1" w:rsidP="002A69D1">
      <w:pPr>
        <w:suppressAutoHyphens w:val="0"/>
        <w:autoSpaceDE w:val="0"/>
        <w:autoSpaceDN w:val="0"/>
        <w:adjustRightInd w:val="0"/>
        <w:ind w:firstLine="709"/>
        <w:jc w:val="both"/>
        <w:rPr>
          <w:rFonts w:eastAsia="Calibri"/>
          <w:bCs/>
          <w:strike/>
          <w:kern w:val="0"/>
          <w:sz w:val="28"/>
          <w:szCs w:val="28"/>
        </w:rPr>
      </w:pPr>
    </w:p>
    <w:p w:rsidR="002A69D1" w:rsidRPr="002A69D1" w:rsidRDefault="002A69D1" w:rsidP="002A69D1">
      <w:pPr>
        <w:widowControl/>
        <w:suppressAutoHyphens w:val="0"/>
        <w:autoSpaceDE w:val="0"/>
        <w:autoSpaceDN w:val="0"/>
        <w:adjustRightInd w:val="0"/>
        <w:ind w:firstLine="709"/>
        <w:jc w:val="both"/>
        <w:rPr>
          <w:rFonts w:eastAsiaTheme="minorHAnsi"/>
          <w:b/>
          <w:kern w:val="0"/>
          <w:sz w:val="28"/>
          <w:szCs w:val="28"/>
        </w:rPr>
      </w:pPr>
      <w:r w:rsidRPr="002A69D1">
        <w:rPr>
          <w:rFonts w:eastAsiaTheme="minorHAnsi"/>
          <w:b/>
          <w:kern w:val="0"/>
          <w:sz w:val="28"/>
          <w:szCs w:val="28"/>
        </w:rPr>
        <w:t>Статья 66. Управление муниципальным долгом</w:t>
      </w:r>
    </w:p>
    <w:p w:rsidR="002A69D1" w:rsidRPr="002A69D1" w:rsidRDefault="002A69D1" w:rsidP="002A69D1">
      <w:pPr>
        <w:widowControl/>
        <w:suppressAutoHyphens w:val="0"/>
        <w:autoSpaceDE w:val="0"/>
        <w:autoSpaceDN w:val="0"/>
        <w:adjustRightInd w:val="0"/>
        <w:ind w:firstLine="709"/>
        <w:jc w:val="both"/>
        <w:rPr>
          <w:rFonts w:eastAsiaTheme="minorHAnsi"/>
          <w:bCs/>
          <w:kern w:val="0"/>
          <w:sz w:val="28"/>
          <w:szCs w:val="28"/>
        </w:rPr>
      </w:pPr>
      <w:r w:rsidRPr="002A69D1">
        <w:rPr>
          <w:rFonts w:eastAsiaTheme="minorHAnsi"/>
          <w:bCs/>
          <w:kern w:val="0"/>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2A69D1">
        <w:rPr>
          <w:rFonts w:eastAsia="Times New Roman"/>
          <w:kern w:val="0"/>
          <w:sz w:val="28"/>
          <w:szCs w:val="28"/>
          <w:lang w:eastAsia="ru-RU"/>
        </w:rPr>
        <w:t xml:space="preserve">муниципального образования </w:t>
      </w:r>
      <w:r w:rsidRPr="002A69D1">
        <w:rPr>
          <w:sz w:val="28"/>
          <w:szCs w:val="28"/>
        </w:rPr>
        <w:t xml:space="preserve">Калининский район </w:t>
      </w:r>
      <w:r w:rsidRPr="002A69D1">
        <w:rPr>
          <w:rFonts w:eastAsiaTheme="minorHAnsi"/>
          <w:bCs/>
          <w:kern w:val="0"/>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2A69D1" w:rsidRPr="002A69D1" w:rsidRDefault="002A69D1" w:rsidP="002A69D1">
      <w:pPr>
        <w:widowControl/>
        <w:suppressAutoHyphens w:val="0"/>
        <w:autoSpaceDE w:val="0"/>
        <w:autoSpaceDN w:val="0"/>
        <w:adjustRightInd w:val="0"/>
        <w:ind w:firstLine="709"/>
        <w:jc w:val="both"/>
        <w:rPr>
          <w:rFonts w:eastAsiaTheme="minorHAnsi"/>
          <w:bCs/>
          <w:kern w:val="0"/>
          <w:sz w:val="28"/>
          <w:szCs w:val="28"/>
        </w:rPr>
      </w:pPr>
      <w:r w:rsidRPr="002A69D1">
        <w:rPr>
          <w:rFonts w:eastAsiaTheme="minorHAnsi"/>
          <w:bCs/>
          <w:kern w:val="0"/>
          <w:sz w:val="28"/>
          <w:szCs w:val="28"/>
        </w:rPr>
        <w:t>2. Управление муниципальным долгом осуществляется администрацией.</w:t>
      </w:r>
    </w:p>
    <w:p w:rsidR="002A69D1" w:rsidRPr="002A69D1" w:rsidRDefault="002A69D1" w:rsidP="002A69D1">
      <w:pPr>
        <w:widowControl/>
        <w:suppressAutoHyphens w:val="0"/>
        <w:autoSpaceDE w:val="0"/>
        <w:autoSpaceDN w:val="0"/>
        <w:adjustRightInd w:val="0"/>
        <w:ind w:firstLine="709"/>
        <w:jc w:val="both"/>
        <w:rPr>
          <w:sz w:val="28"/>
          <w:szCs w:val="28"/>
        </w:rPr>
      </w:pPr>
      <w:r w:rsidRPr="002A69D1">
        <w:rPr>
          <w:rFonts w:eastAsiaTheme="minorHAnsi"/>
          <w:bCs/>
          <w:kern w:val="0"/>
          <w:sz w:val="28"/>
          <w:szCs w:val="28"/>
        </w:rPr>
        <w:lastRenderedPageBreak/>
        <w:t xml:space="preserve">3. </w:t>
      </w:r>
      <w:r w:rsidRPr="002A69D1">
        <w:rPr>
          <w:rFonts w:eastAsiaTheme="minorHAnsi"/>
          <w:kern w:val="0"/>
          <w:sz w:val="28"/>
          <w:szCs w:val="28"/>
        </w:rPr>
        <w:t xml:space="preserve">Учет и регистрация муниципальных долговых обязательств </w:t>
      </w:r>
      <w:r w:rsidRPr="002A69D1">
        <w:rPr>
          <w:rFonts w:eastAsia="Times New Roman"/>
          <w:kern w:val="0"/>
          <w:sz w:val="28"/>
          <w:szCs w:val="28"/>
          <w:lang w:eastAsia="ru-RU"/>
        </w:rPr>
        <w:t xml:space="preserve">муниципального образования </w:t>
      </w:r>
      <w:r w:rsidRPr="002A69D1">
        <w:rPr>
          <w:sz w:val="28"/>
          <w:szCs w:val="28"/>
        </w:rPr>
        <w:t>Калининский район</w:t>
      </w:r>
      <w:r w:rsidRPr="002A69D1">
        <w:rPr>
          <w:rFonts w:eastAsiaTheme="minorHAnsi"/>
          <w:kern w:val="0"/>
          <w:sz w:val="28"/>
          <w:szCs w:val="28"/>
        </w:rPr>
        <w:t xml:space="preserve"> осуществляются в муниципальной долговой книге</w:t>
      </w:r>
      <w:r w:rsidRPr="002A69D1">
        <w:rPr>
          <w:sz w:val="28"/>
          <w:szCs w:val="28"/>
        </w:rPr>
        <w:t>.</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 xml:space="preserve">Ведение муниципальной долговой книги осуществляется финансовым органом </w:t>
      </w:r>
      <w:r w:rsidRPr="002A69D1">
        <w:rPr>
          <w:rFonts w:eastAsia="Times New Roman"/>
          <w:kern w:val="0"/>
          <w:sz w:val="28"/>
          <w:szCs w:val="28"/>
          <w:lang w:eastAsia="ru-RU"/>
        </w:rPr>
        <w:t xml:space="preserve">муниципального образования </w:t>
      </w:r>
      <w:r w:rsidRPr="002A69D1">
        <w:rPr>
          <w:sz w:val="28"/>
          <w:szCs w:val="28"/>
        </w:rPr>
        <w:t>Калининский район</w:t>
      </w:r>
      <w:r w:rsidRPr="002A69D1">
        <w:rPr>
          <w:rFonts w:eastAsiaTheme="minorHAnsi"/>
          <w:kern w:val="0"/>
          <w:sz w:val="28"/>
          <w:szCs w:val="28"/>
        </w:rPr>
        <w:t>.</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 xml:space="preserve">4. Информация о долговых обязательствах </w:t>
      </w:r>
      <w:r w:rsidRPr="002A69D1">
        <w:rPr>
          <w:rFonts w:eastAsia="Calibri"/>
          <w:kern w:val="0"/>
          <w:sz w:val="28"/>
          <w:szCs w:val="28"/>
        </w:rPr>
        <w:t xml:space="preserve">(за исключением обязательств по муниципальным гарантиям) </w:t>
      </w:r>
      <w:r w:rsidRPr="002A69D1">
        <w:rPr>
          <w:rFonts w:eastAsiaTheme="minorHAnsi"/>
          <w:kern w:val="0"/>
          <w:sz w:val="28"/>
          <w:szCs w:val="28"/>
        </w:rPr>
        <w:t xml:space="preserve">вносится финансовым органом </w:t>
      </w:r>
      <w:r w:rsidRPr="002A69D1">
        <w:rPr>
          <w:rFonts w:eastAsia="Times New Roman"/>
          <w:kern w:val="0"/>
          <w:sz w:val="28"/>
          <w:szCs w:val="28"/>
          <w:lang w:eastAsia="ru-RU"/>
        </w:rPr>
        <w:t xml:space="preserve">муниципального образования </w:t>
      </w:r>
      <w:r w:rsidRPr="002A69D1">
        <w:rPr>
          <w:sz w:val="28"/>
          <w:szCs w:val="28"/>
        </w:rPr>
        <w:t>Калининский район</w:t>
      </w:r>
      <w:r w:rsidRPr="002A69D1">
        <w:rPr>
          <w:rFonts w:eastAsiaTheme="minorHAnsi"/>
          <w:kern w:val="0"/>
          <w:sz w:val="28"/>
          <w:szCs w:val="28"/>
        </w:rPr>
        <w:t xml:space="preserve"> в муниципальную долговую книгу в срок, не превышающий пяти рабочих дней с момента возникновения соответствующего обязательства.</w:t>
      </w:r>
    </w:p>
    <w:p w:rsidR="002A69D1" w:rsidRPr="002A69D1" w:rsidRDefault="002A69D1" w:rsidP="002A69D1">
      <w:pPr>
        <w:suppressAutoHyphens w:val="0"/>
        <w:autoSpaceDE w:val="0"/>
        <w:autoSpaceDN w:val="0"/>
        <w:adjustRightInd w:val="0"/>
        <w:ind w:firstLine="709"/>
        <w:jc w:val="both"/>
        <w:rPr>
          <w:rFonts w:eastAsia="Calibri"/>
          <w:b/>
          <w:kern w:val="0"/>
          <w:sz w:val="28"/>
          <w:szCs w:val="28"/>
          <w:lang w:eastAsia="ru-RU"/>
        </w:rPr>
      </w:pPr>
      <w:r w:rsidRPr="002A69D1">
        <w:rPr>
          <w:rFonts w:eastAsia="Calibri"/>
          <w:kern w:val="0"/>
          <w:sz w:val="28"/>
          <w:szCs w:val="28"/>
          <w:lang w:eastAsia="ru-RU"/>
        </w:rPr>
        <w:t xml:space="preserve">Информация о долговых обязательствах по муниципальным гарантиям вносится </w:t>
      </w:r>
      <w:r w:rsidRPr="002A69D1">
        <w:rPr>
          <w:rFonts w:eastAsia="Calibri"/>
          <w:kern w:val="0"/>
          <w:sz w:val="28"/>
          <w:szCs w:val="28"/>
        </w:rPr>
        <w:t xml:space="preserve">финансовым органом </w:t>
      </w:r>
      <w:r w:rsidRPr="002A69D1">
        <w:rPr>
          <w:rFonts w:eastAsia="Times New Roman"/>
          <w:kern w:val="0"/>
          <w:sz w:val="28"/>
          <w:szCs w:val="28"/>
          <w:lang w:eastAsia="ru-RU"/>
        </w:rPr>
        <w:t xml:space="preserve">муниципального образования </w:t>
      </w:r>
      <w:r w:rsidRPr="002A69D1">
        <w:rPr>
          <w:sz w:val="28"/>
          <w:szCs w:val="28"/>
        </w:rPr>
        <w:t>Калининский район</w:t>
      </w:r>
      <w:r w:rsidRPr="002A69D1">
        <w:rPr>
          <w:rFonts w:eastAsia="Calibri"/>
          <w:kern w:val="0"/>
          <w:sz w:val="28"/>
          <w:szCs w:val="28"/>
          <w:lang w:eastAsia="ru-RU"/>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w:t>
      </w:r>
      <w:proofErr w:type="gramStart"/>
      <w:r w:rsidRPr="002A69D1">
        <w:rPr>
          <w:rFonts w:eastAsia="Calibri"/>
          <w:kern w:val="0"/>
          <w:sz w:val="28"/>
          <w:szCs w:val="28"/>
          <w:lang w:eastAsia="ru-RU"/>
        </w:rPr>
        <w:t>ств пр</w:t>
      </w:r>
      <w:proofErr w:type="gramEnd"/>
      <w:r w:rsidRPr="002A69D1">
        <w:rPr>
          <w:rFonts w:eastAsia="Calibri"/>
          <w:kern w:val="0"/>
          <w:sz w:val="28"/>
          <w:szCs w:val="28"/>
          <w:lang w:eastAsia="ru-RU"/>
        </w:rPr>
        <w:t>инципала, обеспеченных муниципальной гарантией.</w:t>
      </w:r>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proofErr w:type="gramStart"/>
      <w:r w:rsidRPr="002A69D1">
        <w:rPr>
          <w:rFonts w:eastAsiaTheme="minorHAnsi"/>
          <w:kern w:val="0"/>
          <w:sz w:val="28"/>
          <w:szCs w:val="28"/>
        </w:rPr>
        <w:t xml:space="preserve">В муниципальную долговую книгу вносятся сведения об объеме долговых обязательств </w:t>
      </w:r>
      <w:r w:rsidRPr="002A69D1">
        <w:rPr>
          <w:rFonts w:eastAsia="Times New Roman"/>
          <w:kern w:val="0"/>
          <w:sz w:val="28"/>
          <w:szCs w:val="28"/>
          <w:lang w:eastAsia="ru-RU"/>
        </w:rPr>
        <w:t xml:space="preserve">муниципального образования </w:t>
      </w:r>
      <w:r w:rsidRPr="002A69D1">
        <w:rPr>
          <w:sz w:val="28"/>
          <w:szCs w:val="28"/>
        </w:rPr>
        <w:t>Калининский район</w:t>
      </w:r>
      <w:r w:rsidRPr="002A69D1">
        <w:rPr>
          <w:rFonts w:eastAsiaTheme="minorHAnsi"/>
          <w:kern w:val="0"/>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roofErr w:type="gramEnd"/>
    </w:p>
    <w:p w:rsidR="002A69D1" w:rsidRPr="002A69D1" w:rsidRDefault="002A69D1" w:rsidP="002A69D1">
      <w:pPr>
        <w:widowControl/>
        <w:suppressAutoHyphens w:val="0"/>
        <w:autoSpaceDE w:val="0"/>
        <w:autoSpaceDN w:val="0"/>
        <w:adjustRightInd w:val="0"/>
        <w:ind w:firstLine="709"/>
        <w:jc w:val="both"/>
        <w:rPr>
          <w:rFonts w:eastAsiaTheme="minorHAnsi"/>
          <w:kern w:val="0"/>
          <w:sz w:val="28"/>
          <w:szCs w:val="28"/>
        </w:rPr>
      </w:pPr>
      <w:r w:rsidRPr="002A69D1">
        <w:rPr>
          <w:rFonts w:eastAsiaTheme="minorHAnsi"/>
          <w:kern w:val="0"/>
          <w:sz w:val="28"/>
          <w:szCs w:val="28"/>
        </w:rPr>
        <w:t xml:space="preserve">В муниципальной долговой </w:t>
      </w:r>
      <w:proofErr w:type="gramStart"/>
      <w:r w:rsidRPr="002A69D1">
        <w:rPr>
          <w:rFonts w:eastAsiaTheme="minorHAnsi"/>
          <w:kern w:val="0"/>
          <w:sz w:val="28"/>
          <w:szCs w:val="28"/>
        </w:rPr>
        <w:t>книге</w:t>
      </w:r>
      <w:proofErr w:type="gramEnd"/>
      <w:r w:rsidRPr="002A69D1">
        <w:rPr>
          <w:rFonts w:eastAsiaTheme="minorHAnsi"/>
          <w:kern w:val="0"/>
          <w:sz w:val="28"/>
          <w:szCs w:val="28"/>
        </w:rPr>
        <w:t xml:space="preserve"> в том числе учитывается информация о просроченной задолженности по исполнению муниципальных долговых обязательств.</w:t>
      </w:r>
    </w:p>
    <w:p w:rsidR="002A69D1" w:rsidRPr="002A69D1" w:rsidRDefault="002A69D1" w:rsidP="002A69D1">
      <w:pPr>
        <w:suppressAutoHyphens w:val="0"/>
        <w:autoSpaceDE w:val="0"/>
        <w:autoSpaceDN w:val="0"/>
        <w:adjustRightInd w:val="0"/>
        <w:ind w:firstLine="709"/>
        <w:jc w:val="both"/>
        <w:rPr>
          <w:rFonts w:eastAsia="Calibri"/>
          <w:bCs/>
          <w:strike/>
          <w:kern w:val="0"/>
          <w:sz w:val="28"/>
          <w:szCs w:val="28"/>
        </w:rPr>
      </w:pPr>
    </w:p>
    <w:p w:rsidR="002A69D1" w:rsidRPr="002A69D1" w:rsidRDefault="002A69D1" w:rsidP="002A69D1">
      <w:pPr>
        <w:pStyle w:val="211"/>
        <w:suppressAutoHyphens w:val="0"/>
        <w:ind w:firstLine="709"/>
        <w:rPr>
          <w:b/>
        </w:rPr>
      </w:pPr>
      <w:r w:rsidRPr="002A69D1">
        <w:rPr>
          <w:b/>
        </w:rPr>
        <w:t xml:space="preserve">Статья 67. </w:t>
      </w:r>
      <w:proofErr w:type="gramStart"/>
      <w:r w:rsidRPr="002A69D1">
        <w:rPr>
          <w:b/>
        </w:rPr>
        <w:t>Контроль за</w:t>
      </w:r>
      <w:proofErr w:type="gramEnd"/>
      <w:r w:rsidRPr="002A69D1">
        <w:rPr>
          <w:b/>
        </w:rPr>
        <w:t xml:space="preserve"> исполнением местного бюджета</w:t>
      </w:r>
    </w:p>
    <w:p w:rsidR="002A69D1" w:rsidRPr="002A69D1" w:rsidRDefault="002A69D1" w:rsidP="002A69D1">
      <w:pPr>
        <w:suppressAutoHyphens w:val="0"/>
        <w:autoSpaceDE w:val="0"/>
        <w:autoSpaceDN w:val="0"/>
        <w:adjustRightInd w:val="0"/>
        <w:ind w:firstLine="709"/>
        <w:jc w:val="both"/>
        <w:rPr>
          <w:rFonts w:eastAsia="Times New Roman"/>
          <w:kern w:val="0"/>
          <w:sz w:val="28"/>
          <w:szCs w:val="28"/>
          <w:lang w:eastAsia="ru-RU"/>
        </w:rPr>
      </w:pPr>
      <w:r w:rsidRPr="002A69D1">
        <w:rPr>
          <w:rFonts w:eastAsia="Times New Roman"/>
          <w:kern w:val="0"/>
          <w:sz w:val="28"/>
          <w:szCs w:val="28"/>
          <w:lang w:eastAsia="ru-RU"/>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2A69D1" w:rsidRPr="002A69D1" w:rsidRDefault="002A69D1" w:rsidP="002A69D1">
      <w:pPr>
        <w:suppressAutoHyphens w:val="0"/>
        <w:autoSpaceDE w:val="0"/>
        <w:autoSpaceDN w:val="0"/>
        <w:adjustRightInd w:val="0"/>
        <w:ind w:firstLine="709"/>
        <w:jc w:val="both"/>
        <w:rPr>
          <w:rFonts w:eastAsia="Calibri"/>
          <w:b/>
          <w:bCs/>
          <w:kern w:val="0"/>
          <w:sz w:val="28"/>
          <w:szCs w:val="28"/>
        </w:rPr>
      </w:pPr>
      <w:r w:rsidRPr="002A69D1">
        <w:rPr>
          <w:rFonts w:eastAsia="Calibri"/>
          <w:bCs/>
          <w:kern w:val="0"/>
          <w:sz w:val="28"/>
          <w:szCs w:val="28"/>
        </w:rPr>
        <w:t xml:space="preserve">Муниципальный финансовый контроль подразделяется </w:t>
      </w:r>
      <w:proofErr w:type="gramStart"/>
      <w:r w:rsidRPr="002A69D1">
        <w:rPr>
          <w:rFonts w:eastAsia="Calibri"/>
          <w:bCs/>
          <w:kern w:val="0"/>
          <w:sz w:val="28"/>
          <w:szCs w:val="28"/>
        </w:rPr>
        <w:t>на</w:t>
      </w:r>
      <w:proofErr w:type="gramEnd"/>
      <w:r w:rsidRPr="002A69D1">
        <w:rPr>
          <w:rFonts w:eastAsia="Calibri"/>
          <w:bCs/>
          <w:kern w:val="0"/>
          <w:sz w:val="28"/>
          <w:szCs w:val="28"/>
        </w:rPr>
        <w:t xml:space="preserve"> внешний и внутренний, предварительный и последующий.</w:t>
      </w:r>
    </w:p>
    <w:p w:rsidR="002A69D1" w:rsidRPr="002A69D1" w:rsidRDefault="002A69D1" w:rsidP="002A69D1">
      <w:pPr>
        <w:suppressAutoHyphens w:val="0"/>
        <w:autoSpaceDE w:val="0"/>
        <w:autoSpaceDN w:val="0"/>
        <w:adjustRightInd w:val="0"/>
        <w:ind w:firstLine="709"/>
        <w:jc w:val="both"/>
        <w:rPr>
          <w:rFonts w:eastAsia="Calibri"/>
          <w:bCs/>
          <w:kern w:val="0"/>
          <w:sz w:val="28"/>
          <w:szCs w:val="28"/>
        </w:rPr>
      </w:pPr>
      <w:r w:rsidRPr="002A69D1">
        <w:rPr>
          <w:rFonts w:eastAsia="Calibri"/>
          <w:bCs/>
          <w:kern w:val="0"/>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2A69D1" w:rsidRPr="002A69D1" w:rsidRDefault="002A69D1" w:rsidP="002A69D1">
      <w:pPr>
        <w:suppressAutoHyphens w:val="0"/>
        <w:autoSpaceDE w:val="0"/>
        <w:autoSpaceDN w:val="0"/>
        <w:adjustRightInd w:val="0"/>
        <w:ind w:firstLine="709"/>
        <w:jc w:val="both"/>
        <w:rPr>
          <w:rFonts w:eastAsia="Calibri"/>
          <w:bCs/>
          <w:kern w:val="0"/>
          <w:sz w:val="28"/>
          <w:szCs w:val="28"/>
        </w:rPr>
      </w:pPr>
      <w:r w:rsidRPr="002A69D1">
        <w:rPr>
          <w:rFonts w:eastAsia="Calibri"/>
          <w:bCs/>
          <w:kern w:val="0"/>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2A69D1" w:rsidRPr="002A69D1" w:rsidRDefault="002A69D1" w:rsidP="002A69D1">
      <w:pPr>
        <w:ind w:firstLine="709"/>
        <w:jc w:val="both"/>
        <w:rPr>
          <w:bCs/>
          <w:sz w:val="28"/>
          <w:szCs w:val="28"/>
        </w:rPr>
      </w:pPr>
      <w:r w:rsidRPr="002A69D1">
        <w:rPr>
          <w:bCs/>
          <w:sz w:val="28"/>
          <w:szCs w:val="28"/>
        </w:rPr>
        <w:t>3.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2A69D1" w:rsidRPr="002A69D1" w:rsidRDefault="002A69D1" w:rsidP="002A69D1">
      <w:pPr>
        <w:suppressAutoHyphens w:val="0"/>
        <w:autoSpaceDE w:val="0"/>
        <w:autoSpaceDN w:val="0"/>
        <w:adjustRightInd w:val="0"/>
        <w:ind w:firstLine="709"/>
        <w:jc w:val="both"/>
        <w:rPr>
          <w:rFonts w:eastAsia="Times New Roman"/>
          <w:kern w:val="0"/>
          <w:sz w:val="28"/>
          <w:szCs w:val="28"/>
          <w:lang w:eastAsia="ru-RU"/>
        </w:rPr>
      </w:pPr>
      <w:r w:rsidRPr="002A69D1">
        <w:rPr>
          <w:rFonts w:eastAsia="Times New Roman"/>
          <w:kern w:val="0"/>
          <w:sz w:val="28"/>
          <w:szCs w:val="28"/>
          <w:lang w:eastAsia="ru-RU"/>
        </w:rPr>
        <w:lastRenderedPageBreak/>
        <w:t>4.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2A69D1" w:rsidRPr="002A69D1" w:rsidRDefault="002A69D1" w:rsidP="002A69D1">
      <w:pPr>
        <w:suppressAutoHyphens w:val="0"/>
        <w:autoSpaceDE w:val="0"/>
        <w:autoSpaceDN w:val="0"/>
        <w:adjustRightInd w:val="0"/>
        <w:ind w:firstLine="709"/>
        <w:jc w:val="both"/>
        <w:rPr>
          <w:rFonts w:eastAsia="Times New Roman"/>
          <w:kern w:val="0"/>
          <w:sz w:val="28"/>
          <w:szCs w:val="28"/>
          <w:lang w:eastAsia="ru-RU"/>
        </w:rPr>
      </w:pPr>
      <w:proofErr w:type="gramStart"/>
      <w:r w:rsidRPr="002A69D1">
        <w:rPr>
          <w:rFonts w:eastAsia="Times New Roman"/>
          <w:kern w:val="0"/>
          <w:sz w:val="28"/>
          <w:szCs w:val="28"/>
          <w:lang w:eastAsia="ru-RU"/>
        </w:rPr>
        <w:t>контроль за</w:t>
      </w:r>
      <w:proofErr w:type="gramEnd"/>
      <w:r w:rsidRPr="002A69D1">
        <w:rPr>
          <w:rFonts w:eastAsia="Times New Roman"/>
          <w:kern w:val="0"/>
          <w:sz w:val="28"/>
          <w:szCs w:val="28"/>
          <w:lang w:eastAsia="ru-RU"/>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p>
    <w:p w:rsidR="002A69D1" w:rsidRPr="002A69D1" w:rsidRDefault="002A69D1" w:rsidP="002A69D1">
      <w:pPr>
        <w:suppressAutoHyphens w:val="0"/>
        <w:autoSpaceDE w:val="0"/>
        <w:autoSpaceDN w:val="0"/>
        <w:adjustRightInd w:val="0"/>
        <w:ind w:firstLine="709"/>
        <w:jc w:val="both"/>
        <w:rPr>
          <w:rFonts w:eastAsia="Times New Roman"/>
          <w:kern w:val="0"/>
          <w:sz w:val="28"/>
          <w:szCs w:val="28"/>
          <w:lang w:eastAsia="ru-RU"/>
        </w:rPr>
      </w:pPr>
      <w:proofErr w:type="gramStart"/>
      <w:r w:rsidRPr="002A69D1">
        <w:rPr>
          <w:rFonts w:eastAsia="Times New Roman"/>
          <w:kern w:val="0"/>
          <w:sz w:val="28"/>
          <w:szCs w:val="28"/>
          <w:lang w:eastAsia="ru-RU"/>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2A69D1">
        <w:rPr>
          <w:rFonts w:eastAsia="Calibri"/>
          <w:bCs/>
          <w:kern w:val="0"/>
          <w:sz w:val="28"/>
          <w:szCs w:val="28"/>
          <w:lang w:eastAsia="ru-RU"/>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2A69D1">
        <w:rPr>
          <w:rFonts w:eastAsia="Calibri"/>
          <w:b/>
          <w:bCs/>
          <w:kern w:val="0"/>
          <w:sz w:val="28"/>
          <w:szCs w:val="28"/>
          <w:lang w:eastAsia="ru-RU"/>
        </w:rPr>
        <w:t xml:space="preserve"> </w:t>
      </w:r>
      <w:r w:rsidRPr="002A69D1">
        <w:rPr>
          <w:rFonts w:eastAsia="Times New Roman"/>
          <w:kern w:val="0"/>
          <w:sz w:val="28"/>
          <w:szCs w:val="28"/>
          <w:lang w:eastAsia="ru-RU"/>
        </w:rPr>
        <w:t>а также за соблюдением условий договоров (соглашений) о предоставлении средств из местного бюджета, муниципальных контрактов;</w:t>
      </w:r>
      <w:proofErr w:type="gramEnd"/>
    </w:p>
    <w:p w:rsidR="002A69D1" w:rsidRPr="002A69D1" w:rsidRDefault="002A69D1" w:rsidP="002A69D1">
      <w:pPr>
        <w:suppressAutoHyphens w:val="0"/>
        <w:autoSpaceDE w:val="0"/>
        <w:autoSpaceDN w:val="0"/>
        <w:adjustRightInd w:val="0"/>
        <w:ind w:firstLine="709"/>
        <w:jc w:val="both"/>
        <w:rPr>
          <w:rFonts w:eastAsia="Times New Roman"/>
          <w:kern w:val="0"/>
          <w:sz w:val="28"/>
          <w:szCs w:val="28"/>
          <w:lang w:eastAsia="ru-RU"/>
        </w:rPr>
      </w:pPr>
      <w:proofErr w:type="gramStart"/>
      <w:r w:rsidRPr="002A69D1">
        <w:rPr>
          <w:rFonts w:eastAsia="Times New Roman"/>
          <w:kern w:val="0"/>
          <w:sz w:val="28"/>
          <w:szCs w:val="28"/>
          <w:lang w:eastAsia="ru-RU"/>
        </w:rPr>
        <w:t>контроль за</w:t>
      </w:r>
      <w:proofErr w:type="gramEnd"/>
      <w:r w:rsidRPr="002A69D1">
        <w:rPr>
          <w:rFonts w:eastAsia="Times New Roman"/>
          <w:kern w:val="0"/>
          <w:sz w:val="28"/>
          <w:szCs w:val="28"/>
          <w:lang w:eastAsia="ru-RU"/>
        </w:rPr>
        <w:t xml:space="preserve">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2A69D1" w:rsidRPr="002A69D1" w:rsidRDefault="002A69D1" w:rsidP="002A69D1">
      <w:pPr>
        <w:suppressAutoHyphens w:val="0"/>
        <w:autoSpaceDE w:val="0"/>
        <w:autoSpaceDN w:val="0"/>
        <w:adjustRightInd w:val="0"/>
        <w:ind w:firstLine="709"/>
        <w:jc w:val="both"/>
        <w:rPr>
          <w:rFonts w:eastAsia="Times New Roman"/>
          <w:kern w:val="0"/>
          <w:sz w:val="28"/>
          <w:szCs w:val="28"/>
          <w:lang w:eastAsia="ru-RU"/>
        </w:rPr>
      </w:pPr>
      <w:r w:rsidRPr="002A69D1">
        <w:rPr>
          <w:rFonts w:eastAsia="Times New Roman"/>
          <w:kern w:val="0"/>
          <w:sz w:val="28"/>
          <w:szCs w:val="28"/>
          <w:lang w:eastAsia="ru-RU"/>
        </w:rPr>
        <w:t xml:space="preserve">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2A69D1">
        <w:rPr>
          <w:rFonts w:eastAsia="Times New Roman"/>
          <w:kern w:val="0"/>
          <w:sz w:val="28"/>
          <w:szCs w:val="28"/>
          <w:lang w:eastAsia="ru-RU"/>
        </w:rPr>
        <w:t>значений показателей результативности предоставления средств</w:t>
      </w:r>
      <w:proofErr w:type="gramEnd"/>
      <w:r w:rsidRPr="002A69D1">
        <w:rPr>
          <w:rFonts w:eastAsia="Times New Roman"/>
          <w:kern w:val="0"/>
          <w:sz w:val="28"/>
          <w:szCs w:val="28"/>
          <w:lang w:eastAsia="ru-RU"/>
        </w:rPr>
        <w:t xml:space="preserve"> из местного бюджета;</w:t>
      </w:r>
    </w:p>
    <w:p w:rsidR="002A69D1" w:rsidRPr="002A69D1" w:rsidRDefault="002A69D1" w:rsidP="002A69D1">
      <w:pPr>
        <w:suppressAutoHyphens w:val="0"/>
        <w:autoSpaceDE w:val="0"/>
        <w:autoSpaceDN w:val="0"/>
        <w:adjustRightInd w:val="0"/>
        <w:ind w:firstLine="709"/>
        <w:jc w:val="both"/>
        <w:rPr>
          <w:rFonts w:eastAsia="Times New Roman"/>
          <w:kern w:val="0"/>
          <w:sz w:val="28"/>
          <w:szCs w:val="28"/>
          <w:lang w:eastAsia="ru-RU"/>
        </w:rPr>
      </w:pPr>
      <w:r w:rsidRPr="002A69D1">
        <w:rPr>
          <w:rFonts w:eastAsia="Times New Roman"/>
          <w:kern w:val="0"/>
          <w:sz w:val="28"/>
          <w:szCs w:val="28"/>
          <w:lang w:eastAsia="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A69D1" w:rsidRPr="002A69D1" w:rsidRDefault="002A69D1" w:rsidP="002A69D1">
      <w:pPr>
        <w:widowControl/>
        <w:suppressAutoHyphens w:val="0"/>
        <w:autoSpaceDE w:val="0"/>
        <w:autoSpaceDN w:val="0"/>
        <w:adjustRightInd w:val="0"/>
        <w:ind w:firstLine="709"/>
        <w:jc w:val="both"/>
        <w:outlineLvl w:val="0"/>
        <w:rPr>
          <w:bCs/>
          <w:sz w:val="28"/>
          <w:szCs w:val="28"/>
          <w:lang w:eastAsia="ru-RU"/>
        </w:rPr>
      </w:pPr>
      <w:r w:rsidRPr="002A69D1">
        <w:rPr>
          <w:bCs/>
          <w:sz w:val="28"/>
          <w:szCs w:val="28"/>
          <w:lang w:eastAsia="ru-RU"/>
        </w:rPr>
        <w:t>5. Внутренний муниципальный финансовый контроль осуществляется в установленном Бюджетным кодексом Российской Федерации порядке.</w:t>
      </w:r>
    </w:p>
    <w:p w:rsidR="002A69D1" w:rsidRPr="002A69D1" w:rsidRDefault="002A69D1" w:rsidP="002A69D1">
      <w:pPr>
        <w:widowControl/>
        <w:suppressAutoHyphens w:val="0"/>
        <w:autoSpaceDE w:val="0"/>
        <w:autoSpaceDN w:val="0"/>
        <w:adjustRightInd w:val="0"/>
        <w:ind w:firstLine="709"/>
        <w:jc w:val="both"/>
        <w:outlineLvl w:val="0"/>
        <w:rPr>
          <w:b/>
          <w:bCs/>
          <w:sz w:val="28"/>
          <w:szCs w:val="28"/>
          <w:lang w:eastAsia="ru-RU"/>
        </w:rPr>
      </w:pPr>
    </w:p>
    <w:p w:rsidR="002A69D1" w:rsidRPr="002A69D1" w:rsidRDefault="002A69D1" w:rsidP="002A69D1">
      <w:pPr>
        <w:autoSpaceDE w:val="0"/>
        <w:autoSpaceDN w:val="0"/>
        <w:adjustRightInd w:val="0"/>
        <w:ind w:firstLine="709"/>
        <w:jc w:val="both"/>
        <w:outlineLvl w:val="0"/>
        <w:rPr>
          <w:rFonts w:eastAsia="Calibri"/>
          <w:b/>
          <w:bCs/>
          <w:sz w:val="28"/>
          <w:szCs w:val="28"/>
          <w:lang w:eastAsia="ru-RU"/>
        </w:rPr>
      </w:pPr>
      <w:r w:rsidRPr="002A69D1">
        <w:rPr>
          <w:rFonts w:eastAsia="Calibri"/>
          <w:b/>
          <w:bCs/>
          <w:sz w:val="28"/>
          <w:szCs w:val="28"/>
          <w:lang w:eastAsia="ru-RU"/>
        </w:rPr>
        <w:t>Статья 68. Составление и утверждение бюджетной отчетности</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 xml:space="preserve">1. Бюджетная отчетность </w:t>
      </w:r>
      <w:r w:rsidRPr="002A69D1">
        <w:rPr>
          <w:sz w:val="28"/>
          <w:szCs w:val="28"/>
        </w:rPr>
        <w:t>муниципального образования Калининский</w:t>
      </w:r>
      <w:r w:rsidRPr="002A69D1">
        <w:rPr>
          <w:rFonts w:eastAsia="Calibri"/>
          <w:kern w:val="0"/>
          <w:sz w:val="28"/>
          <w:szCs w:val="28"/>
          <w:lang w:eastAsia="ru-RU"/>
        </w:rPr>
        <w:t xml:space="preserve"> район составляется финансовым органом </w:t>
      </w:r>
      <w:r w:rsidRPr="002A69D1">
        <w:rPr>
          <w:sz w:val="28"/>
          <w:szCs w:val="28"/>
        </w:rPr>
        <w:t>муниципального образования Калининский</w:t>
      </w:r>
      <w:r w:rsidRPr="002A69D1">
        <w:rPr>
          <w:rFonts w:eastAsia="Calibri"/>
          <w:kern w:val="0"/>
          <w:sz w:val="28"/>
          <w:szCs w:val="28"/>
          <w:lang w:eastAsia="ru-RU"/>
        </w:rPr>
        <w:t xml:space="preserve"> </w:t>
      </w:r>
      <w:r w:rsidRPr="002A69D1">
        <w:rPr>
          <w:sz w:val="28"/>
          <w:szCs w:val="28"/>
        </w:rPr>
        <w:t xml:space="preserve">район </w:t>
      </w:r>
      <w:r w:rsidRPr="002A69D1">
        <w:rPr>
          <w:rFonts w:eastAsia="Calibri"/>
          <w:kern w:val="0"/>
          <w:sz w:val="28"/>
          <w:szCs w:val="28"/>
          <w:lang w:eastAsia="ru-RU"/>
        </w:rPr>
        <w:t>на основании бюджетной отчетности главных администраторов бюджетных средств.</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 xml:space="preserve">2. Бюджетная отчетность </w:t>
      </w:r>
      <w:r w:rsidRPr="002A69D1">
        <w:rPr>
          <w:sz w:val="28"/>
          <w:szCs w:val="28"/>
        </w:rPr>
        <w:t>муниципального образования Калининский</w:t>
      </w:r>
      <w:r w:rsidRPr="002A69D1">
        <w:rPr>
          <w:rFonts w:eastAsia="Calibri"/>
          <w:kern w:val="0"/>
          <w:sz w:val="28"/>
          <w:szCs w:val="28"/>
          <w:lang w:eastAsia="ru-RU"/>
        </w:rPr>
        <w:t xml:space="preserve"> </w:t>
      </w:r>
      <w:r w:rsidRPr="002A69D1">
        <w:rPr>
          <w:sz w:val="28"/>
          <w:szCs w:val="28"/>
        </w:rPr>
        <w:t xml:space="preserve">район </w:t>
      </w:r>
      <w:r w:rsidRPr="002A69D1">
        <w:rPr>
          <w:rFonts w:eastAsia="Calibri"/>
          <w:kern w:val="0"/>
          <w:sz w:val="28"/>
          <w:szCs w:val="28"/>
          <w:lang w:eastAsia="ru-RU"/>
        </w:rPr>
        <w:t>является годовой. Отчет об исполнении бюджета является ежеквартальным.</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 xml:space="preserve">3. Бюджетная отчетность </w:t>
      </w:r>
      <w:r w:rsidRPr="002A69D1">
        <w:rPr>
          <w:sz w:val="28"/>
          <w:szCs w:val="28"/>
        </w:rPr>
        <w:t>муниципального образования Калининский</w:t>
      </w:r>
      <w:r w:rsidRPr="002A69D1">
        <w:rPr>
          <w:rFonts w:eastAsia="Calibri"/>
          <w:kern w:val="0"/>
          <w:sz w:val="28"/>
          <w:szCs w:val="28"/>
          <w:lang w:eastAsia="ru-RU"/>
        </w:rPr>
        <w:t xml:space="preserve"> </w:t>
      </w:r>
      <w:r w:rsidRPr="002A69D1">
        <w:rPr>
          <w:sz w:val="28"/>
          <w:szCs w:val="28"/>
        </w:rPr>
        <w:t xml:space="preserve">район </w:t>
      </w:r>
      <w:r w:rsidRPr="002A69D1">
        <w:rPr>
          <w:rFonts w:eastAsia="Calibri"/>
          <w:kern w:val="0"/>
          <w:sz w:val="28"/>
          <w:szCs w:val="28"/>
          <w:lang w:eastAsia="ru-RU"/>
        </w:rPr>
        <w:t>представляется финансовым органом в администрацию.</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Контрольно-счетную палату.</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lastRenderedPageBreak/>
        <w:t>Годовой отчет об исполнении местного бюджета подлежит утверждению решением Совета.</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5. Годовой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Внешняя проверка годового отчета об исполнении местного бюджета осуществляется Контрольно-счетной палатой в порядке, установленном решением Совета, с соблюдением требований Бюджетного кодекса Российской Федерации и с учетом особенностей, установленных федеральными законами.</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 xml:space="preserve">7. </w:t>
      </w:r>
      <w:proofErr w:type="gramStart"/>
      <w:r w:rsidRPr="002A69D1">
        <w:rPr>
          <w:rFonts w:eastAsia="Calibri"/>
          <w:kern w:val="0"/>
          <w:sz w:val="28"/>
          <w:szCs w:val="28"/>
          <w:lang w:eastAsia="ru-RU"/>
        </w:rPr>
        <w:t xml:space="preserve">Одновременно с годовым отчетом об исполнении местного бюджета представляются </w:t>
      </w:r>
      <w:r w:rsidRPr="002A69D1">
        <w:rPr>
          <w:rFonts w:eastAsia="Times New Roman"/>
          <w:kern w:val="0"/>
          <w:sz w:val="28"/>
          <w:szCs w:val="28"/>
          <w:lang w:eastAsia="ru-RU"/>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2A69D1">
        <w:rPr>
          <w:rFonts w:eastAsia="Times New Roman"/>
          <w:b/>
          <w:kern w:val="0"/>
          <w:sz w:val="28"/>
          <w:szCs w:val="28"/>
          <w:lang w:eastAsia="ru-RU"/>
        </w:rPr>
        <w:t xml:space="preserve"> </w:t>
      </w:r>
      <w:r w:rsidRPr="002A69D1">
        <w:rPr>
          <w:rFonts w:eastAsia="Calibri"/>
          <w:kern w:val="0"/>
          <w:sz w:val="28"/>
          <w:szCs w:val="28"/>
          <w:lang w:eastAsia="ru-RU"/>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roofErr w:type="gramEnd"/>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p>
    <w:p w:rsidR="002A69D1" w:rsidRPr="002A69D1" w:rsidRDefault="002A69D1" w:rsidP="002A69D1">
      <w:pPr>
        <w:widowControl/>
        <w:suppressAutoHyphens w:val="0"/>
        <w:autoSpaceDE w:val="0"/>
        <w:autoSpaceDN w:val="0"/>
        <w:adjustRightInd w:val="0"/>
        <w:ind w:firstLine="709"/>
        <w:jc w:val="both"/>
        <w:rPr>
          <w:rFonts w:eastAsia="Calibri"/>
          <w:kern w:val="0"/>
          <w:sz w:val="28"/>
          <w:szCs w:val="28"/>
          <w:lang w:eastAsia="ru-RU"/>
        </w:rPr>
      </w:pPr>
      <w:r w:rsidRPr="002A69D1">
        <w:rPr>
          <w:rFonts w:eastAsia="Calibri"/>
          <w:kern w:val="0"/>
          <w:sz w:val="28"/>
          <w:szCs w:val="28"/>
          <w:lang w:eastAsia="ru-RU"/>
        </w:rP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A69D1" w:rsidRPr="002A69D1" w:rsidRDefault="002A69D1" w:rsidP="002A69D1">
      <w:pPr>
        <w:widowControl/>
        <w:suppressAutoHyphens w:val="0"/>
        <w:autoSpaceDE w:val="0"/>
        <w:autoSpaceDN w:val="0"/>
        <w:adjustRightInd w:val="0"/>
        <w:ind w:firstLine="709"/>
        <w:jc w:val="both"/>
        <w:rPr>
          <w:rFonts w:eastAsia="Calibri"/>
          <w:kern w:val="0"/>
          <w:lang w:eastAsia="ru-RU"/>
        </w:rPr>
      </w:pPr>
      <w:r w:rsidRPr="002A69D1">
        <w:rPr>
          <w:rFonts w:eastAsia="Calibri"/>
          <w:kern w:val="0"/>
          <w:sz w:val="28"/>
          <w:szCs w:val="28"/>
          <w:lang w:eastAsia="ru-RU"/>
        </w:rPr>
        <w:t>9. Годовой отчет об исполнении местного бюджета представляется в Совет не позднее 1 мая текущего года.</w:t>
      </w:r>
    </w:p>
    <w:p w:rsidR="002A69D1" w:rsidRPr="002A69D1" w:rsidRDefault="002A69D1" w:rsidP="002A69D1">
      <w:pPr>
        <w:ind w:firstLine="709"/>
        <w:rPr>
          <w:sz w:val="28"/>
          <w:szCs w:val="28"/>
        </w:rPr>
      </w:pPr>
    </w:p>
    <w:p w:rsidR="002A69D1" w:rsidRPr="002A69D1" w:rsidRDefault="002A69D1" w:rsidP="002A69D1">
      <w:pPr>
        <w:pStyle w:val="8"/>
        <w:keepNext w:val="0"/>
        <w:ind w:firstLine="709"/>
        <w:jc w:val="center"/>
        <w:rPr>
          <w:szCs w:val="28"/>
        </w:rPr>
      </w:pPr>
      <w:r w:rsidRPr="002A69D1">
        <w:rPr>
          <w:szCs w:val="28"/>
        </w:rPr>
        <w:t xml:space="preserve">ГЛАВА 8. ОТВЕТСТВЕННОСТЬ ОРГАНОВ МЕСТНОГО САМОУПРАВЛЕНИЯ И ДОЛЖНОСТНЫХ ЛИЦ </w:t>
      </w:r>
    </w:p>
    <w:p w:rsidR="002A69D1" w:rsidRPr="002A69D1" w:rsidRDefault="002A69D1" w:rsidP="002A69D1">
      <w:pPr>
        <w:pStyle w:val="8"/>
        <w:keepNext w:val="0"/>
        <w:ind w:firstLine="709"/>
        <w:jc w:val="center"/>
        <w:rPr>
          <w:b w:val="0"/>
          <w:szCs w:val="28"/>
        </w:rPr>
      </w:pPr>
      <w:r w:rsidRPr="002A69D1">
        <w:rPr>
          <w:szCs w:val="28"/>
        </w:rPr>
        <w:t>МЕСТНОГО САМОУПРАВЛЕНИЯ</w:t>
      </w:r>
    </w:p>
    <w:p w:rsidR="002A69D1" w:rsidRPr="002A69D1" w:rsidRDefault="002A69D1" w:rsidP="002A69D1">
      <w:pPr>
        <w:ind w:firstLine="709"/>
      </w:pPr>
    </w:p>
    <w:p w:rsidR="002A69D1" w:rsidRPr="002A69D1" w:rsidRDefault="002A69D1" w:rsidP="002A69D1">
      <w:pPr>
        <w:ind w:firstLine="709"/>
        <w:jc w:val="both"/>
        <w:rPr>
          <w:b/>
          <w:sz w:val="28"/>
          <w:szCs w:val="28"/>
        </w:rPr>
      </w:pPr>
      <w:r w:rsidRPr="002A69D1">
        <w:rPr>
          <w:b/>
          <w:sz w:val="28"/>
          <w:szCs w:val="28"/>
        </w:rPr>
        <w:t>Статья 69. Ответственность органов местного самоуправления и должностных лиц муниципального образования Калининский</w:t>
      </w:r>
      <w:r w:rsidRPr="002A69D1">
        <w:rPr>
          <w:rFonts w:eastAsia="Calibri"/>
          <w:kern w:val="0"/>
          <w:sz w:val="28"/>
          <w:szCs w:val="28"/>
          <w:lang w:eastAsia="ru-RU"/>
        </w:rPr>
        <w:t xml:space="preserve"> </w:t>
      </w:r>
      <w:r w:rsidRPr="002A69D1">
        <w:rPr>
          <w:rFonts w:eastAsia="Calibri"/>
          <w:b/>
          <w:kern w:val="0"/>
          <w:sz w:val="28"/>
          <w:szCs w:val="28"/>
          <w:lang w:eastAsia="ru-RU"/>
        </w:rPr>
        <w:t>район</w:t>
      </w:r>
      <w:r w:rsidRPr="002A69D1">
        <w:rPr>
          <w:b/>
          <w:sz w:val="28"/>
          <w:szCs w:val="28"/>
        </w:rPr>
        <w:t xml:space="preserve"> </w:t>
      </w:r>
    </w:p>
    <w:p w:rsidR="002A69D1" w:rsidRPr="002A69D1" w:rsidRDefault="002A69D1" w:rsidP="002A69D1">
      <w:pPr>
        <w:autoSpaceDE w:val="0"/>
        <w:autoSpaceDN w:val="0"/>
        <w:adjustRightInd w:val="0"/>
        <w:ind w:firstLine="709"/>
        <w:jc w:val="both"/>
        <w:rPr>
          <w:bCs/>
          <w:sz w:val="28"/>
          <w:szCs w:val="28"/>
        </w:rPr>
      </w:pPr>
      <w:proofErr w:type="gramStart"/>
      <w:r w:rsidRPr="002A69D1">
        <w:rPr>
          <w:bCs/>
          <w:sz w:val="28"/>
          <w:szCs w:val="28"/>
        </w:rPr>
        <w:t xml:space="preserve">Органы местного самоуправления и должностные лица местного самоуправления </w:t>
      </w:r>
      <w:r w:rsidRPr="002A69D1">
        <w:rPr>
          <w:sz w:val="28"/>
          <w:szCs w:val="28"/>
        </w:rPr>
        <w:t xml:space="preserve">муниципального образования Калининский </w:t>
      </w:r>
      <w:r w:rsidRPr="002A69D1">
        <w:rPr>
          <w:rFonts w:eastAsia="Calibri"/>
          <w:kern w:val="0"/>
          <w:sz w:val="28"/>
          <w:szCs w:val="28"/>
          <w:lang w:eastAsia="ru-RU"/>
        </w:rPr>
        <w:t>район</w:t>
      </w:r>
      <w:r w:rsidRPr="002A69D1">
        <w:rPr>
          <w:bCs/>
          <w:sz w:val="28"/>
          <w:szCs w:val="28"/>
        </w:rPr>
        <w:t xml:space="preserve">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2A69D1">
        <w:rPr>
          <w:sz w:val="28"/>
          <w:szCs w:val="28"/>
        </w:rPr>
        <w:t>муниципального образования Калининский</w:t>
      </w:r>
      <w:r w:rsidRPr="002A69D1">
        <w:rPr>
          <w:rFonts w:eastAsia="Calibri"/>
          <w:kern w:val="0"/>
          <w:sz w:val="28"/>
          <w:szCs w:val="28"/>
          <w:lang w:eastAsia="ru-RU"/>
        </w:rPr>
        <w:t xml:space="preserve"> район</w:t>
      </w:r>
      <w:r w:rsidRPr="002A69D1">
        <w:rPr>
          <w:bCs/>
          <w:sz w:val="28"/>
          <w:szCs w:val="28"/>
        </w:rPr>
        <w:t>,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2A69D1" w:rsidRPr="002A69D1" w:rsidRDefault="002A69D1" w:rsidP="002A69D1">
      <w:pPr>
        <w:ind w:firstLine="709"/>
        <w:jc w:val="center"/>
        <w:rPr>
          <w:b/>
          <w:caps/>
          <w:sz w:val="28"/>
          <w:szCs w:val="28"/>
        </w:rPr>
      </w:pPr>
    </w:p>
    <w:p w:rsidR="002A69D1" w:rsidRPr="002A69D1" w:rsidRDefault="002A69D1" w:rsidP="002A69D1">
      <w:pPr>
        <w:pStyle w:val="8"/>
        <w:keepNext w:val="0"/>
        <w:ind w:firstLine="709"/>
        <w:jc w:val="center"/>
        <w:rPr>
          <w:szCs w:val="28"/>
        </w:rPr>
      </w:pPr>
      <w:r w:rsidRPr="002A69D1">
        <w:rPr>
          <w:szCs w:val="28"/>
        </w:rPr>
        <w:lastRenderedPageBreak/>
        <w:t>ГЛАВА 9. ЗАКЛЮЧИТЕЛЬНЫЕ ПОЛОЖЕНИЯ</w:t>
      </w:r>
    </w:p>
    <w:p w:rsidR="002A69D1" w:rsidRPr="002A69D1" w:rsidRDefault="002A69D1" w:rsidP="002A69D1">
      <w:pPr>
        <w:ind w:firstLine="709"/>
        <w:rPr>
          <w:sz w:val="28"/>
          <w:szCs w:val="28"/>
        </w:rPr>
      </w:pPr>
    </w:p>
    <w:p w:rsidR="002A69D1" w:rsidRPr="002A69D1" w:rsidRDefault="002A69D1" w:rsidP="002A69D1">
      <w:pPr>
        <w:ind w:firstLine="709"/>
        <w:jc w:val="both"/>
        <w:rPr>
          <w:b/>
          <w:sz w:val="28"/>
          <w:szCs w:val="28"/>
        </w:rPr>
      </w:pPr>
      <w:r w:rsidRPr="002A69D1">
        <w:rPr>
          <w:b/>
          <w:sz w:val="28"/>
          <w:szCs w:val="28"/>
        </w:rPr>
        <w:t xml:space="preserve">Статья 70. Вступление в силу Устава муниципального образования Калининский </w:t>
      </w:r>
      <w:r w:rsidRPr="002A69D1">
        <w:rPr>
          <w:rFonts w:eastAsia="Calibri"/>
          <w:b/>
          <w:kern w:val="0"/>
          <w:sz w:val="28"/>
          <w:szCs w:val="28"/>
          <w:lang w:eastAsia="ru-RU"/>
        </w:rPr>
        <w:t>район</w:t>
      </w:r>
    </w:p>
    <w:p w:rsidR="002A69D1" w:rsidRPr="002A69D1" w:rsidRDefault="002A69D1" w:rsidP="002A69D1">
      <w:pPr>
        <w:pStyle w:val="ConsPlusNormal"/>
        <w:suppressAutoHyphens w:val="0"/>
        <w:ind w:firstLine="709"/>
        <w:jc w:val="both"/>
        <w:outlineLvl w:val="0"/>
        <w:rPr>
          <w:rFonts w:ascii="Times New Roman" w:eastAsia="Calibri" w:hAnsi="Times New Roman" w:cs="Times New Roman"/>
          <w:kern w:val="0"/>
          <w:sz w:val="28"/>
          <w:szCs w:val="28"/>
          <w:lang w:eastAsia="ru-RU"/>
        </w:rPr>
      </w:pPr>
      <w:bookmarkStart w:id="26" w:name="Par4"/>
      <w:bookmarkStart w:id="27" w:name="Par10"/>
      <w:bookmarkEnd w:id="26"/>
      <w:bookmarkEnd w:id="27"/>
      <w:r w:rsidRPr="002A69D1">
        <w:rPr>
          <w:rFonts w:ascii="Times New Roman" w:hAnsi="Times New Roman" w:cs="Times New Roman"/>
          <w:sz w:val="28"/>
          <w:szCs w:val="28"/>
        </w:rPr>
        <w:t>Устав муниципального образования Калининский</w:t>
      </w:r>
      <w:r w:rsidRPr="002A69D1">
        <w:rPr>
          <w:rFonts w:ascii="Times New Roman" w:eastAsia="Calibri" w:hAnsi="Times New Roman" w:cs="Times New Roman"/>
          <w:kern w:val="0"/>
          <w:sz w:val="28"/>
          <w:szCs w:val="28"/>
          <w:lang w:eastAsia="ru-RU"/>
        </w:rPr>
        <w:t xml:space="preserve"> район</w:t>
      </w:r>
      <w:r w:rsidRPr="002A69D1">
        <w:rPr>
          <w:rFonts w:ascii="Times New Roman" w:hAnsi="Times New Roman" w:cs="Times New Roman"/>
          <w:sz w:val="28"/>
          <w:szCs w:val="28"/>
        </w:rPr>
        <w:t xml:space="preserve"> </w:t>
      </w:r>
      <w:r w:rsidRPr="002A69D1">
        <w:rPr>
          <w:rFonts w:ascii="Times New Roman" w:eastAsia="Calibri" w:hAnsi="Times New Roman" w:cs="Times New Roman"/>
          <w:kern w:val="0"/>
          <w:sz w:val="28"/>
          <w:szCs w:val="28"/>
          <w:lang w:eastAsia="ru-RU"/>
        </w:rPr>
        <w:t>подлежит официальному опубликованию после его государственной регистрации и вступает в силу после его официального опубликования.</w:t>
      </w:r>
    </w:p>
    <w:p w:rsidR="002A69D1" w:rsidRPr="002A69D1" w:rsidRDefault="002A69D1" w:rsidP="00665B4D">
      <w:pPr>
        <w:autoSpaceDE w:val="0"/>
        <w:autoSpaceDN w:val="0"/>
        <w:adjustRightInd w:val="0"/>
        <w:jc w:val="both"/>
        <w:rPr>
          <w:rFonts w:eastAsia="Calibri"/>
          <w:sz w:val="28"/>
          <w:szCs w:val="28"/>
        </w:rPr>
      </w:pPr>
    </w:p>
    <w:p w:rsidR="002A69D1" w:rsidRPr="002A69D1" w:rsidRDefault="002A69D1" w:rsidP="002A69D1">
      <w:pPr>
        <w:ind w:firstLine="709"/>
        <w:jc w:val="both"/>
        <w:rPr>
          <w:b/>
          <w:sz w:val="28"/>
          <w:szCs w:val="28"/>
        </w:rPr>
      </w:pPr>
      <w:r w:rsidRPr="002A69D1">
        <w:rPr>
          <w:b/>
          <w:sz w:val="28"/>
          <w:szCs w:val="28"/>
        </w:rPr>
        <w:t>Статья 71. Приведение нормативных правовых актов в соответствие с настоящим Уставом</w:t>
      </w:r>
    </w:p>
    <w:p w:rsidR="002A69D1" w:rsidRPr="002A69D1" w:rsidRDefault="002A69D1" w:rsidP="002A69D1">
      <w:pPr>
        <w:pStyle w:val="1"/>
        <w:keepNext w:val="0"/>
        <w:tabs>
          <w:tab w:val="clear" w:pos="432"/>
        </w:tabs>
        <w:spacing w:before="0" w:after="0"/>
        <w:ind w:left="0" w:firstLine="709"/>
        <w:jc w:val="both"/>
        <w:rPr>
          <w:rFonts w:ascii="Times New Roman" w:hAnsi="Times New Roman"/>
          <w:b w:val="0"/>
          <w:i w:val="0"/>
          <w:szCs w:val="28"/>
        </w:rPr>
      </w:pPr>
      <w:r w:rsidRPr="002A69D1">
        <w:rPr>
          <w:rFonts w:ascii="Times New Roman" w:hAnsi="Times New Roman"/>
          <w:b w:val="0"/>
          <w:i w:val="0"/>
          <w:szCs w:val="28"/>
        </w:rPr>
        <w:t>Нормативные правовые акты, принятые органами и должностными лицами местного самоуправления муниципального образования Калининский</w:t>
      </w:r>
      <w:r w:rsidRPr="002A69D1">
        <w:rPr>
          <w:rFonts w:ascii="Times New Roman" w:eastAsia="Calibri" w:hAnsi="Times New Roman"/>
          <w:b w:val="0"/>
          <w:i w:val="0"/>
          <w:kern w:val="0"/>
          <w:szCs w:val="28"/>
          <w:lang w:eastAsia="ru-RU"/>
        </w:rPr>
        <w:t xml:space="preserve"> район</w:t>
      </w:r>
      <w:r w:rsidRPr="002A69D1">
        <w:rPr>
          <w:rFonts w:ascii="Times New Roman" w:hAnsi="Times New Roman"/>
          <w:b w:val="0"/>
          <w:i w:val="0"/>
          <w:szCs w:val="28"/>
        </w:rPr>
        <w:t xml:space="preserve"> приводятся в соответствие с настоящим Уставом в сроки, установленные действующим законодательством.</w:t>
      </w:r>
    </w:p>
    <w:p w:rsidR="002A69D1" w:rsidRPr="002A69D1" w:rsidRDefault="002A69D1" w:rsidP="002A69D1">
      <w:pPr>
        <w:rPr>
          <w:sz w:val="28"/>
          <w:szCs w:val="28"/>
        </w:rPr>
      </w:pPr>
    </w:p>
    <w:p w:rsidR="002A69D1" w:rsidRPr="002A69D1" w:rsidRDefault="002A69D1" w:rsidP="002A69D1">
      <w:pPr>
        <w:rPr>
          <w:sz w:val="28"/>
          <w:szCs w:val="28"/>
        </w:rPr>
      </w:pPr>
    </w:p>
    <w:p w:rsidR="002A69D1" w:rsidRPr="002A69D1" w:rsidRDefault="002A69D1" w:rsidP="002A69D1">
      <w:pPr>
        <w:rPr>
          <w:sz w:val="28"/>
          <w:szCs w:val="28"/>
        </w:rPr>
      </w:pPr>
    </w:p>
    <w:p w:rsidR="002A69D1" w:rsidRPr="002A69D1" w:rsidRDefault="002A69D1" w:rsidP="002A69D1">
      <w:pPr>
        <w:pStyle w:val="afd"/>
        <w:widowControl w:val="0"/>
        <w:tabs>
          <w:tab w:val="left" w:pos="1134"/>
        </w:tabs>
        <w:jc w:val="both"/>
        <w:rPr>
          <w:rFonts w:ascii="Times New Roman" w:hAnsi="Times New Roman"/>
          <w:sz w:val="28"/>
          <w:szCs w:val="28"/>
        </w:rPr>
      </w:pPr>
      <w:r w:rsidRPr="002A69D1">
        <w:rPr>
          <w:rFonts w:ascii="Times New Roman" w:hAnsi="Times New Roman"/>
          <w:sz w:val="28"/>
          <w:szCs w:val="28"/>
        </w:rPr>
        <w:t xml:space="preserve">Заместитель главы </w:t>
      </w:r>
    </w:p>
    <w:p w:rsidR="002A69D1" w:rsidRPr="002A69D1" w:rsidRDefault="002A69D1" w:rsidP="002A69D1">
      <w:pPr>
        <w:pStyle w:val="afd"/>
        <w:widowControl w:val="0"/>
        <w:tabs>
          <w:tab w:val="left" w:pos="1134"/>
        </w:tabs>
        <w:jc w:val="both"/>
        <w:rPr>
          <w:rFonts w:ascii="Times New Roman" w:hAnsi="Times New Roman"/>
          <w:sz w:val="28"/>
          <w:szCs w:val="28"/>
        </w:rPr>
      </w:pPr>
      <w:r w:rsidRPr="002A69D1">
        <w:rPr>
          <w:rFonts w:ascii="Times New Roman" w:hAnsi="Times New Roman"/>
          <w:sz w:val="28"/>
          <w:szCs w:val="28"/>
        </w:rPr>
        <w:t>муниципального образования</w:t>
      </w:r>
    </w:p>
    <w:p w:rsidR="006C7CEC" w:rsidRDefault="002A69D1" w:rsidP="00665B4D">
      <w:pPr>
        <w:pStyle w:val="afd"/>
        <w:widowControl w:val="0"/>
        <w:tabs>
          <w:tab w:val="left" w:pos="1134"/>
        </w:tabs>
        <w:jc w:val="both"/>
        <w:rPr>
          <w:rFonts w:ascii="Times New Roman" w:hAnsi="Times New Roman"/>
          <w:sz w:val="28"/>
          <w:szCs w:val="28"/>
          <w:lang w:val="ru-RU"/>
        </w:rPr>
      </w:pPr>
      <w:r w:rsidRPr="002A69D1">
        <w:rPr>
          <w:rFonts w:ascii="Times New Roman" w:hAnsi="Times New Roman"/>
          <w:sz w:val="28"/>
          <w:szCs w:val="28"/>
        </w:rPr>
        <w:t xml:space="preserve">Калининский район                                                                           </w:t>
      </w:r>
      <w:r w:rsidRPr="006C7CEC">
        <w:rPr>
          <w:rFonts w:ascii="Times New Roman" w:hAnsi="Times New Roman"/>
          <w:sz w:val="28"/>
          <w:szCs w:val="28"/>
        </w:rPr>
        <w:t xml:space="preserve">Л.И. </w:t>
      </w:r>
      <w:proofErr w:type="spellStart"/>
      <w:r w:rsidRPr="006C7CEC">
        <w:rPr>
          <w:rFonts w:ascii="Times New Roman" w:hAnsi="Times New Roman"/>
          <w:sz w:val="28"/>
          <w:szCs w:val="28"/>
        </w:rPr>
        <w:t>Стрельцов</w:t>
      </w:r>
      <w:r w:rsidR="006C7CEC" w:rsidRPr="006C7CEC">
        <w:rPr>
          <w:rFonts w:ascii="Times New Roman" w:hAnsi="Times New Roman"/>
          <w:sz w:val="28"/>
          <w:szCs w:val="28"/>
          <w:lang w:val="ru-RU"/>
        </w:rPr>
        <w:t>а</w:t>
      </w:r>
      <w:proofErr w:type="spellEnd"/>
    </w:p>
    <w:p w:rsidR="006C7CEC" w:rsidRDefault="006C7CEC" w:rsidP="00665B4D">
      <w:pPr>
        <w:pStyle w:val="afd"/>
        <w:widowControl w:val="0"/>
        <w:tabs>
          <w:tab w:val="left" w:pos="1134"/>
        </w:tabs>
        <w:jc w:val="both"/>
        <w:rPr>
          <w:rFonts w:ascii="Times New Roman" w:hAnsi="Times New Roman"/>
          <w:sz w:val="28"/>
          <w:szCs w:val="28"/>
          <w:lang w:val="ru-RU"/>
        </w:rPr>
      </w:pPr>
    </w:p>
    <w:p w:rsidR="006C7CEC" w:rsidRDefault="006C7CEC" w:rsidP="00665B4D">
      <w:pPr>
        <w:pStyle w:val="afd"/>
        <w:widowControl w:val="0"/>
        <w:tabs>
          <w:tab w:val="left" w:pos="1134"/>
        </w:tabs>
        <w:jc w:val="both"/>
        <w:rPr>
          <w:rFonts w:ascii="Times New Roman" w:hAnsi="Times New Roman"/>
          <w:sz w:val="28"/>
          <w:szCs w:val="28"/>
          <w:lang w:val="ru-RU"/>
        </w:rPr>
      </w:pPr>
    </w:p>
    <w:p w:rsidR="006C7CEC" w:rsidRDefault="006C7CEC" w:rsidP="00665B4D">
      <w:pPr>
        <w:pStyle w:val="afd"/>
        <w:widowControl w:val="0"/>
        <w:tabs>
          <w:tab w:val="left" w:pos="1134"/>
        </w:tabs>
        <w:jc w:val="both"/>
        <w:rPr>
          <w:rFonts w:ascii="Times New Roman" w:hAnsi="Times New Roman"/>
          <w:sz w:val="28"/>
          <w:szCs w:val="28"/>
          <w:lang w:val="ru-RU"/>
        </w:rPr>
      </w:pPr>
    </w:p>
    <w:p w:rsidR="006C7CEC" w:rsidRDefault="006C7CEC" w:rsidP="00665B4D">
      <w:pPr>
        <w:pStyle w:val="afd"/>
        <w:widowControl w:val="0"/>
        <w:tabs>
          <w:tab w:val="left" w:pos="1134"/>
        </w:tabs>
        <w:jc w:val="both"/>
        <w:rPr>
          <w:rFonts w:ascii="Times New Roman" w:hAnsi="Times New Roman"/>
          <w:sz w:val="28"/>
          <w:szCs w:val="28"/>
          <w:lang w:val="ru-RU"/>
        </w:rPr>
      </w:pPr>
    </w:p>
    <w:p w:rsidR="006C7CEC" w:rsidRDefault="006C7CEC" w:rsidP="00665B4D">
      <w:pPr>
        <w:pStyle w:val="afd"/>
        <w:widowControl w:val="0"/>
        <w:tabs>
          <w:tab w:val="left" w:pos="1134"/>
        </w:tabs>
        <w:jc w:val="both"/>
        <w:rPr>
          <w:rFonts w:ascii="Times New Roman" w:hAnsi="Times New Roman"/>
          <w:sz w:val="28"/>
          <w:szCs w:val="28"/>
          <w:lang w:val="ru-RU"/>
        </w:rPr>
      </w:pPr>
    </w:p>
    <w:p w:rsidR="006C7CEC" w:rsidRDefault="006C7CEC" w:rsidP="00665B4D">
      <w:pPr>
        <w:pStyle w:val="afd"/>
        <w:widowControl w:val="0"/>
        <w:tabs>
          <w:tab w:val="left" w:pos="1134"/>
        </w:tabs>
        <w:jc w:val="both"/>
        <w:rPr>
          <w:rFonts w:ascii="Times New Roman" w:hAnsi="Times New Roman"/>
          <w:sz w:val="28"/>
          <w:szCs w:val="28"/>
          <w:lang w:val="ru-RU"/>
        </w:rPr>
      </w:pPr>
    </w:p>
    <w:p w:rsidR="006C7CEC" w:rsidRDefault="006C7CEC" w:rsidP="00665B4D">
      <w:pPr>
        <w:pStyle w:val="afd"/>
        <w:widowControl w:val="0"/>
        <w:tabs>
          <w:tab w:val="left" w:pos="1134"/>
        </w:tabs>
        <w:jc w:val="both"/>
        <w:rPr>
          <w:rFonts w:ascii="Times New Roman" w:hAnsi="Times New Roman"/>
          <w:sz w:val="28"/>
          <w:szCs w:val="28"/>
          <w:lang w:val="ru-RU"/>
        </w:rPr>
      </w:pPr>
    </w:p>
    <w:p w:rsidR="006C7CEC" w:rsidRDefault="006C7CEC" w:rsidP="00665B4D">
      <w:pPr>
        <w:pStyle w:val="afd"/>
        <w:widowControl w:val="0"/>
        <w:tabs>
          <w:tab w:val="left" w:pos="1134"/>
        </w:tabs>
        <w:jc w:val="both"/>
        <w:rPr>
          <w:rFonts w:ascii="Times New Roman" w:hAnsi="Times New Roman"/>
          <w:sz w:val="28"/>
          <w:szCs w:val="28"/>
          <w:lang w:val="ru-RU"/>
        </w:rPr>
      </w:pPr>
    </w:p>
    <w:p w:rsidR="006C7CEC" w:rsidRDefault="006C7CEC" w:rsidP="00665B4D">
      <w:pPr>
        <w:pStyle w:val="afd"/>
        <w:widowControl w:val="0"/>
        <w:tabs>
          <w:tab w:val="left" w:pos="1134"/>
        </w:tabs>
        <w:jc w:val="both"/>
        <w:rPr>
          <w:rFonts w:ascii="Times New Roman" w:hAnsi="Times New Roman"/>
          <w:sz w:val="28"/>
          <w:szCs w:val="28"/>
          <w:lang w:val="ru-RU"/>
        </w:rPr>
      </w:pPr>
    </w:p>
    <w:p w:rsidR="006C7CEC" w:rsidRDefault="006C7CEC" w:rsidP="00665B4D">
      <w:pPr>
        <w:pStyle w:val="afd"/>
        <w:widowControl w:val="0"/>
        <w:tabs>
          <w:tab w:val="left" w:pos="1134"/>
        </w:tabs>
        <w:jc w:val="both"/>
        <w:rPr>
          <w:rFonts w:ascii="Times New Roman" w:hAnsi="Times New Roman"/>
          <w:sz w:val="28"/>
          <w:szCs w:val="28"/>
          <w:lang w:val="ru-RU"/>
        </w:rPr>
      </w:pPr>
    </w:p>
    <w:p w:rsidR="006C7CEC" w:rsidRDefault="006C7CEC" w:rsidP="00665B4D">
      <w:pPr>
        <w:pStyle w:val="afd"/>
        <w:widowControl w:val="0"/>
        <w:tabs>
          <w:tab w:val="left" w:pos="1134"/>
        </w:tabs>
        <w:jc w:val="both"/>
        <w:rPr>
          <w:rFonts w:ascii="Times New Roman" w:hAnsi="Times New Roman"/>
          <w:sz w:val="28"/>
          <w:szCs w:val="28"/>
          <w:lang w:val="ru-RU"/>
        </w:rPr>
      </w:pPr>
    </w:p>
    <w:p w:rsidR="006C7CEC" w:rsidRDefault="006C7CEC" w:rsidP="00665B4D">
      <w:pPr>
        <w:pStyle w:val="afd"/>
        <w:widowControl w:val="0"/>
        <w:tabs>
          <w:tab w:val="left" w:pos="1134"/>
        </w:tabs>
        <w:jc w:val="both"/>
        <w:rPr>
          <w:rFonts w:ascii="Times New Roman" w:hAnsi="Times New Roman"/>
          <w:sz w:val="28"/>
          <w:szCs w:val="28"/>
          <w:lang w:val="ru-RU"/>
        </w:rPr>
      </w:pPr>
    </w:p>
    <w:p w:rsidR="006C7CEC" w:rsidRDefault="006C7CEC" w:rsidP="00665B4D">
      <w:pPr>
        <w:pStyle w:val="afd"/>
        <w:widowControl w:val="0"/>
        <w:tabs>
          <w:tab w:val="left" w:pos="1134"/>
        </w:tabs>
        <w:jc w:val="both"/>
        <w:rPr>
          <w:rFonts w:ascii="Times New Roman" w:hAnsi="Times New Roman"/>
          <w:sz w:val="28"/>
          <w:szCs w:val="28"/>
          <w:lang w:val="ru-RU"/>
        </w:rPr>
      </w:pPr>
    </w:p>
    <w:p w:rsidR="006C7CEC" w:rsidRDefault="006C7CEC" w:rsidP="00665B4D">
      <w:pPr>
        <w:pStyle w:val="afd"/>
        <w:widowControl w:val="0"/>
        <w:tabs>
          <w:tab w:val="left" w:pos="1134"/>
        </w:tabs>
        <w:jc w:val="both"/>
        <w:rPr>
          <w:rFonts w:ascii="Times New Roman" w:hAnsi="Times New Roman"/>
          <w:sz w:val="28"/>
          <w:szCs w:val="28"/>
          <w:lang w:val="ru-RU"/>
        </w:rPr>
      </w:pPr>
    </w:p>
    <w:p w:rsidR="006C7CEC" w:rsidRDefault="006C7CEC" w:rsidP="00665B4D">
      <w:pPr>
        <w:pStyle w:val="afd"/>
        <w:widowControl w:val="0"/>
        <w:tabs>
          <w:tab w:val="left" w:pos="1134"/>
        </w:tabs>
        <w:jc w:val="both"/>
        <w:rPr>
          <w:rFonts w:ascii="Times New Roman" w:hAnsi="Times New Roman"/>
          <w:sz w:val="28"/>
          <w:szCs w:val="28"/>
          <w:lang w:val="ru-RU"/>
        </w:rPr>
      </w:pPr>
    </w:p>
    <w:p w:rsidR="006C7CEC" w:rsidRDefault="006C7CEC" w:rsidP="00665B4D">
      <w:pPr>
        <w:pStyle w:val="afd"/>
        <w:widowControl w:val="0"/>
        <w:tabs>
          <w:tab w:val="left" w:pos="1134"/>
        </w:tabs>
        <w:jc w:val="both"/>
        <w:rPr>
          <w:rFonts w:ascii="Times New Roman" w:hAnsi="Times New Roman"/>
          <w:sz w:val="28"/>
          <w:szCs w:val="28"/>
          <w:lang w:val="ru-RU"/>
        </w:rPr>
      </w:pPr>
    </w:p>
    <w:p w:rsidR="006C7CEC" w:rsidRDefault="006C7CEC" w:rsidP="00665B4D">
      <w:pPr>
        <w:pStyle w:val="afd"/>
        <w:widowControl w:val="0"/>
        <w:tabs>
          <w:tab w:val="left" w:pos="1134"/>
        </w:tabs>
        <w:jc w:val="both"/>
        <w:rPr>
          <w:rFonts w:ascii="Times New Roman" w:hAnsi="Times New Roman"/>
          <w:sz w:val="28"/>
          <w:szCs w:val="28"/>
          <w:lang w:val="ru-RU"/>
        </w:rPr>
      </w:pPr>
    </w:p>
    <w:p w:rsidR="006C7CEC" w:rsidRDefault="006C7CEC" w:rsidP="00665B4D">
      <w:pPr>
        <w:pStyle w:val="afd"/>
        <w:widowControl w:val="0"/>
        <w:tabs>
          <w:tab w:val="left" w:pos="1134"/>
        </w:tabs>
        <w:jc w:val="both"/>
        <w:rPr>
          <w:rFonts w:ascii="Times New Roman" w:hAnsi="Times New Roman"/>
          <w:sz w:val="28"/>
          <w:szCs w:val="28"/>
          <w:lang w:val="ru-RU"/>
        </w:rPr>
      </w:pPr>
    </w:p>
    <w:p w:rsidR="006C7CEC" w:rsidRDefault="006C7CEC" w:rsidP="00665B4D">
      <w:pPr>
        <w:pStyle w:val="afd"/>
        <w:widowControl w:val="0"/>
        <w:tabs>
          <w:tab w:val="left" w:pos="1134"/>
        </w:tabs>
        <w:jc w:val="both"/>
        <w:rPr>
          <w:rFonts w:ascii="Times New Roman" w:hAnsi="Times New Roman"/>
          <w:sz w:val="28"/>
          <w:szCs w:val="28"/>
          <w:lang w:val="ru-RU"/>
        </w:rPr>
      </w:pPr>
    </w:p>
    <w:p w:rsidR="006C7CEC" w:rsidRDefault="006C7CEC" w:rsidP="00665B4D">
      <w:pPr>
        <w:pStyle w:val="afd"/>
        <w:widowControl w:val="0"/>
        <w:tabs>
          <w:tab w:val="left" w:pos="1134"/>
        </w:tabs>
        <w:jc w:val="both"/>
        <w:rPr>
          <w:rFonts w:ascii="Times New Roman" w:hAnsi="Times New Roman"/>
          <w:sz w:val="28"/>
          <w:szCs w:val="28"/>
          <w:lang w:val="ru-RU"/>
        </w:rPr>
        <w:sectPr w:rsidR="006C7CEC" w:rsidSect="004946F3">
          <w:headerReference w:type="default" r:id="rId36"/>
          <w:pgSz w:w="11905" w:h="16837"/>
          <w:pgMar w:top="1134" w:right="567" w:bottom="1134" w:left="1701" w:header="720" w:footer="720" w:gutter="0"/>
          <w:cols w:space="720"/>
          <w:titlePg/>
          <w:docGrid w:linePitch="360"/>
        </w:sectPr>
      </w:pPr>
    </w:p>
    <w:p w:rsidR="002E63D8" w:rsidRPr="000D550F" w:rsidRDefault="002E63D8" w:rsidP="002E63D8">
      <w:pPr>
        <w:pStyle w:val="afd"/>
        <w:ind w:left="5103"/>
        <w:jc w:val="center"/>
        <w:rPr>
          <w:rFonts w:ascii="Times New Roman" w:hAnsi="Times New Roman"/>
          <w:sz w:val="28"/>
          <w:szCs w:val="28"/>
        </w:rPr>
      </w:pPr>
      <w:r>
        <w:rPr>
          <w:rFonts w:ascii="Times New Roman" w:hAnsi="Times New Roman"/>
          <w:noProof/>
          <w:sz w:val="28"/>
          <w:szCs w:val="28"/>
        </w:rPr>
        <w:lastRenderedPageBreak/>
        <mc:AlternateContent>
          <mc:Choice Requires="wps">
            <w:drawing>
              <wp:anchor distT="0" distB="0" distL="114300" distR="114300" simplePos="0" relativeHeight="251659264" behindDoc="0" locked="0" layoutInCell="1" allowOverlap="1" wp14:anchorId="40464447" wp14:editId="62B61EE6">
                <wp:simplePos x="0" y="0"/>
                <wp:positionH relativeFrom="column">
                  <wp:posOffset>2815590</wp:posOffset>
                </wp:positionH>
                <wp:positionV relativeFrom="paragraph">
                  <wp:posOffset>-457835</wp:posOffset>
                </wp:positionV>
                <wp:extent cx="342900" cy="409575"/>
                <wp:effectExtent l="5715" t="8890" r="13335" b="1016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095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1.7pt;margin-top:-36.05pt;width:27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" strokecolor="white"/>
            </w:pict>
          </mc:Fallback>
        </mc:AlternateContent>
      </w:r>
      <w:r w:rsidRPr="000D550F">
        <w:rPr>
          <w:rFonts w:ascii="Times New Roman" w:hAnsi="Times New Roman"/>
          <w:sz w:val="28"/>
          <w:szCs w:val="28"/>
        </w:rPr>
        <w:t>Приложение  2</w:t>
      </w:r>
    </w:p>
    <w:p w:rsidR="002E63D8" w:rsidRPr="00C44DAD" w:rsidRDefault="002E63D8" w:rsidP="002E63D8">
      <w:pPr>
        <w:pStyle w:val="afd"/>
        <w:ind w:left="5103"/>
        <w:jc w:val="center"/>
        <w:rPr>
          <w:rFonts w:ascii="Times New Roman" w:hAnsi="Times New Roman"/>
          <w:sz w:val="24"/>
          <w:szCs w:val="24"/>
        </w:rPr>
      </w:pPr>
    </w:p>
    <w:p w:rsidR="002E63D8" w:rsidRPr="000D550F" w:rsidRDefault="002E63D8" w:rsidP="002E63D8">
      <w:pPr>
        <w:pStyle w:val="afd"/>
        <w:ind w:left="5103"/>
        <w:jc w:val="center"/>
        <w:rPr>
          <w:rFonts w:ascii="Times New Roman" w:hAnsi="Times New Roman"/>
          <w:sz w:val="28"/>
          <w:szCs w:val="28"/>
        </w:rPr>
      </w:pPr>
      <w:r w:rsidRPr="000D550F">
        <w:rPr>
          <w:rFonts w:ascii="Times New Roman" w:hAnsi="Times New Roman"/>
          <w:sz w:val="28"/>
          <w:szCs w:val="28"/>
        </w:rPr>
        <w:t>УТВЕРЖДЕН</w:t>
      </w:r>
    </w:p>
    <w:p w:rsidR="002E63D8" w:rsidRDefault="002E63D8" w:rsidP="002E63D8">
      <w:pPr>
        <w:pStyle w:val="afd"/>
        <w:ind w:left="5103"/>
        <w:jc w:val="center"/>
        <w:rPr>
          <w:rFonts w:ascii="Times New Roman" w:hAnsi="Times New Roman"/>
          <w:sz w:val="28"/>
          <w:szCs w:val="28"/>
        </w:rPr>
      </w:pPr>
      <w:r w:rsidRPr="000D550F">
        <w:rPr>
          <w:rFonts w:ascii="Times New Roman" w:hAnsi="Times New Roman"/>
          <w:sz w:val="28"/>
          <w:szCs w:val="28"/>
        </w:rPr>
        <w:t xml:space="preserve">решением Совета муниципального образования Калининский </w:t>
      </w:r>
      <w:r>
        <w:rPr>
          <w:rFonts w:ascii="Times New Roman" w:hAnsi="Times New Roman"/>
          <w:sz w:val="28"/>
          <w:szCs w:val="28"/>
        </w:rPr>
        <w:t xml:space="preserve">муниципальный </w:t>
      </w:r>
      <w:r w:rsidRPr="000D550F">
        <w:rPr>
          <w:rFonts w:ascii="Times New Roman" w:hAnsi="Times New Roman"/>
          <w:sz w:val="28"/>
          <w:szCs w:val="28"/>
        </w:rPr>
        <w:t xml:space="preserve">район </w:t>
      </w:r>
    </w:p>
    <w:p w:rsidR="002E63D8" w:rsidRPr="000D550F" w:rsidRDefault="002E63D8" w:rsidP="002E63D8">
      <w:pPr>
        <w:pStyle w:val="afd"/>
        <w:ind w:left="5103"/>
        <w:jc w:val="center"/>
        <w:rPr>
          <w:rFonts w:ascii="Times New Roman" w:hAnsi="Times New Roman"/>
          <w:sz w:val="28"/>
          <w:szCs w:val="28"/>
        </w:rPr>
      </w:pPr>
      <w:r>
        <w:rPr>
          <w:rFonts w:ascii="Times New Roman" w:hAnsi="Times New Roman"/>
          <w:sz w:val="28"/>
          <w:szCs w:val="28"/>
        </w:rPr>
        <w:t>Краснодарского края</w:t>
      </w:r>
    </w:p>
    <w:p w:rsidR="002E63D8" w:rsidRPr="000D550F" w:rsidRDefault="002E63D8" w:rsidP="002E63D8">
      <w:pPr>
        <w:pStyle w:val="afd"/>
        <w:ind w:left="5103"/>
        <w:jc w:val="center"/>
        <w:rPr>
          <w:rFonts w:ascii="Times New Roman" w:hAnsi="Times New Roman"/>
          <w:sz w:val="28"/>
          <w:szCs w:val="28"/>
        </w:rPr>
      </w:pPr>
      <w:r w:rsidRPr="000D550F">
        <w:rPr>
          <w:rFonts w:ascii="Times New Roman" w:hAnsi="Times New Roman"/>
          <w:sz w:val="28"/>
          <w:szCs w:val="28"/>
        </w:rPr>
        <w:t xml:space="preserve">от </w:t>
      </w:r>
      <w:r>
        <w:rPr>
          <w:rFonts w:ascii="Times New Roman" w:hAnsi="Times New Roman"/>
          <w:sz w:val="28"/>
          <w:szCs w:val="28"/>
        </w:rPr>
        <w:t>_____________</w:t>
      </w:r>
      <w:r w:rsidRPr="000D550F">
        <w:rPr>
          <w:rFonts w:ascii="Times New Roman" w:hAnsi="Times New Roman"/>
          <w:sz w:val="28"/>
          <w:szCs w:val="28"/>
        </w:rPr>
        <w:t xml:space="preserve"> №</w:t>
      </w:r>
      <w:r>
        <w:rPr>
          <w:rFonts w:ascii="Times New Roman" w:hAnsi="Times New Roman"/>
          <w:sz w:val="28"/>
          <w:szCs w:val="28"/>
        </w:rPr>
        <w:t xml:space="preserve"> _____</w:t>
      </w:r>
    </w:p>
    <w:p w:rsidR="002E63D8" w:rsidRDefault="002E63D8" w:rsidP="002E63D8">
      <w:pPr>
        <w:pStyle w:val="afd"/>
        <w:tabs>
          <w:tab w:val="left" w:pos="5103"/>
        </w:tabs>
        <w:jc w:val="center"/>
        <w:rPr>
          <w:rFonts w:ascii="Times New Roman" w:hAnsi="Times New Roman"/>
          <w:b/>
          <w:sz w:val="24"/>
          <w:szCs w:val="24"/>
        </w:rPr>
      </w:pPr>
    </w:p>
    <w:p w:rsidR="002E63D8" w:rsidRDefault="002E63D8" w:rsidP="002E63D8">
      <w:pPr>
        <w:pStyle w:val="afd"/>
        <w:tabs>
          <w:tab w:val="left" w:pos="5103"/>
        </w:tabs>
        <w:jc w:val="center"/>
        <w:rPr>
          <w:rFonts w:ascii="Times New Roman" w:hAnsi="Times New Roman"/>
          <w:b/>
          <w:sz w:val="28"/>
          <w:szCs w:val="28"/>
        </w:rPr>
      </w:pPr>
    </w:p>
    <w:p w:rsidR="002E63D8" w:rsidRDefault="002E63D8" w:rsidP="002E63D8">
      <w:pPr>
        <w:pStyle w:val="afd"/>
        <w:tabs>
          <w:tab w:val="left" w:pos="5103"/>
        </w:tabs>
        <w:jc w:val="center"/>
        <w:rPr>
          <w:rFonts w:ascii="Times New Roman" w:hAnsi="Times New Roman"/>
          <w:b/>
          <w:sz w:val="28"/>
          <w:szCs w:val="28"/>
        </w:rPr>
      </w:pPr>
    </w:p>
    <w:p w:rsidR="002E63D8" w:rsidRPr="000D550F" w:rsidRDefault="002E63D8" w:rsidP="002E63D8">
      <w:pPr>
        <w:pStyle w:val="afd"/>
        <w:tabs>
          <w:tab w:val="left" w:pos="5103"/>
        </w:tabs>
        <w:jc w:val="center"/>
        <w:rPr>
          <w:rFonts w:ascii="Times New Roman" w:hAnsi="Times New Roman"/>
          <w:b/>
          <w:sz w:val="28"/>
          <w:szCs w:val="28"/>
        </w:rPr>
      </w:pPr>
      <w:r w:rsidRPr="000D550F">
        <w:rPr>
          <w:rFonts w:ascii="Times New Roman" w:hAnsi="Times New Roman"/>
          <w:b/>
          <w:sz w:val="28"/>
          <w:szCs w:val="28"/>
        </w:rPr>
        <w:t>СОСТАВ</w:t>
      </w:r>
    </w:p>
    <w:p w:rsidR="002E63D8" w:rsidRDefault="002E63D8" w:rsidP="002E63D8">
      <w:pPr>
        <w:pStyle w:val="afd"/>
        <w:ind w:firstLine="851"/>
        <w:jc w:val="center"/>
        <w:rPr>
          <w:rFonts w:ascii="Times New Roman" w:hAnsi="Times New Roman"/>
          <w:b/>
          <w:sz w:val="28"/>
          <w:szCs w:val="28"/>
        </w:rPr>
      </w:pPr>
      <w:r w:rsidRPr="000D550F">
        <w:rPr>
          <w:rFonts w:ascii="Times New Roman" w:hAnsi="Times New Roman"/>
          <w:b/>
          <w:sz w:val="28"/>
          <w:szCs w:val="28"/>
        </w:rPr>
        <w:t xml:space="preserve">оргкомитета по проведению публичных слушаний по </w:t>
      </w:r>
      <w:r>
        <w:rPr>
          <w:rFonts w:ascii="Times New Roman" w:hAnsi="Times New Roman"/>
          <w:b/>
          <w:sz w:val="28"/>
          <w:szCs w:val="28"/>
        </w:rPr>
        <w:t>вопросу</w:t>
      </w:r>
      <w:r w:rsidRPr="000D550F">
        <w:rPr>
          <w:rFonts w:ascii="Times New Roman" w:hAnsi="Times New Roman"/>
          <w:b/>
          <w:sz w:val="28"/>
          <w:szCs w:val="28"/>
        </w:rPr>
        <w:t xml:space="preserve">: </w:t>
      </w:r>
      <w:r w:rsidRPr="004613B0">
        <w:rPr>
          <w:sz w:val="28"/>
          <w:szCs w:val="28"/>
        </w:rPr>
        <w:t>"</w:t>
      </w:r>
      <w:r w:rsidRPr="000D550F">
        <w:rPr>
          <w:rFonts w:ascii="Times New Roman" w:hAnsi="Times New Roman"/>
          <w:b/>
          <w:sz w:val="28"/>
          <w:szCs w:val="28"/>
        </w:rPr>
        <w:t>Рассмотрение проекта решения Совета муниципального</w:t>
      </w:r>
    </w:p>
    <w:p w:rsidR="002E63D8" w:rsidRDefault="002E63D8" w:rsidP="002E63D8">
      <w:pPr>
        <w:pStyle w:val="afd"/>
        <w:ind w:firstLine="851"/>
        <w:jc w:val="center"/>
        <w:rPr>
          <w:rFonts w:ascii="Times New Roman" w:hAnsi="Times New Roman"/>
          <w:b/>
          <w:sz w:val="28"/>
          <w:szCs w:val="28"/>
        </w:rPr>
      </w:pPr>
      <w:r w:rsidRPr="000D550F">
        <w:rPr>
          <w:rFonts w:ascii="Times New Roman" w:hAnsi="Times New Roman"/>
          <w:b/>
          <w:sz w:val="28"/>
          <w:szCs w:val="28"/>
        </w:rPr>
        <w:t xml:space="preserve"> образования Калининский </w:t>
      </w:r>
      <w:r>
        <w:rPr>
          <w:rFonts w:ascii="Times New Roman" w:hAnsi="Times New Roman"/>
          <w:b/>
          <w:sz w:val="28"/>
          <w:szCs w:val="28"/>
        </w:rPr>
        <w:t xml:space="preserve">муниципальный </w:t>
      </w:r>
      <w:r w:rsidRPr="000D550F">
        <w:rPr>
          <w:rFonts w:ascii="Times New Roman" w:hAnsi="Times New Roman"/>
          <w:b/>
          <w:sz w:val="28"/>
          <w:szCs w:val="28"/>
        </w:rPr>
        <w:t>район</w:t>
      </w:r>
      <w:r>
        <w:rPr>
          <w:rFonts w:ascii="Times New Roman" w:hAnsi="Times New Roman"/>
          <w:b/>
          <w:sz w:val="28"/>
          <w:szCs w:val="28"/>
        </w:rPr>
        <w:t xml:space="preserve"> </w:t>
      </w:r>
    </w:p>
    <w:p w:rsidR="002E63D8" w:rsidRDefault="002E63D8" w:rsidP="002E63D8">
      <w:pPr>
        <w:pStyle w:val="afd"/>
        <w:ind w:firstLine="851"/>
        <w:jc w:val="center"/>
        <w:rPr>
          <w:rFonts w:ascii="Times New Roman" w:hAnsi="Times New Roman"/>
          <w:b/>
          <w:sz w:val="28"/>
        </w:rPr>
      </w:pPr>
      <w:r>
        <w:rPr>
          <w:rFonts w:ascii="Times New Roman" w:hAnsi="Times New Roman"/>
          <w:b/>
          <w:sz w:val="28"/>
          <w:szCs w:val="28"/>
        </w:rPr>
        <w:t xml:space="preserve">Краснодарского </w:t>
      </w:r>
      <w:r w:rsidRPr="00C40CFC">
        <w:rPr>
          <w:rFonts w:ascii="Times New Roman" w:hAnsi="Times New Roman"/>
          <w:b/>
          <w:sz w:val="28"/>
          <w:szCs w:val="28"/>
        </w:rPr>
        <w:t>края "</w:t>
      </w:r>
      <w:r w:rsidRPr="00C40CFC">
        <w:rPr>
          <w:rFonts w:ascii="Times New Roman" w:hAnsi="Times New Roman"/>
          <w:b/>
          <w:sz w:val="28"/>
        </w:rPr>
        <w:t xml:space="preserve">О принятии Устава муниципального образования Калининский муниципальный район </w:t>
      </w:r>
    </w:p>
    <w:p w:rsidR="002E63D8" w:rsidRPr="00C40CFC" w:rsidRDefault="002E63D8" w:rsidP="002E63D8">
      <w:pPr>
        <w:pStyle w:val="afd"/>
        <w:ind w:firstLine="851"/>
        <w:jc w:val="center"/>
        <w:rPr>
          <w:b/>
          <w:sz w:val="28"/>
          <w:szCs w:val="28"/>
        </w:rPr>
      </w:pPr>
      <w:r w:rsidRPr="00C40CFC">
        <w:rPr>
          <w:rFonts w:ascii="Times New Roman" w:hAnsi="Times New Roman"/>
          <w:b/>
          <w:sz w:val="28"/>
        </w:rPr>
        <w:t>Краснодарского края</w:t>
      </w:r>
      <w:r w:rsidRPr="00C40CFC">
        <w:rPr>
          <w:rFonts w:ascii="Times New Roman" w:hAnsi="Times New Roman"/>
          <w:b/>
          <w:sz w:val="28"/>
          <w:szCs w:val="28"/>
        </w:rPr>
        <w:t>"</w:t>
      </w:r>
    </w:p>
    <w:p w:rsidR="002E63D8" w:rsidRDefault="002E63D8" w:rsidP="002E63D8">
      <w:pPr>
        <w:pStyle w:val="afd"/>
        <w:rPr>
          <w:rFonts w:ascii="Times New Roman" w:hAnsi="Times New Roman"/>
          <w:sz w:val="28"/>
          <w:szCs w:val="28"/>
        </w:rPr>
      </w:pPr>
    </w:p>
    <w:p w:rsidR="002E63D8" w:rsidRDefault="002E63D8" w:rsidP="002E63D8">
      <w:pPr>
        <w:pStyle w:val="afd"/>
        <w:rPr>
          <w:rFonts w:ascii="Times New Roman" w:hAnsi="Times New Roman"/>
          <w:sz w:val="28"/>
          <w:szCs w:val="28"/>
        </w:rPr>
      </w:pPr>
    </w:p>
    <w:tbl>
      <w:tblPr>
        <w:tblW w:w="0" w:type="auto"/>
        <w:tblLook w:val="04A0" w:firstRow="1" w:lastRow="0" w:firstColumn="1" w:lastColumn="0" w:noHBand="0" w:noVBand="1"/>
      </w:tblPr>
      <w:tblGrid>
        <w:gridCol w:w="4219"/>
        <w:gridCol w:w="5635"/>
      </w:tblGrid>
      <w:tr w:rsidR="002E63D8" w:rsidRPr="00831333" w:rsidTr="00F1454F">
        <w:tc>
          <w:tcPr>
            <w:tcW w:w="4219" w:type="dxa"/>
            <w:shd w:val="clear" w:color="auto" w:fill="auto"/>
          </w:tcPr>
          <w:p w:rsidR="002E63D8" w:rsidRDefault="002E63D8" w:rsidP="00F1454F">
            <w:pPr>
              <w:pStyle w:val="afd"/>
              <w:rPr>
                <w:rFonts w:ascii="Times New Roman" w:hAnsi="Times New Roman"/>
                <w:sz w:val="28"/>
                <w:szCs w:val="28"/>
              </w:rPr>
            </w:pPr>
            <w:r w:rsidRPr="00F73730">
              <w:rPr>
                <w:rFonts w:ascii="Times New Roman" w:hAnsi="Times New Roman"/>
                <w:sz w:val="28"/>
                <w:szCs w:val="28"/>
              </w:rPr>
              <w:t xml:space="preserve">Садило </w:t>
            </w:r>
          </w:p>
          <w:p w:rsidR="002E63D8" w:rsidRPr="00F73730" w:rsidRDefault="002E63D8" w:rsidP="00F1454F">
            <w:pPr>
              <w:pStyle w:val="afd"/>
              <w:rPr>
                <w:rFonts w:ascii="Times New Roman" w:hAnsi="Times New Roman"/>
                <w:sz w:val="28"/>
                <w:szCs w:val="28"/>
              </w:rPr>
            </w:pPr>
            <w:r w:rsidRPr="00F73730">
              <w:rPr>
                <w:rFonts w:ascii="Times New Roman" w:hAnsi="Times New Roman"/>
                <w:sz w:val="28"/>
                <w:szCs w:val="28"/>
              </w:rPr>
              <w:t>Александр Викторович</w:t>
            </w:r>
          </w:p>
        </w:tc>
        <w:tc>
          <w:tcPr>
            <w:tcW w:w="5635" w:type="dxa"/>
            <w:shd w:val="clear" w:color="auto" w:fill="auto"/>
          </w:tcPr>
          <w:p w:rsidR="002E63D8" w:rsidRPr="00831333" w:rsidRDefault="002E63D8" w:rsidP="00F1454F">
            <w:pPr>
              <w:pStyle w:val="afd"/>
              <w:jc w:val="both"/>
              <w:rPr>
                <w:rFonts w:ascii="Times New Roman" w:hAnsi="Times New Roman"/>
                <w:sz w:val="28"/>
                <w:szCs w:val="28"/>
              </w:rPr>
            </w:pPr>
            <w:r>
              <w:rPr>
                <w:rFonts w:ascii="Times New Roman" w:hAnsi="Times New Roman"/>
                <w:sz w:val="28"/>
                <w:szCs w:val="28"/>
              </w:rPr>
              <w:t xml:space="preserve">заместитель </w:t>
            </w:r>
            <w:r w:rsidRPr="00831333">
              <w:rPr>
                <w:rFonts w:ascii="Times New Roman" w:hAnsi="Times New Roman"/>
                <w:sz w:val="28"/>
                <w:szCs w:val="28"/>
              </w:rPr>
              <w:t>председател</w:t>
            </w:r>
            <w:r>
              <w:rPr>
                <w:rFonts w:ascii="Times New Roman" w:hAnsi="Times New Roman"/>
                <w:sz w:val="28"/>
                <w:szCs w:val="28"/>
              </w:rPr>
              <w:t>я</w:t>
            </w:r>
            <w:r w:rsidRPr="00831333">
              <w:rPr>
                <w:rFonts w:ascii="Times New Roman" w:hAnsi="Times New Roman"/>
                <w:sz w:val="28"/>
                <w:szCs w:val="28"/>
              </w:rPr>
              <w:t xml:space="preserve"> постоянной комиссии Совета муниципального образования Калининский </w:t>
            </w:r>
            <w:r>
              <w:rPr>
                <w:rFonts w:ascii="Times New Roman" w:hAnsi="Times New Roman"/>
                <w:sz w:val="28"/>
                <w:szCs w:val="28"/>
              </w:rPr>
              <w:t xml:space="preserve">муниципальный </w:t>
            </w:r>
            <w:r w:rsidRPr="00831333">
              <w:rPr>
                <w:rFonts w:ascii="Times New Roman" w:hAnsi="Times New Roman"/>
                <w:sz w:val="28"/>
                <w:szCs w:val="28"/>
              </w:rPr>
              <w:t xml:space="preserve">район </w:t>
            </w:r>
            <w:r>
              <w:rPr>
                <w:rFonts w:ascii="Times New Roman" w:hAnsi="Times New Roman"/>
                <w:sz w:val="28"/>
                <w:szCs w:val="28"/>
              </w:rPr>
              <w:t xml:space="preserve">Краснодарского края </w:t>
            </w:r>
            <w:r w:rsidRPr="00831333">
              <w:rPr>
                <w:rFonts w:ascii="Times New Roman" w:hAnsi="Times New Roman"/>
                <w:sz w:val="28"/>
                <w:szCs w:val="28"/>
              </w:rPr>
              <w:t>по вопросам жилищно-коммунального хозяйства, строительства, транспорта, связи, торговле и бытовому обслуживанию населения;</w:t>
            </w:r>
          </w:p>
        </w:tc>
      </w:tr>
      <w:tr w:rsidR="002E63D8" w:rsidRPr="00831333" w:rsidTr="00F1454F">
        <w:tc>
          <w:tcPr>
            <w:tcW w:w="4219" w:type="dxa"/>
            <w:shd w:val="clear" w:color="auto" w:fill="auto"/>
          </w:tcPr>
          <w:p w:rsidR="002E63D8" w:rsidRPr="00831333" w:rsidRDefault="002E63D8" w:rsidP="00F1454F">
            <w:pPr>
              <w:pStyle w:val="afd"/>
              <w:rPr>
                <w:rFonts w:ascii="Times New Roman" w:hAnsi="Times New Roman"/>
                <w:sz w:val="28"/>
                <w:szCs w:val="28"/>
              </w:rPr>
            </w:pPr>
          </w:p>
        </w:tc>
        <w:tc>
          <w:tcPr>
            <w:tcW w:w="5635" w:type="dxa"/>
            <w:shd w:val="clear" w:color="auto" w:fill="auto"/>
          </w:tcPr>
          <w:p w:rsidR="002E63D8" w:rsidRPr="00831333" w:rsidRDefault="002E63D8" w:rsidP="00F1454F">
            <w:pPr>
              <w:pStyle w:val="afd"/>
              <w:jc w:val="both"/>
              <w:rPr>
                <w:rFonts w:ascii="Times New Roman" w:hAnsi="Times New Roman"/>
                <w:sz w:val="28"/>
                <w:szCs w:val="28"/>
              </w:rPr>
            </w:pPr>
          </w:p>
        </w:tc>
      </w:tr>
      <w:tr w:rsidR="002E63D8" w:rsidRPr="00831333" w:rsidTr="00F1454F">
        <w:tc>
          <w:tcPr>
            <w:tcW w:w="4219" w:type="dxa"/>
            <w:shd w:val="clear" w:color="auto" w:fill="auto"/>
          </w:tcPr>
          <w:p w:rsidR="002E63D8" w:rsidRDefault="002E63D8" w:rsidP="00F1454F">
            <w:pPr>
              <w:pStyle w:val="afd"/>
              <w:rPr>
                <w:rFonts w:ascii="Times New Roman" w:hAnsi="Times New Roman"/>
                <w:sz w:val="28"/>
                <w:szCs w:val="28"/>
              </w:rPr>
            </w:pPr>
            <w:r w:rsidRPr="00F73730">
              <w:rPr>
                <w:rFonts w:ascii="Times New Roman" w:hAnsi="Times New Roman"/>
                <w:sz w:val="28"/>
                <w:szCs w:val="28"/>
              </w:rPr>
              <w:t xml:space="preserve">Топка </w:t>
            </w:r>
          </w:p>
          <w:p w:rsidR="002E63D8" w:rsidRPr="00F73730" w:rsidRDefault="002E63D8" w:rsidP="00F1454F">
            <w:pPr>
              <w:pStyle w:val="afd"/>
              <w:rPr>
                <w:rFonts w:ascii="Times New Roman" w:hAnsi="Times New Roman"/>
                <w:sz w:val="28"/>
                <w:szCs w:val="28"/>
              </w:rPr>
            </w:pPr>
            <w:r w:rsidRPr="00F73730">
              <w:rPr>
                <w:rFonts w:ascii="Times New Roman" w:hAnsi="Times New Roman"/>
                <w:sz w:val="28"/>
                <w:szCs w:val="28"/>
              </w:rPr>
              <w:t>Наталья Ивановна</w:t>
            </w:r>
          </w:p>
        </w:tc>
        <w:tc>
          <w:tcPr>
            <w:tcW w:w="5635" w:type="dxa"/>
            <w:shd w:val="clear" w:color="auto" w:fill="auto"/>
          </w:tcPr>
          <w:p w:rsidR="002E63D8" w:rsidRPr="00831333" w:rsidRDefault="002E63D8" w:rsidP="00F1454F">
            <w:pPr>
              <w:pStyle w:val="afd"/>
              <w:jc w:val="both"/>
              <w:rPr>
                <w:rFonts w:ascii="Times New Roman" w:hAnsi="Times New Roman"/>
                <w:sz w:val="28"/>
                <w:szCs w:val="28"/>
              </w:rPr>
            </w:pPr>
            <w:r w:rsidRPr="00831333">
              <w:rPr>
                <w:rFonts w:ascii="Times New Roman" w:hAnsi="Times New Roman"/>
                <w:sz w:val="28"/>
                <w:szCs w:val="28"/>
              </w:rPr>
              <w:t xml:space="preserve">председатель постоянной комиссии Совета муниципального образования Калининский </w:t>
            </w:r>
            <w:r>
              <w:rPr>
                <w:rFonts w:ascii="Times New Roman" w:hAnsi="Times New Roman"/>
                <w:sz w:val="28"/>
                <w:szCs w:val="28"/>
              </w:rPr>
              <w:t xml:space="preserve">муниципальный </w:t>
            </w:r>
            <w:r w:rsidRPr="00831333">
              <w:rPr>
                <w:rFonts w:ascii="Times New Roman" w:hAnsi="Times New Roman"/>
                <w:sz w:val="28"/>
                <w:szCs w:val="28"/>
              </w:rPr>
              <w:t>район</w:t>
            </w:r>
            <w:r>
              <w:rPr>
                <w:rFonts w:ascii="Times New Roman" w:hAnsi="Times New Roman"/>
                <w:sz w:val="28"/>
                <w:szCs w:val="28"/>
              </w:rPr>
              <w:t xml:space="preserve"> Краснодарского края</w:t>
            </w:r>
            <w:r w:rsidRPr="00831333">
              <w:rPr>
                <w:rFonts w:ascii="Times New Roman" w:hAnsi="Times New Roman"/>
                <w:sz w:val="28"/>
                <w:szCs w:val="28"/>
              </w:rPr>
              <w:t xml:space="preserve"> по бюджету, экономике, налогам</w:t>
            </w:r>
            <w:r>
              <w:rPr>
                <w:rFonts w:ascii="Times New Roman" w:hAnsi="Times New Roman"/>
                <w:sz w:val="28"/>
                <w:szCs w:val="28"/>
              </w:rPr>
              <w:t>, имущественным и земельным отношениям</w:t>
            </w:r>
            <w:r w:rsidRPr="00831333">
              <w:rPr>
                <w:rFonts w:ascii="Times New Roman" w:hAnsi="Times New Roman"/>
                <w:sz w:val="28"/>
                <w:szCs w:val="28"/>
              </w:rPr>
              <w:t>;</w:t>
            </w:r>
          </w:p>
        </w:tc>
      </w:tr>
      <w:tr w:rsidR="002E63D8" w:rsidRPr="00831333" w:rsidTr="00F1454F">
        <w:tc>
          <w:tcPr>
            <w:tcW w:w="4219" w:type="dxa"/>
            <w:shd w:val="clear" w:color="auto" w:fill="auto"/>
          </w:tcPr>
          <w:p w:rsidR="002E63D8" w:rsidRPr="00831333" w:rsidRDefault="002E63D8" w:rsidP="00F1454F">
            <w:pPr>
              <w:pStyle w:val="afd"/>
              <w:rPr>
                <w:rFonts w:ascii="Times New Roman" w:hAnsi="Times New Roman"/>
                <w:sz w:val="28"/>
                <w:szCs w:val="28"/>
              </w:rPr>
            </w:pPr>
          </w:p>
        </w:tc>
        <w:tc>
          <w:tcPr>
            <w:tcW w:w="5635" w:type="dxa"/>
            <w:shd w:val="clear" w:color="auto" w:fill="auto"/>
          </w:tcPr>
          <w:p w:rsidR="002E63D8" w:rsidRPr="00831333" w:rsidRDefault="002E63D8" w:rsidP="00F1454F">
            <w:pPr>
              <w:pStyle w:val="afd"/>
              <w:jc w:val="both"/>
              <w:rPr>
                <w:rFonts w:ascii="Times New Roman" w:hAnsi="Times New Roman"/>
                <w:sz w:val="28"/>
                <w:szCs w:val="28"/>
              </w:rPr>
            </w:pPr>
          </w:p>
        </w:tc>
      </w:tr>
      <w:tr w:rsidR="002E63D8" w:rsidRPr="00831333" w:rsidTr="00F1454F">
        <w:tc>
          <w:tcPr>
            <w:tcW w:w="4219" w:type="dxa"/>
            <w:shd w:val="clear" w:color="auto" w:fill="auto"/>
          </w:tcPr>
          <w:p w:rsidR="002E63D8" w:rsidRDefault="002E63D8" w:rsidP="00F1454F">
            <w:pPr>
              <w:pStyle w:val="afd"/>
              <w:rPr>
                <w:rFonts w:ascii="Times New Roman" w:hAnsi="Times New Roman"/>
                <w:sz w:val="28"/>
                <w:szCs w:val="28"/>
              </w:rPr>
            </w:pPr>
            <w:r w:rsidRPr="00831333">
              <w:rPr>
                <w:rFonts w:ascii="Times New Roman" w:hAnsi="Times New Roman"/>
                <w:sz w:val="28"/>
                <w:szCs w:val="28"/>
              </w:rPr>
              <w:t>Миронов</w:t>
            </w:r>
          </w:p>
          <w:p w:rsidR="002E63D8" w:rsidRPr="00831333" w:rsidRDefault="002E63D8" w:rsidP="00F1454F">
            <w:pPr>
              <w:pStyle w:val="afd"/>
              <w:rPr>
                <w:rFonts w:ascii="Times New Roman" w:hAnsi="Times New Roman"/>
                <w:sz w:val="28"/>
                <w:szCs w:val="28"/>
              </w:rPr>
            </w:pPr>
            <w:r w:rsidRPr="00831333">
              <w:rPr>
                <w:rFonts w:ascii="Times New Roman" w:hAnsi="Times New Roman"/>
                <w:sz w:val="28"/>
                <w:szCs w:val="28"/>
              </w:rPr>
              <w:t>Сергей Михайлович</w:t>
            </w:r>
          </w:p>
        </w:tc>
        <w:tc>
          <w:tcPr>
            <w:tcW w:w="5635" w:type="dxa"/>
            <w:shd w:val="clear" w:color="auto" w:fill="auto"/>
          </w:tcPr>
          <w:p w:rsidR="002E63D8" w:rsidRPr="00831333" w:rsidRDefault="002E63D8" w:rsidP="00F1454F">
            <w:pPr>
              <w:pStyle w:val="afd"/>
              <w:jc w:val="both"/>
              <w:rPr>
                <w:rFonts w:ascii="Times New Roman" w:hAnsi="Times New Roman"/>
                <w:sz w:val="28"/>
                <w:szCs w:val="28"/>
              </w:rPr>
            </w:pPr>
            <w:r w:rsidRPr="00831333">
              <w:rPr>
                <w:rFonts w:ascii="Times New Roman" w:hAnsi="Times New Roman"/>
                <w:sz w:val="28"/>
                <w:szCs w:val="28"/>
              </w:rPr>
              <w:t xml:space="preserve">председатель постоянной комиссии Совета муниципального образования Калининский </w:t>
            </w:r>
            <w:r>
              <w:rPr>
                <w:rFonts w:ascii="Times New Roman" w:hAnsi="Times New Roman"/>
                <w:sz w:val="28"/>
                <w:szCs w:val="28"/>
              </w:rPr>
              <w:t xml:space="preserve">муниципальный </w:t>
            </w:r>
            <w:r w:rsidRPr="00831333">
              <w:rPr>
                <w:rFonts w:ascii="Times New Roman" w:hAnsi="Times New Roman"/>
                <w:sz w:val="28"/>
                <w:szCs w:val="28"/>
              </w:rPr>
              <w:t>район</w:t>
            </w:r>
            <w:r>
              <w:rPr>
                <w:rFonts w:ascii="Times New Roman" w:hAnsi="Times New Roman"/>
                <w:sz w:val="28"/>
                <w:szCs w:val="28"/>
              </w:rPr>
              <w:t xml:space="preserve"> Краснодарского края</w:t>
            </w:r>
            <w:r w:rsidRPr="00831333">
              <w:rPr>
                <w:rFonts w:ascii="Times New Roman" w:hAnsi="Times New Roman"/>
                <w:sz w:val="28"/>
                <w:szCs w:val="28"/>
              </w:rPr>
              <w:t xml:space="preserve"> по вопросам правового и организационного обеспечения деятельности органов местного самоуправления;</w:t>
            </w:r>
          </w:p>
        </w:tc>
      </w:tr>
      <w:tr w:rsidR="002E63D8" w:rsidRPr="00831333" w:rsidTr="00F1454F">
        <w:tc>
          <w:tcPr>
            <w:tcW w:w="4219" w:type="dxa"/>
            <w:shd w:val="clear" w:color="auto" w:fill="auto"/>
          </w:tcPr>
          <w:p w:rsidR="002E63D8" w:rsidRPr="00831333" w:rsidRDefault="002E63D8" w:rsidP="00F1454F">
            <w:pPr>
              <w:pStyle w:val="afd"/>
              <w:rPr>
                <w:rFonts w:ascii="Times New Roman" w:hAnsi="Times New Roman"/>
                <w:sz w:val="28"/>
                <w:szCs w:val="28"/>
              </w:rPr>
            </w:pPr>
          </w:p>
        </w:tc>
        <w:tc>
          <w:tcPr>
            <w:tcW w:w="5635" w:type="dxa"/>
            <w:shd w:val="clear" w:color="auto" w:fill="auto"/>
          </w:tcPr>
          <w:p w:rsidR="002E63D8" w:rsidRPr="00831333" w:rsidRDefault="002E63D8" w:rsidP="00F1454F">
            <w:pPr>
              <w:pStyle w:val="afd"/>
              <w:jc w:val="both"/>
              <w:rPr>
                <w:rFonts w:ascii="Times New Roman" w:hAnsi="Times New Roman"/>
                <w:sz w:val="28"/>
                <w:szCs w:val="28"/>
              </w:rPr>
            </w:pPr>
          </w:p>
        </w:tc>
      </w:tr>
      <w:tr w:rsidR="002E63D8" w:rsidRPr="00831333" w:rsidTr="00F1454F">
        <w:tc>
          <w:tcPr>
            <w:tcW w:w="4219" w:type="dxa"/>
            <w:shd w:val="clear" w:color="auto" w:fill="auto"/>
          </w:tcPr>
          <w:p w:rsidR="002E63D8" w:rsidRDefault="002E63D8" w:rsidP="00F1454F">
            <w:pPr>
              <w:pStyle w:val="afd"/>
              <w:rPr>
                <w:rFonts w:ascii="Times New Roman" w:hAnsi="Times New Roman"/>
                <w:sz w:val="28"/>
                <w:szCs w:val="28"/>
              </w:rPr>
            </w:pPr>
            <w:r>
              <w:rPr>
                <w:rFonts w:ascii="Times New Roman" w:hAnsi="Times New Roman"/>
                <w:sz w:val="28"/>
                <w:szCs w:val="28"/>
              </w:rPr>
              <w:t xml:space="preserve">Баранов </w:t>
            </w:r>
          </w:p>
          <w:p w:rsidR="002E63D8" w:rsidRPr="00831333" w:rsidRDefault="002E63D8" w:rsidP="00F1454F">
            <w:pPr>
              <w:pStyle w:val="afd"/>
              <w:rPr>
                <w:rFonts w:ascii="Times New Roman" w:hAnsi="Times New Roman"/>
                <w:sz w:val="28"/>
                <w:szCs w:val="28"/>
              </w:rPr>
            </w:pPr>
            <w:r>
              <w:rPr>
                <w:rFonts w:ascii="Times New Roman" w:hAnsi="Times New Roman"/>
                <w:sz w:val="28"/>
                <w:szCs w:val="28"/>
              </w:rPr>
              <w:t>Виктор Викторович</w:t>
            </w:r>
          </w:p>
        </w:tc>
        <w:tc>
          <w:tcPr>
            <w:tcW w:w="5635" w:type="dxa"/>
            <w:shd w:val="clear" w:color="auto" w:fill="auto"/>
          </w:tcPr>
          <w:p w:rsidR="002E63D8" w:rsidRPr="00831333" w:rsidRDefault="002E63D8" w:rsidP="00F1454F">
            <w:pPr>
              <w:pStyle w:val="afd"/>
              <w:jc w:val="both"/>
              <w:rPr>
                <w:rFonts w:ascii="Times New Roman" w:hAnsi="Times New Roman"/>
                <w:sz w:val="28"/>
                <w:szCs w:val="28"/>
              </w:rPr>
            </w:pPr>
            <w:r w:rsidRPr="00831333">
              <w:rPr>
                <w:rFonts w:ascii="Times New Roman" w:hAnsi="Times New Roman"/>
                <w:sz w:val="28"/>
                <w:szCs w:val="28"/>
              </w:rPr>
              <w:t xml:space="preserve">начальник </w:t>
            </w:r>
            <w:r>
              <w:rPr>
                <w:rFonts w:ascii="Times New Roman" w:hAnsi="Times New Roman"/>
                <w:sz w:val="28"/>
                <w:szCs w:val="28"/>
              </w:rPr>
              <w:t>правового управления</w:t>
            </w:r>
            <w:r w:rsidRPr="00831333">
              <w:rPr>
                <w:rFonts w:ascii="Times New Roman" w:hAnsi="Times New Roman"/>
                <w:sz w:val="28"/>
                <w:szCs w:val="28"/>
              </w:rPr>
              <w:t xml:space="preserve"> администрации муниципального образования Калининский район     </w:t>
            </w:r>
            <w:r>
              <w:rPr>
                <w:rFonts w:ascii="Times New Roman" w:hAnsi="Times New Roman"/>
                <w:sz w:val="28"/>
                <w:szCs w:val="28"/>
              </w:rPr>
              <w:t xml:space="preserve">              (по согласованию);</w:t>
            </w:r>
          </w:p>
        </w:tc>
      </w:tr>
      <w:tr w:rsidR="002E63D8" w:rsidRPr="00831333" w:rsidTr="00F1454F">
        <w:tc>
          <w:tcPr>
            <w:tcW w:w="4219" w:type="dxa"/>
            <w:shd w:val="clear" w:color="auto" w:fill="auto"/>
          </w:tcPr>
          <w:p w:rsidR="002E63D8" w:rsidRPr="00831333" w:rsidRDefault="002E63D8" w:rsidP="00F1454F">
            <w:pPr>
              <w:pStyle w:val="afd"/>
              <w:rPr>
                <w:rFonts w:ascii="Times New Roman" w:hAnsi="Times New Roman"/>
                <w:sz w:val="28"/>
                <w:szCs w:val="28"/>
              </w:rPr>
            </w:pPr>
          </w:p>
        </w:tc>
        <w:tc>
          <w:tcPr>
            <w:tcW w:w="5635" w:type="dxa"/>
            <w:shd w:val="clear" w:color="auto" w:fill="auto"/>
          </w:tcPr>
          <w:p w:rsidR="002E63D8" w:rsidRPr="00831333" w:rsidRDefault="002E63D8" w:rsidP="00F1454F">
            <w:pPr>
              <w:pStyle w:val="afd"/>
              <w:jc w:val="both"/>
              <w:rPr>
                <w:rFonts w:ascii="Times New Roman" w:hAnsi="Times New Roman"/>
                <w:sz w:val="28"/>
                <w:szCs w:val="28"/>
              </w:rPr>
            </w:pPr>
          </w:p>
        </w:tc>
      </w:tr>
      <w:tr w:rsidR="002E63D8" w:rsidRPr="00831333" w:rsidTr="00F1454F">
        <w:tc>
          <w:tcPr>
            <w:tcW w:w="4219" w:type="dxa"/>
            <w:shd w:val="clear" w:color="auto" w:fill="auto"/>
          </w:tcPr>
          <w:p w:rsidR="002E63D8" w:rsidRDefault="002E63D8" w:rsidP="00F1454F">
            <w:pPr>
              <w:pStyle w:val="afd"/>
              <w:rPr>
                <w:rFonts w:ascii="Times New Roman" w:hAnsi="Times New Roman"/>
                <w:sz w:val="28"/>
                <w:szCs w:val="28"/>
              </w:rPr>
            </w:pPr>
            <w:proofErr w:type="spellStart"/>
            <w:r w:rsidRPr="00831333">
              <w:rPr>
                <w:rFonts w:ascii="Times New Roman" w:hAnsi="Times New Roman"/>
                <w:sz w:val="28"/>
                <w:szCs w:val="28"/>
              </w:rPr>
              <w:lastRenderedPageBreak/>
              <w:t>Стрельцова</w:t>
            </w:r>
            <w:proofErr w:type="spellEnd"/>
          </w:p>
          <w:p w:rsidR="002E63D8" w:rsidRPr="00831333" w:rsidRDefault="002E63D8" w:rsidP="00F1454F">
            <w:pPr>
              <w:pStyle w:val="afd"/>
              <w:rPr>
                <w:rFonts w:ascii="Times New Roman" w:hAnsi="Times New Roman"/>
                <w:sz w:val="28"/>
                <w:szCs w:val="28"/>
              </w:rPr>
            </w:pPr>
            <w:r w:rsidRPr="00831333">
              <w:rPr>
                <w:rFonts w:ascii="Times New Roman" w:hAnsi="Times New Roman"/>
                <w:sz w:val="28"/>
                <w:szCs w:val="28"/>
              </w:rPr>
              <w:t>Людмила Ивановна</w:t>
            </w:r>
          </w:p>
        </w:tc>
        <w:tc>
          <w:tcPr>
            <w:tcW w:w="5635" w:type="dxa"/>
            <w:shd w:val="clear" w:color="auto" w:fill="auto"/>
          </w:tcPr>
          <w:p w:rsidR="002E63D8" w:rsidRPr="00831333" w:rsidRDefault="002E63D8" w:rsidP="00F1454F">
            <w:pPr>
              <w:pStyle w:val="afd"/>
              <w:jc w:val="both"/>
              <w:rPr>
                <w:rFonts w:ascii="Times New Roman" w:hAnsi="Times New Roman"/>
                <w:sz w:val="28"/>
                <w:szCs w:val="28"/>
              </w:rPr>
            </w:pPr>
            <w:r w:rsidRPr="00831333">
              <w:rPr>
                <w:rFonts w:ascii="Times New Roman" w:hAnsi="Times New Roman"/>
                <w:sz w:val="28"/>
                <w:szCs w:val="28"/>
              </w:rPr>
              <w:t>заместитель главы муниципального образования Калининский район (по согласованию);</w:t>
            </w:r>
          </w:p>
        </w:tc>
      </w:tr>
      <w:tr w:rsidR="002E63D8" w:rsidRPr="00831333" w:rsidTr="00F1454F">
        <w:tc>
          <w:tcPr>
            <w:tcW w:w="4219" w:type="dxa"/>
            <w:shd w:val="clear" w:color="auto" w:fill="auto"/>
          </w:tcPr>
          <w:p w:rsidR="002E63D8" w:rsidRPr="00831333" w:rsidRDefault="002E63D8" w:rsidP="00F1454F">
            <w:pPr>
              <w:pStyle w:val="afd"/>
              <w:rPr>
                <w:rFonts w:ascii="Times New Roman" w:hAnsi="Times New Roman"/>
                <w:sz w:val="28"/>
                <w:szCs w:val="28"/>
              </w:rPr>
            </w:pPr>
          </w:p>
        </w:tc>
        <w:tc>
          <w:tcPr>
            <w:tcW w:w="5635" w:type="dxa"/>
            <w:shd w:val="clear" w:color="auto" w:fill="auto"/>
          </w:tcPr>
          <w:p w:rsidR="002E63D8" w:rsidRPr="00831333" w:rsidRDefault="002E63D8" w:rsidP="00F1454F">
            <w:pPr>
              <w:pStyle w:val="afd"/>
              <w:jc w:val="both"/>
              <w:rPr>
                <w:rFonts w:ascii="Times New Roman" w:hAnsi="Times New Roman"/>
                <w:sz w:val="28"/>
                <w:szCs w:val="28"/>
              </w:rPr>
            </w:pPr>
          </w:p>
        </w:tc>
      </w:tr>
      <w:tr w:rsidR="002E63D8" w:rsidRPr="00831333" w:rsidTr="00F1454F">
        <w:tc>
          <w:tcPr>
            <w:tcW w:w="4219" w:type="dxa"/>
            <w:shd w:val="clear" w:color="auto" w:fill="auto"/>
          </w:tcPr>
          <w:p w:rsidR="002E63D8" w:rsidRDefault="002E63D8" w:rsidP="00F1454F">
            <w:pPr>
              <w:pStyle w:val="afd"/>
              <w:rPr>
                <w:rFonts w:ascii="Times New Roman" w:hAnsi="Times New Roman"/>
                <w:sz w:val="28"/>
                <w:szCs w:val="28"/>
              </w:rPr>
            </w:pPr>
            <w:proofErr w:type="spellStart"/>
            <w:r w:rsidRPr="00831333">
              <w:rPr>
                <w:rFonts w:ascii="Times New Roman" w:hAnsi="Times New Roman"/>
                <w:sz w:val="28"/>
                <w:szCs w:val="28"/>
              </w:rPr>
              <w:t>Федченкова</w:t>
            </w:r>
            <w:proofErr w:type="spellEnd"/>
          </w:p>
          <w:p w:rsidR="002E63D8" w:rsidRPr="00831333" w:rsidRDefault="002E63D8" w:rsidP="00F1454F">
            <w:pPr>
              <w:pStyle w:val="afd"/>
              <w:rPr>
                <w:rFonts w:ascii="Times New Roman" w:hAnsi="Times New Roman"/>
                <w:sz w:val="28"/>
                <w:szCs w:val="28"/>
              </w:rPr>
            </w:pPr>
            <w:r w:rsidRPr="00831333">
              <w:rPr>
                <w:rFonts w:ascii="Times New Roman" w:hAnsi="Times New Roman"/>
                <w:sz w:val="28"/>
                <w:szCs w:val="28"/>
              </w:rPr>
              <w:t>Светлана Борисовна</w:t>
            </w:r>
          </w:p>
        </w:tc>
        <w:tc>
          <w:tcPr>
            <w:tcW w:w="5635" w:type="dxa"/>
            <w:shd w:val="clear" w:color="auto" w:fill="auto"/>
          </w:tcPr>
          <w:p w:rsidR="002E63D8" w:rsidRPr="00831333" w:rsidRDefault="002E63D8" w:rsidP="00F1454F">
            <w:pPr>
              <w:pStyle w:val="afd"/>
              <w:jc w:val="both"/>
              <w:rPr>
                <w:rFonts w:ascii="Times New Roman" w:hAnsi="Times New Roman"/>
                <w:sz w:val="28"/>
                <w:szCs w:val="28"/>
              </w:rPr>
            </w:pPr>
            <w:r w:rsidRPr="00831333">
              <w:rPr>
                <w:rFonts w:ascii="Times New Roman" w:hAnsi="Times New Roman"/>
                <w:sz w:val="28"/>
                <w:szCs w:val="28"/>
              </w:rPr>
              <w:t xml:space="preserve">председатель постоянной комиссии Совета муниципального образования Калининский </w:t>
            </w:r>
            <w:r>
              <w:rPr>
                <w:rFonts w:ascii="Times New Roman" w:hAnsi="Times New Roman"/>
                <w:sz w:val="28"/>
                <w:szCs w:val="28"/>
              </w:rPr>
              <w:t xml:space="preserve">муниципальный </w:t>
            </w:r>
            <w:r w:rsidRPr="00831333">
              <w:rPr>
                <w:rFonts w:ascii="Times New Roman" w:hAnsi="Times New Roman"/>
                <w:sz w:val="28"/>
                <w:szCs w:val="28"/>
              </w:rPr>
              <w:t>район</w:t>
            </w:r>
            <w:r>
              <w:rPr>
                <w:rFonts w:ascii="Times New Roman" w:hAnsi="Times New Roman"/>
                <w:sz w:val="28"/>
                <w:szCs w:val="28"/>
              </w:rPr>
              <w:t xml:space="preserve"> Краснодарского края</w:t>
            </w:r>
            <w:r w:rsidRPr="00831333">
              <w:rPr>
                <w:rFonts w:ascii="Times New Roman" w:hAnsi="Times New Roman"/>
                <w:sz w:val="28"/>
                <w:szCs w:val="28"/>
              </w:rPr>
              <w:t xml:space="preserve"> по здравоохранению, образованию, культуре, спорту и делам молодежи</w:t>
            </w:r>
            <w:r>
              <w:rPr>
                <w:rFonts w:ascii="Times New Roman" w:hAnsi="Times New Roman"/>
                <w:sz w:val="28"/>
                <w:szCs w:val="28"/>
              </w:rPr>
              <w:t>;</w:t>
            </w:r>
          </w:p>
        </w:tc>
      </w:tr>
      <w:tr w:rsidR="002E63D8" w:rsidRPr="00831333" w:rsidTr="00F1454F">
        <w:tc>
          <w:tcPr>
            <w:tcW w:w="4219" w:type="dxa"/>
            <w:shd w:val="clear" w:color="auto" w:fill="auto"/>
          </w:tcPr>
          <w:p w:rsidR="002E63D8" w:rsidRPr="00831333" w:rsidRDefault="002E63D8" w:rsidP="00F1454F">
            <w:pPr>
              <w:pStyle w:val="afd"/>
              <w:rPr>
                <w:rFonts w:ascii="Times New Roman" w:hAnsi="Times New Roman"/>
                <w:sz w:val="28"/>
                <w:szCs w:val="28"/>
              </w:rPr>
            </w:pPr>
          </w:p>
        </w:tc>
        <w:tc>
          <w:tcPr>
            <w:tcW w:w="5635" w:type="dxa"/>
            <w:shd w:val="clear" w:color="auto" w:fill="auto"/>
          </w:tcPr>
          <w:p w:rsidR="002E63D8" w:rsidRPr="00831333" w:rsidRDefault="002E63D8" w:rsidP="00F1454F">
            <w:pPr>
              <w:pStyle w:val="afd"/>
              <w:jc w:val="both"/>
              <w:rPr>
                <w:rFonts w:ascii="Times New Roman" w:hAnsi="Times New Roman"/>
                <w:sz w:val="28"/>
                <w:szCs w:val="28"/>
              </w:rPr>
            </w:pPr>
          </w:p>
        </w:tc>
      </w:tr>
      <w:tr w:rsidR="002E63D8" w:rsidRPr="00831333" w:rsidTr="00F1454F">
        <w:tc>
          <w:tcPr>
            <w:tcW w:w="4219" w:type="dxa"/>
            <w:shd w:val="clear" w:color="auto" w:fill="auto"/>
          </w:tcPr>
          <w:p w:rsidR="002E63D8" w:rsidRPr="00CC2301" w:rsidRDefault="002E63D8" w:rsidP="00F1454F">
            <w:pPr>
              <w:pStyle w:val="afd"/>
              <w:rPr>
                <w:rFonts w:ascii="Times New Roman" w:hAnsi="Times New Roman"/>
                <w:sz w:val="28"/>
                <w:szCs w:val="28"/>
              </w:rPr>
            </w:pPr>
            <w:r w:rsidRPr="00CC2301">
              <w:rPr>
                <w:rFonts w:ascii="Times New Roman" w:hAnsi="Times New Roman"/>
                <w:sz w:val="28"/>
                <w:szCs w:val="28"/>
              </w:rPr>
              <w:t>Чоп</w:t>
            </w:r>
          </w:p>
          <w:p w:rsidR="002E63D8" w:rsidRPr="00CC2301" w:rsidRDefault="002E63D8" w:rsidP="00F1454F">
            <w:pPr>
              <w:pStyle w:val="afd"/>
              <w:rPr>
                <w:rFonts w:ascii="Times New Roman" w:hAnsi="Times New Roman"/>
                <w:sz w:val="28"/>
                <w:szCs w:val="28"/>
              </w:rPr>
            </w:pPr>
            <w:r w:rsidRPr="00CC2301">
              <w:rPr>
                <w:rFonts w:ascii="Times New Roman" w:hAnsi="Times New Roman"/>
                <w:sz w:val="28"/>
                <w:szCs w:val="28"/>
              </w:rPr>
              <w:t>Евгения Юрьевна</w:t>
            </w:r>
          </w:p>
          <w:p w:rsidR="002E63D8" w:rsidRPr="00831333" w:rsidRDefault="002E63D8" w:rsidP="00F1454F">
            <w:pPr>
              <w:pStyle w:val="afd"/>
              <w:rPr>
                <w:rFonts w:ascii="Times New Roman" w:hAnsi="Times New Roman"/>
                <w:sz w:val="28"/>
                <w:szCs w:val="28"/>
              </w:rPr>
            </w:pPr>
          </w:p>
        </w:tc>
        <w:tc>
          <w:tcPr>
            <w:tcW w:w="5635" w:type="dxa"/>
            <w:shd w:val="clear" w:color="auto" w:fill="auto"/>
          </w:tcPr>
          <w:p w:rsidR="002E63D8" w:rsidRPr="00831333" w:rsidRDefault="002E63D8" w:rsidP="00F1454F">
            <w:pPr>
              <w:pStyle w:val="afd"/>
              <w:jc w:val="both"/>
              <w:rPr>
                <w:rFonts w:ascii="Times New Roman" w:hAnsi="Times New Roman"/>
                <w:sz w:val="28"/>
                <w:szCs w:val="28"/>
              </w:rPr>
            </w:pPr>
            <w:r w:rsidRPr="00831333">
              <w:rPr>
                <w:rFonts w:ascii="Times New Roman" w:hAnsi="Times New Roman"/>
                <w:sz w:val="28"/>
                <w:szCs w:val="28"/>
              </w:rPr>
              <w:t>начальник отдела по организации взаимодействия с органами местного самоуправления администрации муниципального образования Калининский район (по согласованию)</w:t>
            </w:r>
            <w:r>
              <w:rPr>
                <w:rFonts w:ascii="Times New Roman" w:hAnsi="Times New Roman"/>
                <w:sz w:val="28"/>
                <w:szCs w:val="28"/>
              </w:rPr>
              <w:t>.</w:t>
            </w:r>
          </w:p>
        </w:tc>
      </w:tr>
    </w:tbl>
    <w:p w:rsidR="002E63D8" w:rsidRDefault="002E63D8" w:rsidP="002E63D8">
      <w:pPr>
        <w:ind w:left="-120"/>
        <w:jc w:val="both"/>
        <w:rPr>
          <w:sz w:val="28"/>
          <w:szCs w:val="28"/>
        </w:rPr>
      </w:pPr>
    </w:p>
    <w:p w:rsidR="002E63D8" w:rsidRDefault="002E63D8" w:rsidP="002E63D8">
      <w:pPr>
        <w:ind w:left="-120"/>
        <w:jc w:val="both"/>
        <w:rPr>
          <w:sz w:val="28"/>
          <w:szCs w:val="28"/>
        </w:rPr>
      </w:pPr>
    </w:p>
    <w:p w:rsidR="002E63D8" w:rsidRDefault="002E63D8" w:rsidP="002E63D8">
      <w:pPr>
        <w:ind w:left="-120"/>
        <w:jc w:val="both"/>
        <w:rPr>
          <w:sz w:val="28"/>
          <w:szCs w:val="28"/>
        </w:rPr>
      </w:pPr>
    </w:p>
    <w:p w:rsidR="002E63D8" w:rsidRDefault="002E63D8" w:rsidP="002E63D8">
      <w:pPr>
        <w:ind w:left="-120"/>
        <w:jc w:val="both"/>
        <w:rPr>
          <w:sz w:val="28"/>
          <w:szCs w:val="28"/>
        </w:rPr>
      </w:pPr>
      <w:r w:rsidRPr="000D550F">
        <w:rPr>
          <w:sz w:val="28"/>
          <w:szCs w:val="28"/>
        </w:rPr>
        <w:t>Заместитель главы</w:t>
      </w:r>
    </w:p>
    <w:p w:rsidR="002E63D8" w:rsidRDefault="002E63D8" w:rsidP="002E63D8">
      <w:pPr>
        <w:ind w:left="-120"/>
        <w:jc w:val="both"/>
        <w:rPr>
          <w:sz w:val="28"/>
          <w:szCs w:val="28"/>
        </w:rPr>
      </w:pPr>
      <w:r w:rsidRPr="000D550F">
        <w:rPr>
          <w:sz w:val="28"/>
          <w:szCs w:val="28"/>
        </w:rPr>
        <w:t>муниципального</w:t>
      </w:r>
      <w:r>
        <w:rPr>
          <w:sz w:val="28"/>
          <w:szCs w:val="28"/>
        </w:rPr>
        <w:t xml:space="preserve"> </w:t>
      </w:r>
      <w:r w:rsidRPr="000D550F">
        <w:rPr>
          <w:sz w:val="28"/>
          <w:szCs w:val="28"/>
        </w:rPr>
        <w:t>образования</w:t>
      </w:r>
    </w:p>
    <w:p w:rsidR="002E63D8" w:rsidRPr="000D550F" w:rsidRDefault="002E63D8" w:rsidP="002E63D8">
      <w:pPr>
        <w:ind w:left="-120" w:right="-82"/>
        <w:jc w:val="both"/>
        <w:rPr>
          <w:sz w:val="28"/>
          <w:szCs w:val="28"/>
        </w:rPr>
      </w:pPr>
      <w:r w:rsidRPr="000D550F">
        <w:rPr>
          <w:sz w:val="28"/>
          <w:szCs w:val="28"/>
        </w:rPr>
        <w:t>Калининский район</w:t>
      </w:r>
      <w:r w:rsidRPr="000D550F">
        <w:rPr>
          <w:sz w:val="28"/>
          <w:szCs w:val="28"/>
        </w:rPr>
        <w:tab/>
      </w:r>
      <w:r w:rsidRPr="000D550F">
        <w:rPr>
          <w:sz w:val="28"/>
          <w:szCs w:val="28"/>
        </w:rPr>
        <w:tab/>
      </w:r>
      <w:r w:rsidRPr="000D550F">
        <w:rPr>
          <w:sz w:val="28"/>
          <w:szCs w:val="28"/>
        </w:rPr>
        <w:tab/>
      </w:r>
      <w:r w:rsidRPr="000D550F">
        <w:rPr>
          <w:sz w:val="28"/>
          <w:szCs w:val="28"/>
        </w:rPr>
        <w:tab/>
      </w:r>
      <w:r w:rsidRPr="000D550F">
        <w:rPr>
          <w:sz w:val="28"/>
          <w:szCs w:val="28"/>
        </w:rPr>
        <w:tab/>
        <w:t xml:space="preserve">      </w:t>
      </w:r>
      <w:r>
        <w:rPr>
          <w:sz w:val="28"/>
          <w:szCs w:val="28"/>
        </w:rPr>
        <w:t xml:space="preserve">                       </w:t>
      </w:r>
      <w:r w:rsidRPr="000D550F">
        <w:rPr>
          <w:sz w:val="28"/>
          <w:szCs w:val="28"/>
        </w:rPr>
        <w:t xml:space="preserve">Л.И. </w:t>
      </w:r>
      <w:proofErr w:type="spellStart"/>
      <w:r w:rsidRPr="000D550F">
        <w:rPr>
          <w:sz w:val="28"/>
          <w:szCs w:val="28"/>
        </w:rPr>
        <w:t>Стрельцова</w:t>
      </w:r>
      <w:proofErr w:type="spellEnd"/>
    </w:p>
    <w:p w:rsidR="006C7CEC" w:rsidRDefault="006C7CEC"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sectPr w:rsidR="002E63D8" w:rsidSect="0065295B">
          <w:headerReference w:type="default" r:id="rId37"/>
          <w:pgSz w:w="11906" w:h="16838"/>
          <w:pgMar w:top="567" w:right="567" w:bottom="567" w:left="1701" w:header="709" w:footer="709" w:gutter="0"/>
          <w:pgNumType w:start="1"/>
          <w:cols w:space="708"/>
          <w:docGrid w:linePitch="360"/>
        </w:sectPr>
      </w:pPr>
    </w:p>
    <w:p w:rsidR="002E63D8" w:rsidRDefault="002E63D8" w:rsidP="002E63D8">
      <w:pPr>
        <w:pStyle w:val="afd"/>
        <w:ind w:left="5103"/>
        <w:jc w:val="center"/>
        <w:rPr>
          <w:rFonts w:ascii="Times New Roman" w:hAnsi="Times New Roman"/>
          <w:sz w:val="28"/>
        </w:rPr>
      </w:pPr>
      <w:r>
        <w:rPr>
          <w:rFonts w:ascii="Times New Roman" w:hAnsi="Times New Roman"/>
          <w:sz w:val="28"/>
        </w:rPr>
        <w:lastRenderedPageBreak/>
        <w:t>Приложение 3</w:t>
      </w:r>
    </w:p>
    <w:p w:rsidR="002E63D8" w:rsidRDefault="002E63D8" w:rsidP="002E63D8">
      <w:pPr>
        <w:pStyle w:val="afd"/>
        <w:ind w:left="5103"/>
        <w:jc w:val="center"/>
        <w:rPr>
          <w:rFonts w:ascii="Times New Roman" w:hAnsi="Times New Roman"/>
          <w:sz w:val="28"/>
        </w:rPr>
      </w:pPr>
    </w:p>
    <w:p w:rsidR="002E63D8" w:rsidRDefault="002E63D8" w:rsidP="002E63D8">
      <w:pPr>
        <w:pStyle w:val="afd"/>
        <w:ind w:left="5103"/>
        <w:jc w:val="center"/>
        <w:rPr>
          <w:rFonts w:ascii="Times New Roman" w:hAnsi="Times New Roman"/>
          <w:sz w:val="28"/>
        </w:rPr>
      </w:pPr>
      <w:r>
        <w:rPr>
          <w:rFonts w:ascii="Times New Roman" w:hAnsi="Times New Roman"/>
          <w:sz w:val="28"/>
        </w:rPr>
        <w:t>УТВЕРЖДЕН</w:t>
      </w:r>
    </w:p>
    <w:p w:rsidR="002E63D8" w:rsidRDefault="002E63D8" w:rsidP="002E63D8">
      <w:pPr>
        <w:pStyle w:val="afd"/>
        <w:ind w:left="5103"/>
        <w:jc w:val="center"/>
        <w:rPr>
          <w:rFonts w:ascii="Times New Roman" w:hAnsi="Times New Roman"/>
          <w:sz w:val="28"/>
        </w:rPr>
      </w:pPr>
      <w:r>
        <w:rPr>
          <w:rFonts w:ascii="Times New Roman" w:hAnsi="Times New Roman"/>
          <w:sz w:val="28"/>
        </w:rPr>
        <w:t xml:space="preserve">   решением Совета муниципального образования Калининский муниципальный район </w:t>
      </w:r>
    </w:p>
    <w:p w:rsidR="002E63D8" w:rsidRDefault="002E63D8" w:rsidP="002E63D8">
      <w:pPr>
        <w:pStyle w:val="afd"/>
        <w:ind w:left="5103"/>
        <w:jc w:val="center"/>
        <w:rPr>
          <w:rFonts w:ascii="Times New Roman" w:hAnsi="Times New Roman"/>
          <w:sz w:val="28"/>
        </w:rPr>
      </w:pPr>
      <w:r>
        <w:rPr>
          <w:rFonts w:ascii="Times New Roman" w:hAnsi="Times New Roman"/>
          <w:sz w:val="28"/>
        </w:rPr>
        <w:t>Краснодарского края</w:t>
      </w:r>
    </w:p>
    <w:p w:rsidR="002E63D8" w:rsidRPr="00285F08" w:rsidRDefault="002E63D8" w:rsidP="002E63D8">
      <w:pPr>
        <w:pStyle w:val="afd"/>
        <w:ind w:left="5103"/>
        <w:jc w:val="center"/>
        <w:rPr>
          <w:rFonts w:ascii="Times New Roman" w:hAnsi="Times New Roman"/>
          <w:b/>
          <w:sz w:val="28"/>
        </w:rPr>
      </w:pPr>
      <w:r w:rsidRPr="00DC6CCE">
        <w:rPr>
          <w:rFonts w:ascii="Times New Roman" w:hAnsi="Times New Roman"/>
          <w:sz w:val="28"/>
        </w:rPr>
        <w:t>от</w:t>
      </w:r>
      <w:r>
        <w:rPr>
          <w:rFonts w:ascii="Times New Roman" w:hAnsi="Times New Roman"/>
          <w:sz w:val="28"/>
        </w:rPr>
        <w:t xml:space="preserve"> ____________ </w:t>
      </w:r>
      <w:r w:rsidRPr="00DC6CCE">
        <w:rPr>
          <w:rFonts w:ascii="Times New Roman" w:hAnsi="Times New Roman"/>
          <w:sz w:val="28"/>
        </w:rPr>
        <w:t xml:space="preserve">№ </w:t>
      </w:r>
      <w:r>
        <w:rPr>
          <w:rFonts w:ascii="Times New Roman" w:hAnsi="Times New Roman"/>
          <w:sz w:val="28"/>
        </w:rPr>
        <w:t>_______</w:t>
      </w:r>
    </w:p>
    <w:p w:rsidR="002E63D8" w:rsidRDefault="002E63D8" w:rsidP="002E63D8">
      <w:pPr>
        <w:pStyle w:val="afd"/>
        <w:ind w:firstLine="851"/>
        <w:jc w:val="both"/>
        <w:rPr>
          <w:rFonts w:ascii="Times New Roman" w:hAnsi="Times New Roman"/>
          <w:sz w:val="28"/>
        </w:rPr>
      </w:pPr>
    </w:p>
    <w:p w:rsidR="002E63D8" w:rsidRDefault="002E63D8" w:rsidP="002E63D8">
      <w:pPr>
        <w:pStyle w:val="afd"/>
        <w:tabs>
          <w:tab w:val="left" w:pos="5103"/>
        </w:tabs>
        <w:jc w:val="center"/>
        <w:rPr>
          <w:rFonts w:ascii="Times New Roman" w:hAnsi="Times New Roman"/>
          <w:sz w:val="28"/>
        </w:rPr>
      </w:pPr>
    </w:p>
    <w:p w:rsidR="002E63D8" w:rsidRPr="004E6F95" w:rsidRDefault="002E63D8" w:rsidP="002E63D8">
      <w:pPr>
        <w:pStyle w:val="afd"/>
        <w:tabs>
          <w:tab w:val="left" w:pos="5103"/>
        </w:tabs>
        <w:jc w:val="center"/>
        <w:rPr>
          <w:rFonts w:ascii="Times New Roman" w:hAnsi="Times New Roman"/>
          <w:b/>
          <w:sz w:val="28"/>
        </w:rPr>
      </w:pPr>
      <w:r w:rsidRPr="004E6F95">
        <w:rPr>
          <w:rFonts w:ascii="Times New Roman" w:hAnsi="Times New Roman"/>
          <w:b/>
          <w:sz w:val="28"/>
        </w:rPr>
        <w:t>ПОРЯДОК</w:t>
      </w:r>
    </w:p>
    <w:p w:rsidR="002E63D8" w:rsidRDefault="002E63D8" w:rsidP="002E63D8">
      <w:pPr>
        <w:pStyle w:val="afd"/>
        <w:ind w:firstLine="851"/>
        <w:jc w:val="center"/>
        <w:rPr>
          <w:rFonts w:ascii="Times New Roman" w:hAnsi="Times New Roman"/>
          <w:b/>
          <w:sz w:val="28"/>
        </w:rPr>
      </w:pPr>
      <w:r w:rsidRPr="004E6F95">
        <w:rPr>
          <w:rFonts w:ascii="Times New Roman" w:hAnsi="Times New Roman"/>
          <w:b/>
          <w:sz w:val="28"/>
        </w:rPr>
        <w:t>учета предложений и участия граждан в обсуждении</w:t>
      </w:r>
    </w:p>
    <w:p w:rsidR="002E63D8" w:rsidRDefault="002E63D8" w:rsidP="002E63D8">
      <w:pPr>
        <w:pStyle w:val="afd"/>
        <w:ind w:firstLine="851"/>
        <w:jc w:val="center"/>
        <w:rPr>
          <w:rFonts w:ascii="Times New Roman" w:hAnsi="Times New Roman"/>
          <w:b/>
          <w:sz w:val="28"/>
        </w:rPr>
      </w:pPr>
      <w:r w:rsidRPr="004E6F95">
        <w:rPr>
          <w:rFonts w:ascii="Times New Roman" w:hAnsi="Times New Roman"/>
          <w:b/>
          <w:sz w:val="28"/>
        </w:rPr>
        <w:t>проекта решения Совета муниципального образования</w:t>
      </w:r>
    </w:p>
    <w:p w:rsidR="002E63D8" w:rsidRDefault="002E63D8" w:rsidP="002E63D8">
      <w:pPr>
        <w:pStyle w:val="afd"/>
        <w:ind w:firstLine="851"/>
        <w:jc w:val="center"/>
        <w:rPr>
          <w:rFonts w:ascii="Times New Roman" w:hAnsi="Times New Roman"/>
          <w:b/>
          <w:sz w:val="28"/>
        </w:rPr>
      </w:pPr>
      <w:r w:rsidRPr="004E6F95">
        <w:rPr>
          <w:rFonts w:ascii="Times New Roman" w:hAnsi="Times New Roman"/>
          <w:b/>
          <w:sz w:val="28"/>
        </w:rPr>
        <w:t xml:space="preserve">Калининский </w:t>
      </w:r>
      <w:r>
        <w:rPr>
          <w:rFonts w:ascii="Times New Roman" w:hAnsi="Times New Roman"/>
          <w:b/>
          <w:sz w:val="28"/>
        </w:rPr>
        <w:t xml:space="preserve">муниципальный </w:t>
      </w:r>
      <w:r w:rsidRPr="004E6F95">
        <w:rPr>
          <w:rFonts w:ascii="Times New Roman" w:hAnsi="Times New Roman"/>
          <w:b/>
          <w:sz w:val="28"/>
        </w:rPr>
        <w:t xml:space="preserve">район </w:t>
      </w:r>
      <w:r>
        <w:rPr>
          <w:rFonts w:ascii="Times New Roman" w:hAnsi="Times New Roman"/>
          <w:b/>
          <w:sz w:val="28"/>
        </w:rPr>
        <w:t xml:space="preserve">Краснодарского края </w:t>
      </w:r>
    </w:p>
    <w:p w:rsidR="002E63D8" w:rsidRPr="004E6F95" w:rsidRDefault="002E63D8" w:rsidP="002E63D8">
      <w:pPr>
        <w:pStyle w:val="afd"/>
        <w:ind w:firstLine="851"/>
        <w:jc w:val="center"/>
        <w:rPr>
          <w:rFonts w:ascii="Times New Roman" w:hAnsi="Times New Roman"/>
          <w:b/>
          <w:sz w:val="28"/>
        </w:rPr>
      </w:pPr>
      <w:r w:rsidRPr="003C127D">
        <w:rPr>
          <w:rFonts w:ascii="Times New Roman" w:hAnsi="Times New Roman"/>
          <w:b/>
          <w:sz w:val="28"/>
          <w:szCs w:val="28"/>
        </w:rPr>
        <w:t>"</w:t>
      </w:r>
      <w:r w:rsidRPr="003C127D">
        <w:rPr>
          <w:rFonts w:ascii="Times New Roman" w:hAnsi="Times New Roman"/>
          <w:b/>
          <w:sz w:val="28"/>
        </w:rPr>
        <w:t>О принятии Устава муниципального образования Калининский муниципальный район Краснодарского края</w:t>
      </w:r>
      <w:r w:rsidRPr="003C127D">
        <w:rPr>
          <w:rFonts w:ascii="Times New Roman" w:hAnsi="Times New Roman"/>
          <w:b/>
          <w:sz w:val="28"/>
          <w:szCs w:val="28"/>
        </w:rPr>
        <w:t>"</w:t>
      </w:r>
    </w:p>
    <w:p w:rsidR="002E63D8" w:rsidRDefault="002E63D8" w:rsidP="002E63D8">
      <w:pPr>
        <w:pStyle w:val="afd"/>
        <w:ind w:firstLine="851"/>
        <w:jc w:val="center"/>
        <w:rPr>
          <w:rFonts w:ascii="Times New Roman" w:hAnsi="Times New Roman"/>
          <w:sz w:val="28"/>
        </w:rPr>
      </w:pPr>
    </w:p>
    <w:p w:rsidR="002E63D8" w:rsidRPr="00A2158C" w:rsidRDefault="002E63D8" w:rsidP="002E63D8">
      <w:pPr>
        <w:pStyle w:val="ConsNormal0"/>
        <w:widowControl/>
        <w:ind w:firstLine="540"/>
        <w:jc w:val="both"/>
        <w:rPr>
          <w:rFonts w:ascii="Times New Roman" w:hAnsi="Times New Roman"/>
        </w:rPr>
      </w:pPr>
      <w:r w:rsidRPr="00A2158C">
        <w:rPr>
          <w:rFonts w:ascii="Times New Roman" w:hAnsi="Times New Roman"/>
          <w:sz w:val="28"/>
        </w:rPr>
        <w:t xml:space="preserve">1. Население муниципального образования Калининский район </w:t>
      </w:r>
      <w:r w:rsidRPr="00A2158C">
        <w:rPr>
          <w:rFonts w:ascii="Times New Roman" w:hAnsi="Times New Roman"/>
          <w:sz w:val="28"/>
          <w:szCs w:val="28"/>
        </w:rPr>
        <w:t xml:space="preserve">с момента </w:t>
      </w:r>
      <w:proofErr w:type="gramStart"/>
      <w:r w:rsidRPr="00A2158C">
        <w:rPr>
          <w:rFonts w:ascii="Times New Roman" w:hAnsi="Times New Roman"/>
          <w:sz w:val="28"/>
          <w:szCs w:val="28"/>
        </w:rPr>
        <w:t>опубликования проекта</w:t>
      </w:r>
      <w:r w:rsidRPr="00A2158C">
        <w:rPr>
          <w:rFonts w:ascii="Times New Roman" w:hAnsi="Times New Roman"/>
          <w:sz w:val="28"/>
        </w:rPr>
        <w:t xml:space="preserve"> решения Совета муниципального образования</w:t>
      </w:r>
      <w:proofErr w:type="gramEnd"/>
      <w:r w:rsidRPr="00A2158C">
        <w:rPr>
          <w:rFonts w:ascii="Times New Roman" w:hAnsi="Times New Roman"/>
          <w:sz w:val="28"/>
        </w:rPr>
        <w:t xml:space="preserve"> Калининский муниципальный район Краснодарского края </w:t>
      </w:r>
      <w:r w:rsidRPr="00A2158C">
        <w:rPr>
          <w:rFonts w:ascii="Times New Roman" w:hAnsi="Times New Roman"/>
          <w:sz w:val="28"/>
          <w:szCs w:val="28"/>
        </w:rPr>
        <w:t>"</w:t>
      </w:r>
      <w:r w:rsidRPr="00A2158C">
        <w:rPr>
          <w:rFonts w:ascii="Times New Roman" w:hAnsi="Times New Roman"/>
          <w:sz w:val="28"/>
        </w:rPr>
        <w:t>О принятии Устава муниципального образования Калининский муниципальный район Краснодарского края</w:t>
      </w:r>
      <w:r w:rsidRPr="00A2158C">
        <w:rPr>
          <w:rFonts w:ascii="Times New Roman" w:hAnsi="Times New Roman"/>
          <w:sz w:val="28"/>
          <w:szCs w:val="28"/>
        </w:rPr>
        <w:t>"</w:t>
      </w:r>
      <w:r w:rsidRPr="00A2158C">
        <w:rPr>
          <w:rFonts w:ascii="Times New Roman" w:hAnsi="Times New Roman"/>
          <w:sz w:val="28"/>
        </w:rPr>
        <w:t xml:space="preserve"> вправе участвовать в его обсуждении в следующих формах:</w:t>
      </w:r>
    </w:p>
    <w:p w:rsidR="002E63D8" w:rsidRPr="00A2158C" w:rsidRDefault="002E63D8" w:rsidP="002E63D8">
      <w:pPr>
        <w:pStyle w:val="ConsNormal0"/>
        <w:widowControl/>
        <w:ind w:firstLine="540"/>
        <w:jc w:val="both"/>
        <w:rPr>
          <w:rFonts w:ascii="Times New Roman" w:hAnsi="Times New Roman"/>
          <w:sz w:val="28"/>
        </w:rPr>
      </w:pPr>
      <w:r w:rsidRPr="00A2158C">
        <w:rPr>
          <w:rFonts w:ascii="Times New Roman" w:hAnsi="Times New Roman"/>
          <w:sz w:val="28"/>
        </w:rPr>
        <w:t>1) проведения собраний граждан по месту жительства;</w:t>
      </w:r>
    </w:p>
    <w:p w:rsidR="002E63D8" w:rsidRPr="00A2158C" w:rsidRDefault="002E63D8" w:rsidP="002E63D8">
      <w:pPr>
        <w:pStyle w:val="ConsNormal0"/>
        <w:widowControl/>
        <w:ind w:firstLine="540"/>
        <w:jc w:val="both"/>
        <w:rPr>
          <w:rFonts w:ascii="Times New Roman" w:hAnsi="Times New Roman"/>
          <w:sz w:val="28"/>
        </w:rPr>
      </w:pPr>
      <w:r w:rsidRPr="00A2158C">
        <w:rPr>
          <w:rFonts w:ascii="Times New Roman" w:hAnsi="Times New Roman"/>
          <w:sz w:val="28"/>
        </w:rPr>
        <w:t xml:space="preserve">2) массового обсуждения проекта Устава муниципального образования Калининский муниципальный район Краснодарского края в порядке, предусмотренном настоящим Порядком; </w:t>
      </w:r>
    </w:p>
    <w:p w:rsidR="002E63D8" w:rsidRPr="00A2158C" w:rsidRDefault="002E63D8" w:rsidP="002E63D8">
      <w:pPr>
        <w:pStyle w:val="ConsNormal0"/>
        <w:widowControl/>
        <w:ind w:firstLine="540"/>
        <w:jc w:val="both"/>
        <w:rPr>
          <w:rFonts w:ascii="Times New Roman" w:hAnsi="Times New Roman"/>
          <w:sz w:val="28"/>
        </w:rPr>
      </w:pPr>
      <w:r w:rsidRPr="00A2158C">
        <w:rPr>
          <w:rFonts w:ascii="Times New Roman" w:hAnsi="Times New Roman"/>
          <w:sz w:val="28"/>
        </w:rPr>
        <w:t>3) проведения публичных слушаний по проекту Устава муниципального образования Калининский муниципальный район Краснодарского края;</w:t>
      </w:r>
    </w:p>
    <w:p w:rsidR="002E63D8" w:rsidRPr="00A2158C" w:rsidRDefault="002E63D8" w:rsidP="002E63D8">
      <w:pPr>
        <w:pStyle w:val="ConsNormal0"/>
        <w:widowControl/>
        <w:ind w:firstLine="540"/>
        <w:jc w:val="both"/>
        <w:rPr>
          <w:rFonts w:ascii="Times New Roman" w:hAnsi="Times New Roman"/>
          <w:sz w:val="28"/>
        </w:rPr>
      </w:pPr>
      <w:r w:rsidRPr="00A2158C">
        <w:rPr>
          <w:rFonts w:ascii="Times New Roman" w:hAnsi="Times New Roman"/>
          <w:sz w:val="28"/>
        </w:rPr>
        <w:t>4) в иных формах, не противоречащих действующему законодательству.</w:t>
      </w:r>
    </w:p>
    <w:p w:rsidR="002E63D8" w:rsidRPr="00A2158C" w:rsidRDefault="002E63D8" w:rsidP="002E63D8">
      <w:pPr>
        <w:pStyle w:val="ConsNormal0"/>
        <w:widowControl/>
        <w:ind w:firstLine="540"/>
        <w:jc w:val="both"/>
        <w:rPr>
          <w:rFonts w:ascii="Times New Roman" w:hAnsi="Times New Roman"/>
          <w:sz w:val="28"/>
        </w:rPr>
      </w:pPr>
      <w:r w:rsidRPr="00A2158C">
        <w:rPr>
          <w:rFonts w:ascii="Times New Roman" w:hAnsi="Times New Roman"/>
          <w:sz w:val="28"/>
        </w:rPr>
        <w:t xml:space="preserve">2. </w:t>
      </w:r>
      <w:proofErr w:type="gramStart"/>
      <w:r w:rsidRPr="00A2158C">
        <w:rPr>
          <w:rFonts w:ascii="Times New Roman" w:hAnsi="Times New Roman"/>
          <w:sz w:val="28"/>
        </w:rPr>
        <w:t xml:space="preserve">Предложения о дополнениях и (или) изменениях </w:t>
      </w:r>
      <w:r w:rsidRPr="00A2158C">
        <w:rPr>
          <w:rFonts w:ascii="Times New Roman" w:hAnsi="Times New Roman"/>
          <w:sz w:val="28"/>
          <w:szCs w:val="28"/>
        </w:rPr>
        <w:t>по опубликованному</w:t>
      </w:r>
      <w:r w:rsidRPr="00A2158C">
        <w:rPr>
          <w:rFonts w:ascii="Times New Roman" w:hAnsi="Times New Roman"/>
        </w:rPr>
        <w:t xml:space="preserve"> </w:t>
      </w:r>
      <w:r w:rsidRPr="00A2158C">
        <w:rPr>
          <w:rFonts w:ascii="Times New Roman" w:hAnsi="Times New Roman"/>
          <w:sz w:val="28"/>
        </w:rPr>
        <w:t xml:space="preserve">проекту решения Совета муниципального образования Калининский муниципальный район Краснодарского края </w:t>
      </w:r>
      <w:r w:rsidRPr="00A2158C">
        <w:rPr>
          <w:rFonts w:ascii="Times New Roman" w:hAnsi="Times New Roman"/>
          <w:sz w:val="28"/>
          <w:szCs w:val="28"/>
        </w:rPr>
        <w:t>"</w:t>
      </w:r>
      <w:r w:rsidRPr="00A2158C">
        <w:rPr>
          <w:rFonts w:ascii="Times New Roman" w:hAnsi="Times New Roman"/>
          <w:sz w:val="28"/>
        </w:rPr>
        <w:t>О принятии Устава муниципального образования Калининский муниципальный район Краснодарского края</w:t>
      </w:r>
      <w:r w:rsidRPr="00A2158C">
        <w:rPr>
          <w:rFonts w:ascii="Times New Roman" w:hAnsi="Times New Roman"/>
          <w:sz w:val="28"/>
          <w:szCs w:val="28"/>
        </w:rPr>
        <w:t>"</w:t>
      </w:r>
      <w:r w:rsidRPr="00A2158C">
        <w:rPr>
          <w:rFonts w:ascii="Times New Roman" w:hAnsi="Times New Roman"/>
          <w:sz w:val="28"/>
        </w:rPr>
        <w:t xml:space="preserve"> (далее - предложения), выдвинутые населением на публичных слушаниях, указываются в итоговом документе публичных слушаний, который передается в рабочую группу по учету предложений по проекту решения Совета муниципального образования Калининский муниципальный район Краснодарского края</w:t>
      </w:r>
      <w:proofErr w:type="gramEnd"/>
      <w:r w:rsidRPr="00A2158C">
        <w:rPr>
          <w:rFonts w:ascii="Times New Roman" w:hAnsi="Times New Roman"/>
          <w:sz w:val="28"/>
        </w:rPr>
        <w:t xml:space="preserve"> </w:t>
      </w:r>
      <w:r w:rsidRPr="00A2158C">
        <w:rPr>
          <w:rFonts w:ascii="Times New Roman" w:hAnsi="Times New Roman"/>
          <w:sz w:val="28"/>
          <w:szCs w:val="28"/>
        </w:rPr>
        <w:t>"</w:t>
      </w:r>
      <w:r w:rsidRPr="00A2158C">
        <w:rPr>
          <w:rFonts w:ascii="Times New Roman" w:hAnsi="Times New Roman"/>
          <w:sz w:val="28"/>
        </w:rPr>
        <w:t>О принятии Устава муниципального образования Калининский муниципальный район Краснодарского края</w:t>
      </w:r>
      <w:r w:rsidRPr="00A2158C">
        <w:rPr>
          <w:rFonts w:ascii="Times New Roman" w:hAnsi="Times New Roman"/>
          <w:sz w:val="28"/>
          <w:szCs w:val="28"/>
        </w:rPr>
        <w:t>"</w:t>
      </w:r>
      <w:r w:rsidRPr="00A2158C">
        <w:rPr>
          <w:rFonts w:ascii="Times New Roman" w:hAnsi="Times New Roman"/>
          <w:sz w:val="28"/>
        </w:rPr>
        <w:t xml:space="preserve"> (далее – рабочая группа).  </w:t>
      </w:r>
    </w:p>
    <w:p w:rsidR="002E63D8" w:rsidRPr="00A2158C" w:rsidRDefault="002E63D8" w:rsidP="002E63D8">
      <w:pPr>
        <w:pStyle w:val="ConsNormal0"/>
        <w:widowControl/>
        <w:ind w:firstLine="540"/>
        <w:jc w:val="both"/>
        <w:rPr>
          <w:rFonts w:ascii="Times New Roman" w:hAnsi="Times New Roman"/>
          <w:sz w:val="28"/>
        </w:rPr>
      </w:pPr>
      <w:r w:rsidRPr="00A2158C">
        <w:rPr>
          <w:rFonts w:ascii="Times New Roman" w:hAnsi="Times New Roman"/>
          <w:sz w:val="28"/>
        </w:rPr>
        <w:t xml:space="preserve">3. Предложения населения к опубликованному проекту решения Совета муниципального образования Калининский муниципальный район Краснодарского края </w:t>
      </w:r>
      <w:r w:rsidRPr="00A2158C">
        <w:rPr>
          <w:rFonts w:ascii="Times New Roman" w:hAnsi="Times New Roman"/>
          <w:sz w:val="28"/>
          <w:szCs w:val="28"/>
        </w:rPr>
        <w:t>"</w:t>
      </w:r>
      <w:r w:rsidRPr="00A2158C">
        <w:rPr>
          <w:rFonts w:ascii="Times New Roman" w:hAnsi="Times New Roman"/>
          <w:sz w:val="28"/>
        </w:rPr>
        <w:t>О принятии Устава муниципального образования Калининский муниципальный район Краснодарского края</w:t>
      </w:r>
      <w:r w:rsidRPr="00A2158C">
        <w:rPr>
          <w:rFonts w:ascii="Times New Roman" w:hAnsi="Times New Roman"/>
          <w:sz w:val="28"/>
          <w:szCs w:val="28"/>
        </w:rPr>
        <w:t>"</w:t>
      </w:r>
      <w:r w:rsidRPr="00A2158C">
        <w:rPr>
          <w:rFonts w:ascii="Times New Roman" w:hAnsi="Times New Roman"/>
          <w:sz w:val="28"/>
        </w:rPr>
        <w:t xml:space="preserve"> могут вноситься в </w:t>
      </w:r>
      <w:r w:rsidRPr="00A2158C">
        <w:rPr>
          <w:rFonts w:ascii="Times New Roman" w:hAnsi="Times New Roman"/>
          <w:sz w:val="28"/>
        </w:rPr>
        <w:lastRenderedPageBreak/>
        <w:t>течение 20 дней со дня его опубликования в рабочую группу и рассматриваются ею в соответствии с настоящим Порядком.</w:t>
      </w:r>
    </w:p>
    <w:p w:rsidR="002E63D8" w:rsidRPr="00A2158C" w:rsidRDefault="002E63D8" w:rsidP="002E63D8">
      <w:pPr>
        <w:pStyle w:val="aff7"/>
        <w:ind w:firstLine="567"/>
        <w:jc w:val="both"/>
        <w:rPr>
          <w:sz w:val="28"/>
          <w:szCs w:val="28"/>
        </w:rPr>
      </w:pPr>
      <w:r w:rsidRPr="00A2158C">
        <w:rPr>
          <w:sz w:val="28"/>
          <w:szCs w:val="28"/>
        </w:rPr>
        <w:t xml:space="preserve">В целях обеспечения возможности представления жителями муниципального образования Калининский район своих предложений по вынесенному на обсуждение проекту муниципального правового акта, а также для участия жителей муниципального образования Калининский район в публичных слушаниях может использоваться федеральная государственная информационная система "Единый портал государственных и муниципальных услуг (функций)". </w:t>
      </w:r>
    </w:p>
    <w:p w:rsidR="002E63D8" w:rsidRPr="00A2158C" w:rsidRDefault="002E63D8" w:rsidP="002E63D8">
      <w:pPr>
        <w:pStyle w:val="aff7"/>
        <w:ind w:firstLine="567"/>
        <w:jc w:val="both"/>
        <w:rPr>
          <w:sz w:val="28"/>
          <w:szCs w:val="28"/>
        </w:rPr>
      </w:pPr>
      <w:proofErr w:type="gramStart"/>
      <w:r w:rsidRPr="00A2158C">
        <w:rPr>
          <w:sz w:val="28"/>
          <w:szCs w:val="28"/>
        </w:rPr>
        <w:t>Возможность представления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p>
    <w:p w:rsidR="002E63D8" w:rsidRPr="00A2158C" w:rsidRDefault="002E63D8" w:rsidP="002E63D8">
      <w:pPr>
        <w:pStyle w:val="aff7"/>
        <w:ind w:firstLine="567"/>
        <w:jc w:val="both"/>
        <w:rPr>
          <w:sz w:val="28"/>
          <w:szCs w:val="28"/>
        </w:rPr>
      </w:pPr>
      <w:proofErr w:type="gramStart"/>
      <w:r w:rsidRPr="00A2158C">
        <w:rPr>
          <w:sz w:val="28"/>
          <w:szCs w:val="28"/>
        </w:rPr>
        <w:t>Представление жителями муниципального образования Калининский район предложений по вынесенному на обсуждение проекту муниципального правового акта, а также участие в публичных слушаниях, осуществляется с учетом 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 утвержденных постановлением Правительства Российской Федерации от 3 февраля 2022 года № 101 (далее – Правила).</w:t>
      </w:r>
      <w:proofErr w:type="gramEnd"/>
    </w:p>
    <w:p w:rsidR="002E63D8" w:rsidRPr="00A2158C" w:rsidRDefault="002E63D8" w:rsidP="002E63D8">
      <w:pPr>
        <w:pStyle w:val="ConsNormal0"/>
        <w:widowControl/>
        <w:ind w:firstLine="540"/>
        <w:jc w:val="both"/>
        <w:rPr>
          <w:rFonts w:ascii="Times New Roman" w:hAnsi="Times New Roman"/>
          <w:sz w:val="28"/>
        </w:rPr>
      </w:pPr>
      <w:r w:rsidRPr="00A2158C">
        <w:rPr>
          <w:rFonts w:ascii="Times New Roman" w:hAnsi="Times New Roman"/>
          <w:sz w:val="28"/>
        </w:rPr>
        <w:t>4. Внесенные предложения регистрируются рабочей группой.</w:t>
      </w:r>
    </w:p>
    <w:p w:rsidR="002E63D8" w:rsidRPr="00A2158C" w:rsidRDefault="002E63D8" w:rsidP="002E63D8">
      <w:pPr>
        <w:pStyle w:val="ConsNormal0"/>
        <w:widowControl/>
        <w:ind w:firstLine="540"/>
        <w:jc w:val="both"/>
        <w:rPr>
          <w:rFonts w:ascii="Times New Roman" w:hAnsi="Times New Roman"/>
          <w:sz w:val="28"/>
        </w:rPr>
      </w:pPr>
      <w:r w:rsidRPr="00A2158C">
        <w:rPr>
          <w:rFonts w:ascii="Times New Roman" w:hAnsi="Times New Roman"/>
          <w:sz w:val="28"/>
        </w:rPr>
        <w:t xml:space="preserve">5. Предложения должны соответствовать Конституции РФ, требованиям Федерального закона </w:t>
      </w:r>
      <w:r w:rsidRPr="00A2158C">
        <w:rPr>
          <w:rFonts w:ascii="Times New Roman" w:hAnsi="Times New Roman"/>
          <w:sz w:val="28"/>
          <w:szCs w:val="28"/>
        </w:rPr>
        <w:t>от 20 марта 2025 г. № 33-ФЗ "Об общих принципах организации местного самоуправления в единой системе публичной власти"</w:t>
      </w:r>
      <w:r w:rsidRPr="00A2158C">
        <w:rPr>
          <w:rFonts w:ascii="Times New Roman" w:hAnsi="Times New Roman"/>
          <w:sz w:val="28"/>
        </w:rPr>
        <w:t>, федеральному законодательству, законодательству Краснодарского края.</w:t>
      </w:r>
    </w:p>
    <w:p w:rsidR="002E63D8" w:rsidRPr="00A2158C" w:rsidRDefault="002E63D8" w:rsidP="002E63D8">
      <w:pPr>
        <w:pStyle w:val="ConsNormal0"/>
        <w:widowControl/>
        <w:ind w:firstLine="540"/>
        <w:jc w:val="both"/>
        <w:rPr>
          <w:rFonts w:ascii="Times New Roman" w:hAnsi="Times New Roman"/>
          <w:sz w:val="28"/>
        </w:rPr>
      </w:pPr>
      <w:r w:rsidRPr="00A2158C">
        <w:rPr>
          <w:rFonts w:ascii="Times New Roman" w:hAnsi="Times New Roman"/>
          <w:sz w:val="28"/>
        </w:rPr>
        <w:t>6. Предложения должны соответствовать следующим требованиям:</w:t>
      </w:r>
    </w:p>
    <w:p w:rsidR="002E63D8" w:rsidRPr="00A2158C" w:rsidRDefault="002E63D8" w:rsidP="002E63D8">
      <w:pPr>
        <w:pStyle w:val="ConsNormal0"/>
        <w:widowControl/>
        <w:ind w:firstLine="540"/>
        <w:jc w:val="both"/>
        <w:rPr>
          <w:rFonts w:ascii="Times New Roman" w:hAnsi="Times New Roman"/>
          <w:sz w:val="28"/>
        </w:rPr>
      </w:pPr>
      <w:r w:rsidRPr="00A2158C">
        <w:rPr>
          <w:rFonts w:ascii="Times New Roman" w:hAnsi="Times New Roman"/>
          <w:sz w:val="28"/>
        </w:rPr>
        <w:t xml:space="preserve">1) должны обеспечивать однозначное толкование положений проекта Устава муниципального образования Калининский муниципальный район Краснодарского края; </w:t>
      </w:r>
    </w:p>
    <w:p w:rsidR="002E63D8" w:rsidRPr="00A2158C" w:rsidRDefault="002E63D8" w:rsidP="002E63D8">
      <w:pPr>
        <w:pStyle w:val="ConsNormal0"/>
        <w:widowControl/>
        <w:ind w:firstLine="540"/>
        <w:jc w:val="both"/>
        <w:rPr>
          <w:rFonts w:ascii="Times New Roman" w:hAnsi="Times New Roman"/>
          <w:sz w:val="28"/>
        </w:rPr>
      </w:pPr>
      <w:r w:rsidRPr="00A2158C">
        <w:rPr>
          <w:rFonts w:ascii="Times New Roman" w:hAnsi="Times New Roman"/>
          <w:sz w:val="28"/>
        </w:rPr>
        <w:t>2) не допускать противоречие либо несогласованность с иными положениями Устава муниципального образования Калининский муниципальный район Краснодарского края.</w:t>
      </w:r>
    </w:p>
    <w:p w:rsidR="002E63D8" w:rsidRPr="00A2158C" w:rsidRDefault="002E63D8" w:rsidP="002E63D8">
      <w:pPr>
        <w:pStyle w:val="ConsNormal0"/>
        <w:widowControl/>
        <w:ind w:firstLine="540"/>
        <w:jc w:val="both"/>
        <w:rPr>
          <w:rFonts w:ascii="Times New Roman" w:hAnsi="Times New Roman"/>
          <w:sz w:val="28"/>
        </w:rPr>
      </w:pPr>
      <w:r w:rsidRPr="00A2158C">
        <w:rPr>
          <w:rFonts w:ascii="Times New Roman" w:hAnsi="Times New Roman"/>
          <w:sz w:val="28"/>
        </w:rPr>
        <w:t>7. Предложения, внесенные с нарушением требований и сроков, предусмотренных настоящим Порядком, оставляются без рассмотрения.</w:t>
      </w:r>
    </w:p>
    <w:p w:rsidR="002E63D8" w:rsidRPr="00A2158C" w:rsidRDefault="002E63D8" w:rsidP="002E63D8">
      <w:pPr>
        <w:pStyle w:val="ConsNormal0"/>
        <w:widowControl/>
        <w:ind w:firstLine="540"/>
        <w:jc w:val="both"/>
        <w:rPr>
          <w:rFonts w:ascii="Times New Roman" w:hAnsi="Times New Roman"/>
          <w:sz w:val="28"/>
        </w:rPr>
      </w:pPr>
      <w:r w:rsidRPr="00A2158C">
        <w:rPr>
          <w:rFonts w:ascii="Times New Roman" w:hAnsi="Times New Roman"/>
          <w:sz w:val="28"/>
        </w:rPr>
        <w:t>8. По итогам изучения, анализа и обобщения внесенных предложений рабочая группа составляет заключение.</w:t>
      </w:r>
    </w:p>
    <w:p w:rsidR="002E63D8" w:rsidRPr="00A2158C" w:rsidRDefault="002E63D8" w:rsidP="002E63D8">
      <w:pPr>
        <w:pStyle w:val="ConsNormal0"/>
        <w:widowControl/>
        <w:ind w:firstLine="540"/>
        <w:jc w:val="both"/>
        <w:rPr>
          <w:rFonts w:ascii="Times New Roman" w:hAnsi="Times New Roman"/>
          <w:sz w:val="28"/>
        </w:rPr>
      </w:pPr>
      <w:r w:rsidRPr="00A2158C">
        <w:rPr>
          <w:rFonts w:ascii="Times New Roman" w:hAnsi="Times New Roman"/>
          <w:sz w:val="28"/>
        </w:rPr>
        <w:t>9. Заключение рабочей группы на внесенные предложения должно содержать следующие положения:</w:t>
      </w:r>
    </w:p>
    <w:p w:rsidR="002E63D8" w:rsidRPr="00A2158C" w:rsidRDefault="002E63D8" w:rsidP="002E63D8">
      <w:pPr>
        <w:pStyle w:val="ConsNormal0"/>
        <w:widowControl/>
        <w:ind w:firstLine="540"/>
        <w:jc w:val="both"/>
        <w:rPr>
          <w:rFonts w:ascii="Times New Roman" w:hAnsi="Times New Roman"/>
          <w:sz w:val="28"/>
        </w:rPr>
      </w:pPr>
      <w:r w:rsidRPr="00A2158C">
        <w:rPr>
          <w:rFonts w:ascii="Times New Roman" w:hAnsi="Times New Roman"/>
          <w:sz w:val="28"/>
        </w:rPr>
        <w:t>1) общее количество поступивших предложений;</w:t>
      </w:r>
    </w:p>
    <w:p w:rsidR="002E63D8" w:rsidRPr="00A2158C" w:rsidRDefault="002E63D8" w:rsidP="002E63D8">
      <w:pPr>
        <w:pStyle w:val="ConsNormal0"/>
        <w:widowControl/>
        <w:ind w:firstLine="540"/>
        <w:jc w:val="both"/>
        <w:rPr>
          <w:rFonts w:ascii="Times New Roman" w:hAnsi="Times New Roman"/>
          <w:sz w:val="28"/>
        </w:rPr>
      </w:pPr>
      <w:r w:rsidRPr="00A2158C">
        <w:rPr>
          <w:rFonts w:ascii="Times New Roman" w:hAnsi="Times New Roman"/>
          <w:sz w:val="28"/>
        </w:rPr>
        <w:lastRenderedPageBreak/>
        <w:t>2) количество поступивших предложений, оставленных в соответствии с настоящим Порядком без рассмотрения;</w:t>
      </w:r>
    </w:p>
    <w:p w:rsidR="002E63D8" w:rsidRPr="00A2158C" w:rsidRDefault="002E63D8" w:rsidP="002E63D8">
      <w:pPr>
        <w:pStyle w:val="ConsNormal0"/>
        <w:widowControl/>
        <w:ind w:firstLine="540"/>
        <w:jc w:val="both"/>
        <w:rPr>
          <w:rFonts w:ascii="Times New Roman" w:hAnsi="Times New Roman"/>
          <w:sz w:val="28"/>
        </w:rPr>
      </w:pPr>
      <w:r w:rsidRPr="00A2158C">
        <w:rPr>
          <w:rFonts w:ascii="Times New Roman" w:hAnsi="Times New Roman"/>
          <w:sz w:val="28"/>
        </w:rPr>
        <w:t>3) отклоненные предложения ввиду несоответствия требованиям, предъявляемым настоящим Порядком;</w:t>
      </w:r>
    </w:p>
    <w:p w:rsidR="002E63D8" w:rsidRPr="00A2158C" w:rsidRDefault="002E63D8" w:rsidP="002E63D8">
      <w:pPr>
        <w:pStyle w:val="ConsNormal0"/>
        <w:widowControl/>
        <w:ind w:firstLine="540"/>
        <w:jc w:val="both"/>
        <w:rPr>
          <w:rFonts w:ascii="Times New Roman" w:hAnsi="Times New Roman"/>
          <w:sz w:val="28"/>
        </w:rPr>
      </w:pPr>
      <w:r w:rsidRPr="00A2158C">
        <w:rPr>
          <w:rFonts w:ascii="Times New Roman" w:hAnsi="Times New Roman"/>
          <w:sz w:val="28"/>
        </w:rPr>
        <w:t>4) предложения, рекомендуемые рабочей группой к отклонению;</w:t>
      </w:r>
    </w:p>
    <w:p w:rsidR="002E63D8" w:rsidRPr="00A2158C" w:rsidRDefault="002E63D8" w:rsidP="002E63D8">
      <w:pPr>
        <w:pStyle w:val="ConsNormal0"/>
        <w:widowControl/>
        <w:ind w:firstLine="540"/>
        <w:jc w:val="both"/>
        <w:rPr>
          <w:rFonts w:ascii="Times New Roman" w:hAnsi="Times New Roman"/>
          <w:sz w:val="28"/>
        </w:rPr>
      </w:pPr>
      <w:r w:rsidRPr="00A2158C">
        <w:rPr>
          <w:rFonts w:ascii="Times New Roman" w:hAnsi="Times New Roman"/>
          <w:sz w:val="28"/>
        </w:rPr>
        <w:t>5) предложения, рекомендуемые рабочей группой для внесения в те</w:t>
      </w:r>
      <w:proofErr w:type="gramStart"/>
      <w:r w:rsidRPr="00A2158C">
        <w:rPr>
          <w:rFonts w:ascii="Times New Roman" w:hAnsi="Times New Roman"/>
          <w:sz w:val="28"/>
        </w:rPr>
        <w:t>кст пр</w:t>
      </w:r>
      <w:proofErr w:type="gramEnd"/>
      <w:r w:rsidRPr="00A2158C">
        <w:rPr>
          <w:rFonts w:ascii="Times New Roman" w:hAnsi="Times New Roman"/>
          <w:sz w:val="28"/>
        </w:rPr>
        <w:t xml:space="preserve">оекта решения Совета муниципального образования Калининский муниципальный район Краснодарского края </w:t>
      </w:r>
      <w:r w:rsidRPr="00A2158C">
        <w:rPr>
          <w:rFonts w:ascii="Times New Roman" w:hAnsi="Times New Roman"/>
          <w:sz w:val="28"/>
          <w:szCs w:val="28"/>
        </w:rPr>
        <w:t>"</w:t>
      </w:r>
      <w:r w:rsidRPr="00A2158C">
        <w:rPr>
          <w:rFonts w:ascii="Times New Roman" w:hAnsi="Times New Roman"/>
          <w:sz w:val="28"/>
        </w:rPr>
        <w:t>О принятии Устава муниципального образования Калининский муниципальный район Краснодарского края</w:t>
      </w:r>
      <w:r w:rsidRPr="00A2158C">
        <w:rPr>
          <w:rFonts w:ascii="Times New Roman" w:hAnsi="Times New Roman"/>
          <w:sz w:val="28"/>
          <w:szCs w:val="28"/>
        </w:rPr>
        <w:t>"</w:t>
      </w:r>
      <w:r w:rsidRPr="00A2158C">
        <w:rPr>
          <w:rFonts w:ascii="Times New Roman" w:hAnsi="Times New Roman"/>
          <w:sz w:val="28"/>
        </w:rPr>
        <w:t>.</w:t>
      </w:r>
    </w:p>
    <w:p w:rsidR="002E63D8" w:rsidRPr="00A2158C" w:rsidRDefault="002E63D8" w:rsidP="002E63D8">
      <w:pPr>
        <w:pStyle w:val="ConsNormal0"/>
        <w:widowControl/>
        <w:ind w:firstLine="540"/>
        <w:jc w:val="both"/>
        <w:rPr>
          <w:rFonts w:ascii="Times New Roman" w:hAnsi="Times New Roman"/>
          <w:sz w:val="28"/>
        </w:rPr>
      </w:pPr>
      <w:r w:rsidRPr="00A2158C">
        <w:rPr>
          <w:rFonts w:ascii="Times New Roman" w:hAnsi="Times New Roman"/>
          <w:sz w:val="28"/>
        </w:rPr>
        <w:t xml:space="preserve">10. Рабочая группа представляет в Совет муниципального образования Калининский муниципальный район Краснодарского края (далее – Совет) свое заключение и материалы деятельности рабочей группы с приложением всех поступивших предложений. </w:t>
      </w:r>
    </w:p>
    <w:p w:rsidR="002E63D8" w:rsidRPr="00A2158C" w:rsidRDefault="002E63D8" w:rsidP="002E63D8">
      <w:pPr>
        <w:pStyle w:val="ConsNormal0"/>
        <w:widowControl/>
        <w:ind w:firstLine="540"/>
        <w:jc w:val="both"/>
        <w:rPr>
          <w:rFonts w:ascii="Times New Roman" w:hAnsi="Times New Roman"/>
          <w:sz w:val="28"/>
        </w:rPr>
      </w:pPr>
      <w:r w:rsidRPr="00A2158C">
        <w:rPr>
          <w:rFonts w:ascii="Times New Roman" w:hAnsi="Times New Roman"/>
          <w:sz w:val="28"/>
        </w:rPr>
        <w:t xml:space="preserve">11. </w:t>
      </w:r>
      <w:proofErr w:type="gramStart"/>
      <w:r w:rsidRPr="00A2158C">
        <w:rPr>
          <w:rFonts w:ascii="Times New Roman" w:hAnsi="Times New Roman"/>
          <w:sz w:val="28"/>
        </w:rPr>
        <w:t xml:space="preserve">Перед решением вопроса о принятии (включении в текст проекта решения Совета муниципального образования Калининский муниципальный район Краснодарского края </w:t>
      </w:r>
      <w:r w:rsidRPr="00A2158C">
        <w:rPr>
          <w:rFonts w:ascii="Times New Roman" w:hAnsi="Times New Roman"/>
          <w:sz w:val="28"/>
          <w:szCs w:val="28"/>
        </w:rPr>
        <w:t>"</w:t>
      </w:r>
      <w:r w:rsidRPr="00A2158C">
        <w:rPr>
          <w:rFonts w:ascii="Times New Roman" w:hAnsi="Times New Roman"/>
          <w:sz w:val="28"/>
        </w:rPr>
        <w:t>О принятии Устава муниципального образования Калининский муниципальный район Краснодарского края</w:t>
      </w:r>
      <w:r w:rsidRPr="00A2158C">
        <w:rPr>
          <w:rFonts w:ascii="Times New Roman" w:hAnsi="Times New Roman"/>
          <w:sz w:val="28"/>
          <w:szCs w:val="28"/>
        </w:rPr>
        <w:t>"</w:t>
      </w:r>
      <w:r w:rsidRPr="00A2158C">
        <w:rPr>
          <w:rFonts w:ascii="Times New Roman" w:hAnsi="Times New Roman"/>
          <w:sz w:val="28"/>
        </w:rPr>
        <w:t>) или отклонении предложений Совет, в соответствии с регламентом, заслушивает доклад председательствующего на сессии Совета либо уполномоченного члена рабочей группы о деятельности рабочей группы.</w:t>
      </w:r>
      <w:proofErr w:type="gramEnd"/>
    </w:p>
    <w:p w:rsidR="002E63D8" w:rsidRPr="00A2158C" w:rsidRDefault="002E63D8" w:rsidP="002E63D8">
      <w:pPr>
        <w:ind w:firstLine="540"/>
        <w:jc w:val="both"/>
        <w:rPr>
          <w:sz w:val="28"/>
          <w:szCs w:val="28"/>
        </w:rPr>
      </w:pPr>
      <w:r w:rsidRPr="00A2158C">
        <w:rPr>
          <w:sz w:val="28"/>
        </w:rPr>
        <w:t xml:space="preserve">12. </w:t>
      </w:r>
      <w:r w:rsidRPr="00A2158C">
        <w:rPr>
          <w:sz w:val="28"/>
          <w:szCs w:val="28"/>
        </w:rPr>
        <w:t xml:space="preserve">Заключение по проведению публичных слушаний подлежит официальному опубликованию в течение 5 дней со дня его утверждения </w:t>
      </w:r>
      <w:r w:rsidRPr="00A2158C">
        <w:rPr>
          <w:sz w:val="28"/>
        </w:rPr>
        <w:t xml:space="preserve">в сетевом издании </w:t>
      </w:r>
      <w:proofErr w:type="spellStart"/>
      <w:r w:rsidRPr="00A2158C">
        <w:rPr>
          <w:sz w:val="28"/>
          <w:szCs w:val="28"/>
          <w:lang w:val="en-US"/>
        </w:rPr>
        <w:t>kalinagazeta</w:t>
      </w:r>
      <w:proofErr w:type="spellEnd"/>
      <w:r w:rsidRPr="00A2158C">
        <w:rPr>
          <w:sz w:val="28"/>
          <w:szCs w:val="28"/>
        </w:rPr>
        <w:t>.</w:t>
      </w:r>
      <w:proofErr w:type="spellStart"/>
      <w:r w:rsidRPr="00A2158C">
        <w:rPr>
          <w:sz w:val="28"/>
          <w:szCs w:val="28"/>
          <w:lang w:val="en-US"/>
        </w:rPr>
        <w:t>ru</w:t>
      </w:r>
      <w:proofErr w:type="spellEnd"/>
      <w:r w:rsidRPr="00A2158C">
        <w:rPr>
          <w:sz w:val="28"/>
          <w:szCs w:val="28"/>
        </w:rPr>
        <w:t>.</w:t>
      </w:r>
    </w:p>
    <w:p w:rsidR="002E63D8" w:rsidRPr="00A2158C" w:rsidRDefault="002E63D8" w:rsidP="002E63D8">
      <w:pPr>
        <w:ind w:firstLine="540"/>
        <w:jc w:val="both"/>
        <w:rPr>
          <w:sz w:val="28"/>
          <w:szCs w:val="28"/>
        </w:rPr>
      </w:pPr>
      <w:r w:rsidRPr="00A2158C">
        <w:rPr>
          <w:sz w:val="28"/>
          <w:szCs w:val="28"/>
        </w:rPr>
        <w:t xml:space="preserve">Для ознакомления жителей </w:t>
      </w:r>
      <w:r w:rsidRPr="00A2158C">
        <w:rPr>
          <w:sz w:val="28"/>
        </w:rPr>
        <w:t xml:space="preserve">муниципального образования Калининский район </w:t>
      </w:r>
      <w:r w:rsidRPr="00A2158C">
        <w:rPr>
          <w:sz w:val="28"/>
          <w:szCs w:val="28"/>
        </w:rPr>
        <w:t>уполномоченный орган в срок, предусмотренный абзацем первым настоящего пункта, публикует на едином портале заключение о результатах публичных слушаний и мотивированное обоснование принятых решений в порядке, установленном Правилами.</w:t>
      </w:r>
    </w:p>
    <w:p w:rsidR="002E63D8" w:rsidRDefault="002E63D8" w:rsidP="002E63D8">
      <w:pPr>
        <w:pStyle w:val="ConsNormal0"/>
        <w:widowControl/>
        <w:ind w:firstLine="540"/>
        <w:jc w:val="both"/>
        <w:rPr>
          <w:rFonts w:ascii="Times New Roman" w:hAnsi="Times New Roman"/>
          <w:sz w:val="28"/>
          <w:szCs w:val="28"/>
        </w:rPr>
      </w:pPr>
    </w:p>
    <w:p w:rsidR="002E63D8" w:rsidRPr="00A2158C" w:rsidRDefault="002E63D8" w:rsidP="002E63D8">
      <w:pPr>
        <w:pStyle w:val="ConsNormal0"/>
        <w:widowControl/>
        <w:ind w:firstLine="540"/>
        <w:jc w:val="both"/>
        <w:rPr>
          <w:rFonts w:ascii="Times New Roman" w:hAnsi="Times New Roman"/>
          <w:sz w:val="28"/>
          <w:szCs w:val="28"/>
        </w:rPr>
      </w:pPr>
    </w:p>
    <w:p w:rsidR="002E63D8" w:rsidRDefault="002E63D8" w:rsidP="002E63D8">
      <w:pPr>
        <w:pStyle w:val="ConsNormal0"/>
        <w:widowControl/>
        <w:ind w:firstLine="540"/>
        <w:jc w:val="both"/>
        <w:rPr>
          <w:rFonts w:ascii="Times New Roman" w:hAnsi="Times New Roman"/>
          <w:sz w:val="28"/>
        </w:rPr>
      </w:pPr>
    </w:p>
    <w:p w:rsidR="002E63D8" w:rsidRDefault="002E63D8" w:rsidP="002E63D8">
      <w:pPr>
        <w:jc w:val="both"/>
        <w:rPr>
          <w:sz w:val="28"/>
          <w:szCs w:val="28"/>
        </w:rPr>
      </w:pPr>
      <w:r>
        <w:rPr>
          <w:sz w:val="28"/>
          <w:szCs w:val="28"/>
        </w:rPr>
        <w:t>Заместитель главы</w:t>
      </w:r>
    </w:p>
    <w:p w:rsidR="002E63D8" w:rsidRDefault="002E63D8" w:rsidP="002E63D8">
      <w:pPr>
        <w:jc w:val="both"/>
        <w:rPr>
          <w:sz w:val="28"/>
          <w:szCs w:val="28"/>
        </w:rPr>
      </w:pPr>
      <w:r w:rsidRPr="00A33B18">
        <w:rPr>
          <w:sz w:val="28"/>
          <w:szCs w:val="28"/>
        </w:rPr>
        <w:t>муниципального</w:t>
      </w:r>
      <w:r>
        <w:rPr>
          <w:sz w:val="28"/>
          <w:szCs w:val="28"/>
        </w:rPr>
        <w:t xml:space="preserve"> </w:t>
      </w:r>
      <w:r w:rsidRPr="00AF6AC0">
        <w:rPr>
          <w:sz w:val="28"/>
          <w:szCs w:val="28"/>
        </w:rPr>
        <w:t>образования</w:t>
      </w:r>
    </w:p>
    <w:p w:rsidR="002E63D8" w:rsidRDefault="002E63D8" w:rsidP="002E63D8">
      <w:pPr>
        <w:jc w:val="both"/>
        <w:rPr>
          <w:sz w:val="28"/>
          <w:szCs w:val="28"/>
        </w:rPr>
      </w:pPr>
      <w:r w:rsidRPr="00AF6AC0">
        <w:rPr>
          <w:sz w:val="28"/>
          <w:szCs w:val="28"/>
        </w:rPr>
        <w:t>Калининский район</w:t>
      </w:r>
      <w:r>
        <w:rPr>
          <w:sz w:val="28"/>
          <w:szCs w:val="28"/>
        </w:rPr>
        <w:tab/>
      </w:r>
      <w:r>
        <w:rPr>
          <w:sz w:val="28"/>
          <w:szCs w:val="28"/>
        </w:rPr>
        <w:tab/>
      </w:r>
      <w:r>
        <w:rPr>
          <w:sz w:val="28"/>
          <w:szCs w:val="28"/>
        </w:rPr>
        <w:tab/>
      </w:r>
      <w:r>
        <w:rPr>
          <w:sz w:val="28"/>
          <w:szCs w:val="28"/>
        </w:rPr>
        <w:tab/>
      </w:r>
      <w:r>
        <w:rPr>
          <w:sz w:val="28"/>
          <w:szCs w:val="28"/>
        </w:rPr>
        <w:tab/>
        <w:t xml:space="preserve">                            Л.И. </w:t>
      </w:r>
      <w:proofErr w:type="spellStart"/>
      <w:r>
        <w:rPr>
          <w:sz w:val="28"/>
          <w:szCs w:val="28"/>
        </w:rPr>
        <w:t>Стрельцова</w:t>
      </w:r>
      <w:proofErr w:type="spellEnd"/>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pPr>
    </w:p>
    <w:p w:rsidR="002E63D8" w:rsidRDefault="002E63D8" w:rsidP="00665B4D">
      <w:pPr>
        <w:pStyle w:val="afd"/>
        <w:widowControl w:val="0"/>
        <w:tabs>
          <w:tab w:val="left" w:pos="1134"/>
        </w:tabs>
        <w:jc w:val="both"/>
        <w:rPr>
          <w:rFonts w:ascii="Times New Roman" w:hAnsi="Times New Roman"/>
          <w:sz w:val="28"/>
          <w:szCs w:val="28"/>
          <w:lang w:val="ru-RU"/>
        </w:rPr>
        <w:sectPr w:rsidR="002E63D8" w:rsidSect="008C40F6">
          <w:headerReference w:type="even" r:id="rId38"/>
          <w:headerReference w:type="default" r:id="rId39"/>
          <w:headerReference w:type="first" r:id="rId40"/>
          <w:pgSz w:w="11906" w:h="16838"/>
          <w:pgMar w:top="1134" w:right="567" w:bottom="851" w:left="1701" w:header="709" w:footer="709" w:gutter="0"/>
          <w:pgNumType w:start="11"/>
          <w:cols w:space="708"/>
          <w:titlePg/>
          <w:docGrid w:linePitch="360"/>
        </w:sectPr>
      </w:pPr>
    </w:p>
    <w:p w:rsidR="002E63D8" w:rsidRPr="0093685D" w:rsidRDefault="002E63D8" w:rsidP="002E63D8">
      <w:pPr>
        <w:pStyle w:val="afd"/>
        <w:ind w:left="5103"/>
        <w:jc w:val="center"/>
        <w:rPr>
          <w:rFonts w:ascii="Times New Roman" w:hAnsi="Times New Roman"/>
          <w:sz w:val="28"/>
        </w:rPr>
      </w:pPr>
      <w:r w:rsidRPr="0093685D">
        <w:rPr>
          <w:rFonts w:ascii="Times New Roman" w:hAnsi="Times New Roman"/>
          <w:sz w:val="28"/>
        </w:rPr>
        <w:lastRenderedPageBreak/>
        <w:t>Приложение 4</w:t>
      </w:r>
    </w:p>
    <w:p w:rsidR="002E63D8" w:rsidRPr="0093685D" w:rsidRDefault="002E63D8" w:rsidP="002E63D8">
      <w:pPr>
        <w:pStyle w:val="afd"/>
        <w:ind w:left="5103"/>
        <w:jc w:val="center"/>
        <w:rPr>
          <w:rFonts w:ascii="Times New Roman" w:hAnsi="Times New Roman"/>
          <w:sz w:val="28"/>
        </w:rPr>
      </w:pPr>
    </w:p>
    <w:p w:rsidR="002E63D8" w:rsidRDefault="002E63D8" w:rsidP="002E63D8">
      <w:pPr>
        <w:pStyle w:val="afd"/>
        <w:ind w:left="5103"/>
        <w:jc w:val="center"/>
        <w:rPr>
          <w:rFonts w:ascii="Times New Roman" w:hAnsi="Times New Roman"/>
          <w:sz w:val="28"/>
        </w:rPr>
      </w:pPr>
      <w:r>
        <w:rPr>
          <w:rFonts w:ascii="Times New Roman" w:hAnsi="Times New Roman"/>
          <w:sz w:val="28"/>
        </w:rPr>
        <w:t>УТВЕРЖДЕН</w:t>
      </w:r>
    </w:p>
    <w:p w:rsidR="002E63D8" w:rsidRDefault="002E63D8" w:rsidP="002E63D8">
      <w:pPr>
        <w:pStyle w:val="afd"/>
        <w:ind w:left="5103"/>
        <w:jc w:val="center"/>
        <w:rPr>
          <w:rFonts w:ascii="Times New Roman" w:hAnsi="Times New Roman"/>
          <w:sz w:val="28"/>
        </w:rPr>
      </w:pPr>
      <w:r>
        <w:rPr>
          <w:rFonts w:ascii="Times New Roman" w:hAnsi="Times New Roman"/>
          <w:sz w:val="28"/>
        </w:rPr>
        <w:t xml:space="preserve">   решением Совета муниципального образования Калининский муниципальный район </w:t>
      </w:r>
    </w:p>
    <w:p w:rsidR="002E63D8" w:rsidRDefault="002E63D8" w:rsidP="002E63D8">
      <w:pPr>
        <w:pStyle w:val="afd"/>
        <w:ind w:left="5103"/>
        <w:jc w:val="center"/>
        <w:rPr>
          <w:rFonts w:ascii="Times New Roman" w:hAnsi="Times New Roman"/>
          <w:sz w:val="28"/>
        </w:rPr>
      </w:pPr>
      <w:r>
        <w:rPr>
          <w:rFonts w:ascii="Times New Roman" w:hAnsi="Times New Roman"/>
          <w:sz w:val="28"/>
        </w:rPr>
        <w:t>Краснодарского края</w:t>
      </w:r>
    </w:p>
    <w:p w:rsidR="002E63D8" w:rsidRPr="0093685D" w:rsidRDefault="002E63D8" w:rsidP="002E63D8">
      <w:pPr>
        <w:pStyle w:val="afd"/>
        <w:ind w:left="5103"/>
        <w:jc w:val="center"/>
        <w:rPr>
          <w:rFonts w:ascii="Times New Roman" w:hAnsi="Times New Roman"/>
          <w:sz w:val="28"/>
        </w:rPr>
      </w:pPr>
      <w:r w:rsidRPr="00DC6CCE">
        <w:rPr>
          <w:rFonts w:ascii="Times New Roman" w:hAnsi="Times New Roman"/>
          <w:sz w:val="28"/>
        </w:rPr>
        <w:t>от</w:t>
      </w:r>
      <w:r>
        <w:rPr>
          <w:rFonts w:ascii="Times New Roman" w:hAnsi="Times New Roman"/>
          <w:sz w:val="28"/>
        </w:rPr>
        <w:t xml:space="preserve"> ____________ </w:t>
      </w:r>
      <w:r w:rsidRPr="00DC6CCE">
        <w:rPr>
          <w:rFonts w:ascii="Times New Roman" w:hAnsi="Times New Roman"/>
          <w:sz w:val="28"/>
        </w:rPr>
        <w:t xml:space="preserve">№ </w:t>
      </w:r>
      <w:r>
        <w:rPr>
          <w:rFonts w:ascii="Times New Roman" w:hAnsi="Times New Roman"/>
          <w:sz w:val="28"/>
        </w:rPr>
        <w:t>_______</w:t>
      </w:r>
    </w:p>
    <w:p w:rsidR="002E63D8" w:rsidRPr="0093685D" w:rsidRDefault="002E63D8" w:rsidP="002E63D8">
      <w:pPr>
        <w:pStyle w:val="afd"/>
        <w:ind w:left="5103"/>
        <w:jc w:val="center"/>
        <w:rPr>
          <w:rFonts w:ascii="Times New Roman" w:hAnsi="Times New Roman"/>
          <w:sz w:val="28"/>
        </w:rPr>
      </w:pPr>
    </w:p>
    <w:p w:rsidR="002E63D8" w:rsidRDefault="002E63D8" w:rsidP="002E63D8">
      <w:pPr>
        <w:pStyle w:val="afd"/>
        <w:jc w:val="center"/>
        <w:rPr>
          <w:rFonts w:ascii="Times New Roman" w:hAnsi="Times New Roman"/>
          <w:b/>
          <w:sz w:val="28"/>
        </w:rPr>
      </w:pPr>
    </w:p>
    <w:p w:rsidR="002E63D8" w:rsidRPr="0093685D" w:rsidRDefault="002E63D8" w:rsidP="002E63D8">
      <w:pPr>
        <w:pStyle w:val="afd"/>
        <w:jc w:val="center"/>
        <w:rPr>
          <w:rFonts w:ascii="Times New Roman" w:hAnsi="Times New Roman"/>
          <w:b/>
          <w:sz w:val="28"/>
        </w:rPr>
      </w:pPr>
      <w:r w:rsidRPr="0093685D">
        <w:rPr>
          <w:rFonts w:ascii="Times New Roman" w:hAnsi="Times New Roman"/>
          <w:b/>
          <w:sz w:val="28"/>
        </w:rPr>
        <w:t>СОСТАВ</w:t>
      </w:r>
    </w:p>
    <w:p w:rsidR="002E63D8" w:rsidRPr="0093685D" w:rsidRDefault="002E63D8" w:rsidP="002E63D8">
      <w:pPr>
        <w:pStyle w:val="afd"/>
        <w:jc w:val="center"/>
        <w:rPr>
          <w:rFonts w:ascii="Times New Roman" w:hAnsi="Times New Roman"/>
          <w:b/>
          <w:sz w:val="28"/>
        </w:rPr>
      </w:pPr>
      <w:r w:rsidRPr="0093685D">
        <w:rPr>
          <w:rFonts w:ascii="Times New Roman" w:hAnsi="Times New Roman"/>
          <w:b/>
          <w:sz w:val="28"/>
        </w:rPr>
        <w:t>рабочей группы по учету предложений по проекту решения</w:t>
      </w:r>
    </w:p>
    <w:p w:rsidR="002E63D8" w:rsidRPr="0093685D" w:rsidRDefault="002E63D8" w:rsidP="002E63D8">
      <w:pPr>
        <w:pStyle w:val="afd"/>
        <w:jc w:val="center"/>
        <w:rPr>
          <w:rFonts w:ascii="Times New Roman" w:hAnsi="Times New Roman"/>
          <w:b/>
          <w:sz w:val="28"/>
        </w:rPr>
      </w:pPr>
      <w:r w:rsidRPr="0093685D">
        <w:rPr>
          <w:rFonts w:ascii="Times New Roman" w:hAnsi="Times New Roman"/>
          <w:b/>
          <w:sz w:val="28"/>
        </w:rPr>
        <w:t xml:space="preserve">Совета муниципального образования Калининский </w:t>
      </w:r>
      <w:r>
        <w:rPr>
          <w:rFonts w:ascii="Times New Roman" w:hAnsi="Times New Roman"/>
          <w:b/>
          <w:sz w:val="28"/>
        </w:rPr>
        <w:t xml:space="preserve">муниципальный </w:t>
      </w:r>
      <w:r w:rsidRPr="0093685D">
        <w:rPr>
          <w:rFonts w:ascii="Times New Roman" w:hAnsi="Times New Roman"/>
          <w:b/>
          <w:sz w:val="28"/>
        </w:rPr>
        <w:t xml:space="preserve">район </w:t>
      </w:r>
    </w:p>
    <w:p w:rsidR="002E63D8" w:rsidRDefault="002E63D8" w:rsidP="002E63D8">
      <w:pPr>
        <w:pStyle w:val="afd"/>
        <w:ind w:firstLine="851"/>
        <w:jc w:val="center"/>
        <w:rPr>
          <w:rFonts w:ascii="Times New Roman" w:hAnsi="Times New Roman"/>
          <w:b/>
          <w:sz w:val="28"/>
        </w:rPr>
      </w:pPr>
      <w:r>
        <w:rPr>
          <w:rFonts w:ascii="Times New Roman" w:hAnsi="Times New Roman"/>
          <w:b/>
          <w:sz w:val="28"/>
        </w:rPr>
        <w:t xml:space="preserve">Краснодарского края </w:t>
      </w:r>
      <w:r w:rsidRPr="00C40CFC">
        <w:rPr>
          <w:rFonts w:ascii="Times New Roman" w:hAnsi="Times New Roman"/>
          <w:b/>
          <w:sz w:val="28"/>
          <w:szCs w:val="28"/>
        </w:rPr>
        <w:t>"</w:t>
      </w:r>
      <w:r w:rsidRPr="00C40CFC">
        <w:rPr>
          <w:rFonts w:ascii="Times New Roman" w:hAnsi="Times New Roman"/>
          <w:b/>
          <w:sz w:val="28"/>
        </w:rPr>
        <w:t xml:space="preserve">О принятии Устава муниципального образования Калининский муниципальный район </w:t>
      </w:r>
    </w:p>
    <w:p w:rsidR="002E63D8" w:rsidRPr="00C40CFC" w:rsidRDefault="002E63D8" w:rsidP="002E63D8">
      <w:pPr>
        <w:pStyle w:val="afd"/>
        <w:ind w:firstLine="851"/>
        <w:jc w:val="center"/>
        <w:rPr>
          <w:b/>
          <w:sz w:val="28"/>
          <w:szCs w:val="28"/>
        </w:rPr>
      </w:pPr>
      <w:r w:rsidRPr="00C40CFC">
        <w:rPr>
          <w:rFonts w:ascii="Times New Roman" w:hAnsi="Times New Roman"/>
          <w:b/>
          <w:sz w:val="28"/>
        </w:rPr>
        <w:t>Краснодарского края</w:t>
      </w:r>
      <w:r w:rsidRPr="00C40CFC">
        <w:rPr>
          <w:rFonts w:ascii="Times New Roman" w:hAnsi="Times New Roman"/>
          <w:b/>
          <w:sz w:val="28"/>
          <w:szCs w:val="28"/>
        </w:rPr>
        <w:t>"</w:t>
      </w:r>
    </w:p>
    <w:p w:rsidR="002E63D8" w:rsidRPr="0093685D" w:rsidRDefault="002E63D8" w:rsidP="002E63D8">
      <w:pPr>
        <w:pStyle w:val="afd"/>
        <w:jc w:val="center"/>
        <w:rPr>
          <w:rFonts w:ascii="Times New Roman" w:hAnsi="Times New Roman"/>
          <w:sz w:val="28"/>
        </w:rPr>
      </w:pPr>
    </w:p>
    <w:p w:rsidR="002E63D8" w:rsidRPr="0093685D" w:rsidRDefault="002E63D8" w:rsidP="002E63D8">
      <w:pPr>
        <w:pStyle w:val="afd"/>
        <w:rPr>
          <w:rFonts w:ascii="Times New Roman" w:hAnsi="Times New Roman"/>
          <w:sz w:val="28"/>
        </w:rPr>
      </w:pPr>
      <w:proofErr w:type="spellStart"/>
      <w:r w:rsidRPr="0093685D">
        <w:rPr>
          <w:rFonts w:ascii="Times New Roman" w:hAnsi="Times New Roman"/>
          <w:sz w:val="28"/>
        </w:rPr>
        <w:t>Стрельцова</w:t>
      </w:r>
      <w:proofErr w:type="spellEnd"/>
      <w:r w:rsidRPr="0093685D">
        <w:rPr>
          <w:rFonts w:ascii="Times New Roman" w:hAnsi="Times New Roman"/>
          <w:sz w:val="28"/>
        </w:rPr>
        <w:t xml:space="preserve">                                                заместитель главы муниципального                       </w:t>
      </w:r>
    </w:p>
    <w:p w:rsidR="002E63D8" w:rsidRPr="0093685D" w:rsidRDefault="002E63D8" w:rsidP="002E63D8">
      <w:pPr>
        <w:pStyle w:val="afd"/>
        <w:rPr>
          <w:rFonts w:ascii="Times New Roman" w:hAnsi="Times New Roman"/>
          <w:sz w:val="28"/>
        </w:rPr>
      </w:pPr>
      <w:r w:rsidRPr="0093685D">
        <w:rPr>
          <w:rFonts w:ascii="Times New Roman" w:hAnsi="Times New Roman"/>
          <w:sz w:val="28"/>
        </w:rPr>
        <w:t xml:space="preserve">Людмила Ивановна                                  образования Калининский район,    </w:t>
      </w:r>
    </w:p>
    <w:p w:rsidR="002E63D8" w:rsidRPr="0093685D" w:rsidRDefault="002E63D8" w:rsidP="002E63D8">
      <w:pPr>
        <w:pStyle w:val="afd"/>
        <w:rPr>
          <w:rFonts w:ascii="Times New Roman" w:hAnsi="Times New Roman"/>
          <w:sz w:val="28"/>
        </w:rPr>
      </w:pPr>
      <w:r w:rsidRPr="0093685D">
        <w:rPr>
          <w:rFonts w:ascii="Times New Roman" w:hAnsi="Times New Roman"/>
          <w:sz w:val="28"/>
        </w:rPr>
        <w:t xml:space="preserve">                                                                    руководитель рабочей группы</w:t>
      </w:r>
    </w:p>
    <w:p w:rsidR="002E63D8" w:rsidRPr="0093685D" w:rsidRDefault="002E63D8" w:rsidP="002E63D8">
      <w:pPr>
        <w:pStyle w:val="afd"/>
        <w:rPr>
          <w:rFonts w:ascii="Times New Roman" w:hAnsi="Times New Roman"/>
          <w:sz w:val="28"/>
        </w:rPr>
      </w:pPr>
      <w:r w:rsidRPr="0093685D">
        <w:rPr>
          <w:rFonts w:ascii="Times New Roman" w:hAnsi="Times New Roman"/>
          <w:sz w:val="28"/>
        </w:rPr>
        <w:t xml:space="preserve">                                                                    (по согласованию);</w:t>
      </w:r>
    </w:p>
    <w:p w:rsidR="002E63D8" w:rsidRPr="0093685D" w:rsidRDefault="002E63D8" w:rsidP="002E63D8">
      <w:pPr>
        <w:pStyle w:val="afd"/>
        <w:rPr>
          <w:rFonts w:ascii="Times New Roman" w:hAnsi="Times New Roman"/>
          <w:sz w:val="28"/>
        </w:rPr>
      </w:pPr>
    </w:p>
    <w:p w:rsidR="002E63D8" w:rsidRPr="0093685D" w:rsidRDefault="002E63D8" w:rsidP="002E63D8">
      <w:pPr>
        <w:pStyle w:val="afd"/>
        <w:rPr>
          <w:rFonts w:ascii="Times New Roman" w:hAnsi="Times New Roman"/>
          <w:sz w:val="28"/>
        </w:rPr>
      </w:pPr>
      <w:r w:rsidRPr="0093685D">
        <w:rPr>
          <w:rFonts w:ascii="Times New Roman" w:hAnsi="Times New Roman"/>
          <w:sz w:val="28"/>
        </w:rPr>
        <w:t xml:space="preserve">Чоп                                                            начальник отдела по организации </w:t>
      </w:r>
    </w:p>
    <w:p w:rsidR="002E63D8" w:rsidRPr="0093685D" w:rsidRDefault="002E63D8" w:rsidP="002E63D8">
      <w:pPr>
        <w:pStyle w:val="afd"/>
        <w:rPr>
          <w:rFonts w:ascii="Times New Roman" w:hAnsi="Times New Roman"/>
          <w:sz w:val="28"/>
        </w:rPr>
      </w:pPr>
      <w:r w:rsidRPr="0093685D">
        <w:rPr>
          <w:rFonts w:ascii="Times New Roman" w:hAnsi="Times New Roman"/>
          <w:sz w:val="28"/>
        </w:rPr>
        <w:t xml:space="preserve">Евгения Юрьевна                                     взаимодействия с органами местного </w:t>
      </w:r>
    </w:p>
    <w:p w:rsidR="002E63D8" w:rsidRPr="0093685D" w:rsidRDefault="002E63D8" w:rsidP="002E63D8">
      <w:pPr>
        <w:pStyle w:val="afd"/>
        <w:rPr>
          <w:rFonts w:ascii="Times New Roman" w:hAnsi="Times New Roman"/>
          <w:sz w:val="28"/>
        </w:rPr>
      </w:pPr>
      <w:r w:rsidRPr="0093685D">
        <w:rPr>
          <w:rFonts w:ascii="Times New Roman" w:hAnsi="Times New Roman"/>
          <w:sz w:val="28"/>
        </w:rPr>
        <w:t xml:space="preserve">                                                                   самоуправления администрации </w:t>
      </w:r>
    </w:p>
    <w:p w:rsidR="002E63D8" w:rsidRPr="0093685D" w:rsidRDefault="002E63D8" w:rsidP="002E63D8">
      <w:pPr>
        <w:pStyle w:val="afd"/>
        <w:rPr>
          <w:rFonts w:ascii="Times New Roman" w:hAnsi="Times New Roman"/>
          <w:sz w:val="28"/>
        </w:rPr>
      </w:pPr>
      <w:r w:rsidRPr="0093685D">
        <w:rPr>
          <w:rFonts w:ascii="Times New Roman" w:hAnsi="Times New Roman"/>
          <w:sz w:val="28"/>
        </w:rPr>
        <w:t xml:space="preserve">                                                                   муниципального образования </w:t>
      </w:r>
    </w:p>
    <w:p w:rsidR="002E63D8" w:rsidRPr="0093685D" w:rsidRDefault="002E63D8" w:rsidP="002E63D8">
      <w:pPr>
        <w:pStyle w:val="afd"/>
        <w:rPr>
          <w:rFonts w:ascii="Times New Roman" w:hAnsi="Times New Roman"/>
          <w:sz w:val="28"/>
        </w:rPr>
      </w:pPr>
      <w:r w:rsidRPr="0093685D">
        <w:rPr>
          <w:rFonts w:ascii="Times New Roman" w:hAnsi="Times New Roman"/>
          <w:sz w:val="28"/>
        </w:rPr>
        <w:t xml:space="preserve">                                                                   Калининский район (по согласованию);</w:t>
      </w:r>
    </w:p>
    <w:p w:rsidR="002E63D8" w:rsidRPr="0093685D" w:rsidRDefault="002E63D8" w:rsidP="002E63D8">
      <w:pPr>
        <w:pStyle w:val="afd"/>
        <w:rPr>
          <w:rFonts w:ascii="Times New Roman" w:hAnsi="Times New Roman"/>
          <w:sz w:val="28"/>
        </w:rPr>
      </w:pPr>
    </w:p>
    <w:p w:rsidR="002E63D8" w:rsidRPr="0093685D" w:rsidRDefault="002E63D8" w:rsidP="002E63D8">
      <w:pPr>
        <w:pStyle w:val="afd"/>
        <w:rPr>
          <w:rFonts w:ascii="Times New Roman" w:hAnsi="Times New Roman"/>
          <w:sz w:val="28"/>
        </w:rPr>
      </w:pPr>
      <w:r w:rsidRPr="0093685D">
        <w:rPr>
          <w:rFonts w:ascii="Times New Roman" w:hAnsi="Times New Roman"/>
          <w:sz w:val="28"/>
        </w:rPr>
        <w:t>Осипенко                                                   начальник отдела</w:t>
      </w:r>
    </w:p>
    <w:p w:rsidR="002E63D8" w:rsidRPr="0093685D" w:rsidRDefault="002E63D8" w:rsidP="002E63D8">
      <w:pPr>
        <w:pStyle w:val="afd"/>
        <w:rPr>
          <w:rFonts w:ascii="Times New Roman" w:hAnsi="Times New Roman"/>
          <w:sz w:val="28"/>
        </w:rPr>
      </w:pPr>
      <w:r w:rsidRPr="0093685D">
        <w:rPr>
          <w:rFonts w:ascii="Times New Roman" w:hAnsi="Times New Roman"/>
          <w:sz w:val="28"/>
        </w:rPr>
        <w:t>Анастасия Ивановна                                по взаимодействию со средствами</w:t>
      </w:r>
    </w:p>
    <w:p w:rsidR="002E63D8" w:rsidRPr="0093685D" w:rsidRDefault="002E63D8" w:rsidP="002E63D8">
      <w:pPr>
        <w:pStyle w:val="afd"/>
        <w:rPr>
          <w:rFonts w:ascii="Times New Roman" w:hAnsi="Times New Roman"/>
          <w:sz w:val="28"/>
        </w:rPr>
      </w:pPr>
      <w:r w:rsidRPr="0093685D">
        <w:rPr>
          <w:rFonts w:ascii="Times New Roman" w:hAnsi="Times New Roman"/>
          <w:sz w:val="28"/>
        </w:rPr>
        <w:t xml:space="preserve">                                                                   массовой информации администрации</w:t>
      </w:r>
    </w:p>
    <w:p w:rsidR="002E63D8" w:rsidRPr="0093685D" w:rsidRDefault="002E63D8" w:rsidP="002E63D8">
      <w:pPr>
        <w:pStyle w:val="afd"/>
        <w:rPr>
          <w:rFonts w:ascii="Times New Roman" w:hAnsi="Times New Roman"/>
          <w:sz w:val="28"/>
        </w:rPr>
      </w:pPr>
      <w:r w:rsidRPr="0093685D">
        <w:rPr>
          <w:rFonts w:ascii="Times New Roman" w:hAnsi="Times New Roman"/>
          <w:sz w:val="28"/>
        </w:rPr>
        <w:t xml:space="preserve">                                                                    муниципального образования</w:t>
      </w:r>
    </w:p>
    <w:p w:rsidR="002E63D8" w:rsidRPr="0093685D" w:rsidRDefault="002E63D8" w:rsidP="002E63D8">
      <w:pPr>
        <w:pStyle w:val="afd"/>
        <w:rPr>
          <w:rFonts w:ascii="Times New Roman" w:hAnsi="Times New Roman"/>
          <w:sz w:val="28"/>
        </w:rPr>
      </w:pPr>
      <w:r w:rsidRPr="0093685D">
        <w:rPr>
          <w:rFonts w:ascii="Times New Roman" w:hAnsi="Times New Roman"/>
          <w:sz w:val="28"/>
        </w:rPr>
        <w:t xml:space="preserve">                                                                    Калининский район </w:t>
      </w:r>
    </w:p>
    <w:p w:rsidR="002E63D8" w:rsidRPr="0093685D" w:rsidRDefault="002E63D8" w:rsidP="002E63D8">
      <w:pPr>
        <w:pStyle w:val="afd"/>
        <w:rPr>
          <w:rFonts w:ascii="Times New Roman" w:hAnsi="Times New Roman"/>
          <w:sz w:val="28"/>
        </w:rPr>
      </w:pPr>
      <w:r w:rsidRPr="0093685D">
        <w:rPr>
          <w:rFonts w:ascii="Times New Roman" w:hAnsi="Times New Roman"/>
          <w:sz w:val="28"/>
        </w:rPr>
        <w:t xml:space="preserve">                                                                    (по согласованию);</w:t>
      </w:r>
    </w:p>
    <w:p w:rsidR="002E63D8" w:rsidRPr="0093685D" w:rsidRDefault="002E63D8" w:rsidP="002E63D8">
      <w:pPr>
        <w:pStyle w:val="afd"/>
        <w:jc w:val="center"/>
        <w:rPr>
          <w:rFonts w:ascii="Times New Roman" w:hAnsi="Times New Roman"/>
          <w:b/>
          <w:sz w:val="28"/>
        </w:rPr>
      </w:pPr>
    </w:p>
    <w:p w:rsidR="002E63D8" w:rsidRPr="0093685D" w:rsidRDefault="002E63D8" w:rsidP="002E63D8">
      <w:pPr>
        <w:pStyle w:val="afd"/>
        <w:rPr>
          <w:rFonts w:ascii="Times New Roman" w:hAnsi="Times New Roman"/>
          <w:sz w:val="28"/>
        </w:rPr>
      </w:pPr>
      <w:r>
        <w:rPr>
          <w:rFonts w:ascii="Times New Roman" w:hAnsi="Times New Roman"/>
          <w:sz w:val="28"/>
        </w:rPr>
        <w:t xml:space="preserve">Баранов  </w:t>
      </w:r>
      <w:r w:rsidRPr="0093685D">
        <w:rPr>
          <w:rFonts w:ascii="Times New Roman" w:hAnsi="Times New Roman"/>
          <w:sz w:val="28"/>
        </w:rPr>
        <w:t xml:space="preserve">                                                   начальник правового управления </w:t>
      </w:r>
    </w:p>
    <w:p w:rsidR="002E63D8" w:rsidRPr="0093685D" w:rsidRDefault="002E63D8" w:rsidP="002E63D8">
      <w:pPr>
        <w:pStyle w:val="afd"/>
        <w:rPr>
          <w:rFonts w:ascii="Times New Roman" w:hAnsi="Times New Roman"/>
          <w:sz w:val="28"/>
        </w:rPr>
      </w:pPr>
      <w:r>
        <w:rPr>
          <w:rFonts w:ascii="Times New Roman" w:hAnsi="Times New Roman"/>
          <w:sz w:val="28"/>
        </w:rPr>
        <w:t xml:space="preserve">Виктор Викторович       </w:t>
      </w:r>
      <w:r w:rsidRPr="0093685D">
        <w:rPr>
          <w:rFonts w:ascii="Times New Roman" w:hAnsi="Times New Roman"/>
          <w:sz w:val="28"/>
        </w:rPr>
        <w:t xml:space="preserve">                          администрации муниципального </w:t>
      </w:r>
    </w:p>
    <w:p w:rsidR="002E63D8" w:rsidRPr="0093685D" w:rsidRDefault="002E63D8" w:rsidP="002E63D8">
      <w:pPr>
        <w:pStyle w:val="afd"/>
        <w:rPr>
          <w:rFonts w:ascii="Times New Roman" w:hAnsi="Times New Roman"/>
          <w:sz w:val="28"/>
        </w:rPr>
      </w:pPr>
      <w:r w:rsidRPr="0093685D">
        <w:rPr>
          <w:rFonts w:ascii="Times New Roman" w:hAnsi="Times New Roman"/>
          <w:sz w:val="28"/>
        </w:rPr>
        <w:t xml:space="preserve">                                                                   образования Калининский район</w:t>
      </w:r>
    </w:p>
    <w:p w:rsidR="002E63D8" w:rsidRPr="0093685D" w:rsidRDefault="002E63D8" w:rsidP="002E63D8">
      <w:pPr>
        <w:pStyle w:val="afd"/>
        <w:rPr>
          <w:rFonts w:ascii="Times New Roman" w:hAnsi="Times New Roman"/>
          <w:sz w:val="28"/>
        </w:rPr>
      </w:pPr>
      <w:r w:rsidRPr="0093685D">
        <w:rPr>
          <w:rFonts w:ascii="Times New Roman" w:hAnsi="Times New Roman"/>
          <w:sz w:val="28"/>
        </w:rPr>
        <w:t xml:space="preserve">                                                                   (по согласованию).</w:t>
      </w:r>
    </w:p>
    <w:p w:rsidR="002E63D8" w:rsidRPr="0093685D" w:rsidRDefault="002E63D8" w:rsidP="002E63D8">
      <w:pPr>
        <w:pStyle w:val="afd"/>
        <w:ind w:left="5103"/>
        <w:rPr>
          <w:rFonts w:ascii="Times New Roman" w:hAnsi="Times New Roman"/>
          <w:sz w:val="28"/>
        </w:rPr>
      </w:pPr>
    </w:p>
    <w:p w:rsidR="002E63D8" w:rsidRPr="0093685D" w:rsidRDefault="002E63D8" w:rsidP="002E63D8">
      <w:pPr>
        <w:pStyle w:val="afd"/>
        <w:ind w:left="5103"/>
        <w:rPr>
          <w:rFonts w:ascii="Times New Roman" w:hAnsi="Times New Roman"/>
          <w:sz w:val="28"/>
        </w:rPr>
      </w:pPr>
    </w:p>
    <w:p w:rsidR="002E63D8" w:rsidRPr="0093685D" w:rsidRDefault="002E63D8" w:rsidP="002E63D8">
      <w:pPr>
        <w:jc w:val="both"/>
        <w:rPr>
          <w:sz w:val="28"/>
          <w:szCs w:val="28"/>
        </w:rPr>
      </w:pPr>
      <w:r w:rsidRPr="0093685D">
        <w:rPr>
          <w:sz w:val="28"/>
          <w:szCs w:val="28"/>
        </w:rPr>
        <w:t xml:space="preserve">Заместитель главы </w:t>
      </w:r>
    </w:p>
    <w:p w:rsidR="002E63D8" w:rsidRPr="0093685D" w:rsidRDefault="002E63D8" w:rsidP="002E63D8">
      <w:pPr>
        <w:jc w:val="both"/>
        <w:rPr>
          <w:sz w:val="28"/>
          <w:szCs w:val="28"/>
        </w:rPr>
      </w:pPr>
      <w:r w:rsidRPr="0093685D">
        <w:rPr>
          <w:sz w:val="28"/>
          <w:szCs w:val="28"/>
        </w:rPr>
        <w:t>муниципального образования</w:t>
      </w:r>
    </w:p>
    <w:p w:rsidR="002E63D8" w:rsidRPr="006C7CEC" w:rsidRDefault="002E63D8" w:rsidP="002E63D8">
      <w:pPr>
        <w:jc w:val="both"/>
        <w:rPr>
          <w:sz w:val="28"/>
          <w:szCs w:val="28"/>
        </w:rPr>
      </w:pPr>
      <w:r w:rsidRPr="0093685D">
        <w:rPr>
          <w:sz w:val="28"/>
          <w:szCs w:val="28"/>
        </w:rPr>
        <w:t>Калининский район</w:t>
      </w:r>
      <w:r w:rsidRPr="0093685D">
        <w:rPr>
          <w:sz w:val="28"/>
          <w:szCs w:val="28"/>
        </w:rPr>
        <w:tab/>
      </w:r>
      <w:r w:rsidRPr="0093685D">
        <w:rPr>
          <w:sz w:val="28"/>
          <w:szCs w:val="28"/>
        </w:rPr>
        <w:tab/>
      </w:r>
      <w:r w:rsidRPr="0093685D">
        <w:rPr>
          <w:sz w:val="28"/>
          <w:szCs w:val="28"/>
        </w:rPr>
        <w:tab/>
        <w:t xml:space="preserve">    </w:t>
      </w:r>
      <w:r w:rsidRPr="0093685D">
        <w:rPr>
          <w:sz w:val="28"/>
          <w:szCs w:val="28"/>
        </w:rPr>
        <w:tab/>
      </w:r>
      <w:r w:rsidRPr="0093685D">
        <w:rPr>
          <w:sz w:val="28"/>
          <w:szCs w:val="28"/>
        </w:rPr>
        <w:tab/>
        <w:t xml:space="preserve">                            Л.И. </w:t>
      </w:r>
      <w:proofErr w:type="spellStart"/>
      <w:r w:rsidRPr="0093685D">
        <w:rPr>
          <w:sz w:val="28"/>
          <w:szCs w:val="28"/>
        </w:rPr>
        <w:t>Стрельцова</w:t>
      </w:r>
      <w:proofErr w:type="spellEnd"/>
    </w:p>
    <w:sectPr w:rsidR="002E63D8" w:rsidRPr="006C7CEC" w:rsidSect="005842BB">
      <w:headerReference w:type="even" r:id="rId41"/>
      <w:headerReference w:type="default" r:id="rId42"/>
      <w:footerReference w:type="even" r:id="rId43"/>
      <w:footerReference w:type="default" r:id="rId44"/>
      <w:headerReference w:type="first" r:id="rId45"/>
      <w:footerReference w:type="first" r:id="rId46"/>
      <w:pgSz w:w="11906" w:h="16838"/>
      <w:pgMar w:top="567" w:right="567" w:bottom="1134" w:left="1701" w:header="709" w:footer="709" w:gutter="0"/>
      <w:pgNumType w:start="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3F3" w:rsidRDefault="004313F3" w:rsidP="0020645A">
      <w:r>
        <w:separator/>
      </w:r>
    </w:p>
  </w:endnote>
  <w:endnote w:type="continuationSeparator" w:id="0">
    <w:p w:rsidR="004313F3" w:rsidRDefault="004313F3" w:rsidP="0020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Calibri"/>
    <w:panose1 w:val="00000000000000000000"/>
    <w:charset w:val="00"/>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931" w:rsidRDefault="004313F3">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931" w:rsidRDefault="004313F3">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931" w:rsidRDefault="004313F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3F3" w:rsidRDefault="004313F3" w:rsidP="0020645A">
      <w:r>
        <w:separator/>
      </w:r>
    </w:p>
  </w:footnote>
  <w:footnote w:type="continuationSeparator" w:id="0">
    <w:p w:rsidR="004313F3" w:rsidRDefault="004313F3" w:rsidP="00206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096673"/>
      <w:docPartObj>
        <w:docPartGallery w:val="Page Numbers (Top of Page)"/>
        <w:docPartUnique/>
      </w:docPartObj>
    </w:sdtPr>
    <w:sdtContent>
      <w:p w:rsidR="006C7CEC" w:rsidRDefault="006C7CEC">
        <w:pPr>
          <w:pStyle w:val="af4"/>
          <w:jc w:val="center"/>
        </w:pPr>
        <w:r>
          <w:fldChar w:fldCharType="begin"/>
        </w:r>
        <w:r>
          <w:instrText>PAGE   \* MERGEFORMAT</w:instrText>
        </w:r>
        <w:r>
          <w:fldChar w:fldCharType="separate"/>
        </w:r>
        <w:r w:rsidR="00E61C13">
          <w:rPr>
            <w:noProof/>
          </w:rPr>
          <w:t>86</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63" w:rsidRDefault="004313F3">
    <w:pPr>
      <w:pStyle w:val="af4"/>
      <w:jc w:val="center"/>
    </w:pPr>
    <w:r>
      <w:fldChar w:fldCharType="begin"/>
    </w:r>
    <w:r>
      <w:instrText>PAGE   \* MERGEFORMAT</w:instrText>
    </w:r>
    <w:r>
      <w:fldChar w:fldCharType="separate"/>
    </w:r>
    <w:r w:rsidR="00E61C13">
      <w:rPr>
        <w:noProof/>
      </w:rPr>
      <w:t>2</w:t>
    </w:r>
    <w:r>
      <w:fldChar w:fldCharType="end"/>
    </w:r>
  </w:p>
  <w:p w:rsidR="00607C63" w:rsidRDefault="004313F3" w:rsidP="004F2913">
    <w:pPr>
      <w:pStyle w:val="af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F08" w:rsidRDefault="004313F3" w:rsidP="00A06BCB">
    <w:pPr>
      <w:pStyle w:val="af4"/>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end"/>
    </w:r>
  </w:p>
  <w:p w:rsidR="00285F08" w:rsidRDefault="004313F3">
    <w:pPr>
      <w:pStyle w:val="af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F6" w:rsidRDefault="004313F3" w:rsidP="008C40F6">
    <w:pPr>
      <w:pStyle w:val="af4"/>
      <w:jc w:val="center"/>
    </w:pPr>
    <w:r>
      <w:t>2</w:t>
    </w:r>
  </w:p>
  <w:p w:rsidR="008C40F6" w:rsidRDefault="004313F3">
    <w:pPr>
      <w:pStyle w:val="a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DC0" w:rsidRDefault="004313F3">
    <w:pPr>
      <w:pStyle w:val="af4"/>
      <w:jc w:val="center"/>
    </w:pPr>
  </w:p>
  <w:p w:rsidR="00EF7DC0" w:rsidRDefault="004313F3">
    <w:pPr>
      <w:pStyle w:val="af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931" w:rsidRDefault="004313F3">
    <w:pPr>
      <w:pStyle w:val="af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9FB" w:rsidRDefault="004313F3">
    <w:pPr>
      <w:pStyle w:val="af4"/>
      <w:jc w:val="center"/>
    </w:pPr>
  </w:p>
  <w:p w:rsidR="008919FB" w:rsidRDefault="004313F3">
    <w:pPr>
      <w:pStyle w:val="af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931" w:rsidRDefault="004313F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00000003"/>
    <w:name w:val="WW8Num3"/>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3">
    <w:nsid w:val="00000004"/>
    <w:multiLevelType w:val="multilevel"/>
    <w:tmpl w:val="00000004"/>
    <w:name w:val="WW8Num4"/>
    <w:lvl w:ilvl="0">
      <w:start w:val="4"/>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multilevel"/>
    <w:tmpl w:val="00000005"/>
    <w:name w:val="WW8Num5"/>
    <w:lvl w:ilvl="0">
      <w:start w:val="1"/>
      <w:numFmt w:val="decimal"/>
      <w:lvlText w:val="%1."/>
      <w:lvlJc w:val="left"/>
      <w:pPr>
        <w:tabs>
          <w:tab w:val="num" w:pos="1353"/>
        </w:tabs>
        <w:ind w:left="1353" w:hanging="360"/>
      </w:pPr>
      <w:rPr>
        <w:strike w:val="0"/>
        <w:dstrike w:val="0"/>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5">
    <w:nsid w:val="00000006"/>
    <w:multiLevelType w:val="multilevel"/>
    <w:tmpl w:val="00000006"/>
    <w:name w:val="WW8Num6"/>
    <w:lvl w:ilvl="0">
      <w:start w:val="1"/>
      <w:numFmt w:val="decimal"/>
      <w:lvlText w:val="%1)"/>
      <w:lvlJc w:val="left"/>
      <w:pPr>
        <w:tabs>
          <w:tab w:val="num" w:pos="1060"/>
        </w:tabs>
        <w:ind w:left="10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15CA26A9"/>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F7324A1"/>
    <w:multiLevelType w:val="singleLevel"/>
    <w:tmpl w:val="E206C490"/>
    <w:lvl w:ilvl="0">
      <w:start w:val="1"/>
      <w:numFmt w:val="decimal"/>
      <w:lvlText w:val="%1."/>
      <w:lvlJc w:val="left"/>
      <w:pPr>
        <w:tabs>
          <w:tab w:val="num" w:pos="1211"/>
        </w:tabs>
        <w:ind w:left="1211" w:hanging="360"/>
      </w:pPr>
    </w:lvl>
  </w:abstractNum>
  <w:abstractNum w:abstractNumId="27">
    <w:nsid w:val="2057565A"/>
    <w:multiLevelType w:val="hybridMultilevel"/>
    <w:tmpl w:val="0C1A8F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2E1C2B67"/>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38B7754D"/>
    <w:multiLevelType w:val="hybridMultilevel"/>
    <w:tmpl w:val="AE3A52A6"/>
    <w:lvl w:ilvl="0" w:tplc="F97CBBB6">
      <w:start w:val="1"/>
      <w:numFmt w:val="decimal"/>
      <w:lvlText w:val="%1."/>
      <w:lvlJc w:val="left"/>
      <w:pPr>
        <w:ind w:left="360" w:hanging="360"/>
      </w:pPr>
      <w:rPr>
        <w:rFonts w:hint="default"/>
        <w:i w:val="0"/>
        <w:strik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39482C02"/>
    <w:multiLevelType w:val="hybridMultilevel"/>
    <w:tmpl w:val="F6F47020"/>
    <w:lvl w:ilvl="0" w:tplc="FC8AC8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497F4C87"/>
    <w:multiLevelType w:val="multilevel"/>
    <w:tmpl w:val="2168F2FA"/>
    <w:lvl w:ilvl="0">
      <w:start w:val="1"/>
      <w:numFmt w:val="decimal"/>
      <w:lvlText w:val="%1."/>
      <w:lvlJc w:val="left"/>
      <w:pPr>
        <w:ind w:left="1758" w:hanging="105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6" w:hanging="108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278" w:hanging="1440"/>
      </w:pPr>
      <w:rPr>
        <w:rFonts w:hint="default"/>
      </w:rPr>
    </w:lvl>
    <w:lvl w:ilvl="6">
      <w:start w:val="1"/>
      <w:numFmt w:val="decimal"/>
      <w:isLgl/>
      <w:lvlText w:val="%1.%2.%3.%4.%5.%6.%7."/>
      <w:lvlJc w:val="left"/>
      <w:pPr>
        <w:ind w:left="5064" w:hanging="1800"/>
      </w:pPr>
      <w:rPr>
        <w:rFonts w:hint="default"/>
      </w:rPr>
    </w:lvl>
    <w:lvl w:ilvl="7">
      <w:start w:val="1"/>
      <w:numFmt w:val="decimal"/>
      <w:isLgl/>
      <w:lvlText w:val="%1.%2.%3.%4.%5.%6.%7.%8."/>
      <w:lvlJc w:val="left"/>
      <w:pPr>
        <w:ind w:left="5490" w:hanging="1800"/>
      </w:pPr>
      <w:rPr>
        <w:rFonts w:hint="default"/>
      </w:rPr>
    </w:lvl>
    <w:lvl w:ilvl="8">
      <w:start w:val="1"/>
      <w:numFmt w:val="decimal"/>
      <w:isLgl/>
      <w:lvlText w:val="%1.%2.%3.%4.%5.%6.%7.%8.%9."/>
      <w:lvlJc w:val="left"/>
      <w:pPr>
        <w:ind w:left="6276"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7"/>
  </w:num>
  <w:num w:numId="27">
    <w:abstractNumId w:val="29"/>
  </w:num>
  <w:num w:numId="28">
    <w:abstractNumId w:val="30"/>
  </w:num>
  <w:num w:numId="29">
    <w:abstractNumId w:val="28"/>
  </w:num>
  <w:num w:numId="30">
    <w:abstractNumId w:val="25"/>
  </w:num>
  <w:num w:numId="31">
    <w:abstractNumId w:val="31"/>
  </w:num>
  <w:num w:numId="32">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51C"/>
    <w:rsid w:val="00000980"/>
    <w:rsid w:val="000029BE"/>
    <w:rsid w:val="0000434F"/>
    <w:rsid w:val="00010A73"/>
    <w:rsid w:val="00010B73"/>
    <w:rsid w:val="000147F6"/>
    <w:rsid w:val="00014ABE"/>
    <w:rsid w:val="00015484"/>
    <w:rsid w:val="0001550B"/>
    <w:rsid w:val="00022118"/>
    <w:rsid w:val="000233EE"/>
    <w:rsid w:val="000302CA"/>
    <w:rsid w:val="0003054A"/>
    <w:rsid w:val="00030B59"/>
    <w:rsid w:val="000313A7"/>
    <w:rsid w:val="00031604"/>
    <w:rsid w:val="00031E0D"/>
    <w:rsid w:val="0003280D"/>
    <w:rsid w:val="000328D6"/>
    <w:rsid w:val="000330CF"/>
    <w:rsid w:val="00033146"/>
    <w:rsid w:val="00033936"/>
    <w:rsid w:val="00034DED"/>
    <w:rsid w:val="0003625F"/>
    <w:rsid w:val="0003637A"/>
    <w:rsid w:val="000370AF"/>
    <w:rsid w:val="00037195"/>
    <w:rsid w:val="00037C59"/>
    <w:rsid w:val="000422B1"/>
    <w:rsid w:val="00042D7D"/>
    <w:rsid w:val="00043B97"/>
    <w:rsid w:val="00044FBF"/>
    <w:rsid w:val="000473DC"/>
    <w:rsid w:val="00050CCD"/>
    <w:rsid w:val="00054707"/>
    <w:rsid w:val="00054EB7"/>
    <w:rsid w:val="000567DA"/>
    <w:rsid w:val="00056927"/>
    <w:rsid w:val="000603D8"/>
    <w:rsid w:val="00060617"/>
    <w:rsid w:val="000609A3"/>
    <w:rsid w:val="000615B9"/>
    <w:rsid w:val="000634BB"/>
    <w:rsid w:val="000634D8"/>
    <w:rsid w:val="000643A0"/>
    <w:rsid w:val="00064479"/>
    <w:rsid w:val="00064B9E"/>
    <w:rsid w:val="00064EC1"/>
    <w:rsid w:val="000651C5"/>
    <w:rsid w:val="00065840"/>
    <w:rsid w:val="00067431"/>
    <w:rsid w:val="0007236F"/>
    <w:rsid w:val="000729B3"/>
    <w:rsid w:val="0007301C"/>
    <w:rsid w:val="00073374"/>
    <w:rsid w:val="00073535"/>
    <w:rsid w:val="000740BC"/>
    <w:rsid w:val="00074A2D"/>
    <w:rsid w:val="00075470"/>
    <w:rsid w:val="000803A6"/>
    <w:rsid w:val="00081ACE"/>
    <w:rsid w:val="00082FAA"/>
    <w:rsid w:val="000831FD"/>
    <w:rsid w:val="0008381A"/>
    <w:rsid w:val="0008482C"/>
    <w:rsid w:val="0008534E"/>
    <w:rsid w:val="000863ED"/>
    <w:rsid w:val="000907AA"/>
    <w:rsid w:val="00091069"/>
    <w:rsid w:val="000918D2"/>
    <w:rsid w:val="00091E5D"/>
    <w:rsid w:val="00092421"/>
    <w:rsid w:val="000924AF"/>
    <w:rsid w:val="00095069"/>
    <w:rsid w:val="000955CE"/>
    <w:rsid w:val="00095B3D"/>
    <w:rsid w:val="00096397"/>
    <w:rsid w:val="00096557"/>
    <w:rsid w:val="00096623"/>
    <w:rsid w:val="00096B53"/>
    <w:rsid w:val="000974C2"/>
    <w:rsid w:val="000A061D"/>
    <w:rsid w:val="000A0F35"/>
    <w:rsid w:val="000A129B"/>
    <w:rsid w:val="000A146C"/>
    <w:rsid w:val="000A386B"/>
    <w:rsid w:val="000A7977"/>
    <w:rsid w:val="000A7A97"/>
    <w:rsid w:val="000B1A8D"/>
    <w:rsid w:val="000B365A"/>
    <w:rsid w:val="000B390F"/>
    <w:rsid w:val="000B3DD1"/>
    <w:rsid w:val="000B5217"/>
    <w:rsid w:val="000B643E"/>
    <w:rsid w:val="000C085F"/>
    <w:rsid w:val="000C1F32"/>
    <w:rsid w:val="000C2D65"/>
    <w:rsid w:val="000C372E"/>
    <w:rsid w:val="000C3C50"/>
    <w:rsid w:val="000C3DDB"/>
    <w:rsid w:val="000C4212"/>
    <w:rsid w:val="000C569F"/>
    <w:rsid w:val="000C69A5"/>
    <w:rsid w:val="000C6AD0"/>
    <w:rsid w:val="000D055A"/>
    <w:rsid w:val="000D10F5"/>
    <w:rsid w:val="000D127E"/>
    <w:rsid w:val="000D27B8"/>
    <w:rsid w:val="000D478C"/>
    <w:rsid w:val="000D4F4B"/>
    <w:rsid w:val="000D5B33"/>
    <w:rsid w:val="000D6765"/>
    <w:rsid w:val="000E0B87"/>
    <w:rsid w:val="000E12BF"/>
    <w:rsid w:val="000E13F9"/>
    <w:rsid w:val="000E2310"/>
    <w:rsid w:val="000E45A2"/>
    <w:rsid w:val="000E50D4"/>
    <w:rsid w:val="000E537B"/>
    <w:rsid w:val="000F0AC9"/>
    <w:rsid w:val="000F0DCA"/>
    <w:rsid w:val="000F1821"/>
    <w:rsid w:val="000F21D0"/>
    <w:rsid w:val="000F2F6C"/>
    <w:rsid w:val="000F5259"/>
    <w:rsid w:val="000F7277"/>
    <w:rsid w:val="000F7615"/>
    <w:rsid w:val="00101139"/>
    <w:rsid w:val="0010414B"/>
    <w:rsid w:val="001047B0"/>
    <w:rsid w:val="00104C13"/>
    <w:rsid w:val="00106648"/>
    <w:rsid w:val="00107058"/>
    <w:rsid w:val="0011051C"/>
    <w:rsid w:val="00110A5B"/>
    <w:rsid w:val="00111EBB"/>
    <w:rsid w:val="00112999"/>
    <w:rsid w:val="00112CFE"/>
    <w:rsid w:val="00113402"/>
    <w:rsid w:val="0011449D"/>
    <w:rsid w:val="00115256"/>
    <w:rsid w:val="001160C1"/>
    <w:rsid w:val="0011694F"/>
    <w:rsid w:val="00117005"/>
    <w:rsid w:val="00117689"/>
    <w:rsid w:val="00121BC1"/>
    <w:rsid w:val="00122455"/>
    <w:rsid w:val="00125BA7"/>
    <w:rsid w:val="00126FCC"/>
    <w:rsid w:val="00127975"/>
    <w:rsid w:val="001304F8"/>
    <w:rsid w:val="0013067C"/>
    <w:rsid w:val="0013140C"/>
    <w:rsid w:val="001324AC"/>
    <w:rsid w:val="00132AA9"/>
    <w:rsid w:val="00132F54"/>
    <w:rsid w:val="001339D0"/>
    <w:rsid w:val="001340D3"/>
    <w:rsid w:val="001342E3"/>
    <w:rsid w:val="001375CC"/>
    <w:rsid w:val="00137DEF"/>
    <w:rsid w:val="00141287"/>
    <w:rsid w:val="001412BF"/>
    <w:rsid w:val="0014207E"/>
    <w:rsid w:val="001425B2"/>
    <w:rsid w:val="00144338"/>
    <w:rsid w:val="001447B8"/>
    <w:rsid w:val="00144F43"/>
    <w:rsid w:val="00146331"/>
    <w:rsid w:val="00146C43"/>
    <w:rsid w:val="00146C8F"/>
    <w:rsid w:val="001536C2"/>
    <w:rsid w:val="00154C64"/>
    <w:rsid w:val="0015547A"/>
    <w:rsid w:val="0015590F"/>
    <w:rsid w:val="00156C16"/>
    <w:rsid w:val="00160018"/>
    <w:rsid w:val="001604F1"/>
    <w:rsid w:val="00160A52"/>
    <w:rsid w:val="001612DE"/>
    <w:rsid w:val="00162F1D"/>
    <w:rsid w:val="0016431C"/>
    <w:rsid w:val="0016464D"/>
    <w:rsid w:val="0016635A"/>
    <w:rsid w:val="00166850"/>
    <w:rsid w:val="0017059E"/>
    <w:rsid w:val="001717F0"/>
    <w:rsid w:val="00175930"/>
    <w:rsid w:val="00177F14"/>
    <w:rsid w:val="00181C76"/>
    <w:rsid w:val="0018211E"/>
    <w:rsid w:val="00182757"/>
    <w:rsid w:val="00182A72"/>
    <w:rsid w:val="00184677"/>
    <w:rsid w:val="00184EE8"/>
    <w:rsid w:val="0018636B"/>
    <w:rsid w:val="00190074"/>
    <w:rsid w:val="001903F5"/>
    <w:rsid w:val="00190AA4"/>
    <w:rsid w:val="00190D0A"/>
    <w:rsid w:val="001915EE"/>
    <w:rsid w:val="001917F4"/>
    <w:rsid w:val="0019193E"/>
    <w:rsid w:val="00192031"/>
    <w:rsid w:val="00192708"/>
    <w:rsid w:val="001931CE"/>
    <w:rsid w:val="0019438C"/>
    <w:rsid w:val="00195658"/>
    <w:rsid w:val="00197244"/>
    <w:rsid w:val="001A01E7"/>
    <w:rsid w:val="001A071B"/>
    <w:rsid w:val="001A1711"/>
    <w:rsid w:val="001A20DC"/>
    <w:rsid w:val="001A29C3"/>
    <w:rsid w:val="001A3487"/>
    <w:rsid w:val="001A41DF"/>
    <w:rsid w:val="001A46AD"/>
    <w:rsid w:val="001A479C"/>
    <w:rsid w:val="001A47FA"/>
    <w:rsid w:val="001A5022"/>
    <w:rsid w:val="001A6596"/>
    <w:rsid w:val="001A6B65"/>
    <w:rsid w:val="001A6EDD"/>
    <w:rsid w:val="001B00D1"/>
    <w:rsid w:val="001B10A2"/>
    <w:rsid w:val="001B2EB0"/>
    <w:rsid w:val="001B3755"/>
    <w:rsid w:val="001B4464"/>
    <w:rsid w:val="001B4469"/>
    <w:rsid w:val="001B500D"/>
    <w:rsid w:val="001B530E"/>
    <w:rsid w:val="001B590B"/>
    <w:rsid w:val="001B5BA3"/>
    <w:rsid w:val="001B5FF0"/>
    <w:rsid w:val="001B6A64"/>
    <w:rsid w:val="001C2168"/>
    <w:rsid w:val="001C22C7"/>
    <w:rsid w:val="001C2B2A"/>
    <w:rsid w:val="001C365C"/>
    <w:rsid w:val="001C3828"/>
    <w:rsid w:val="001C52CB"/>
    <w:rsid w:val="001C68B1"/>
    <w:rsid w:val="001C6CAC"/>
    <w:rsid w:val="001D6788"/>
    <w:rsid w:val="001D7027"/>
    <w:rsid w:val="001E0277"/>
    <w:rsid w:val="001E0992"/>
    <w:rsid w:val="001E0B9A"/>
    <w:rsid w:val="001E1D65"/>
    <w:rsid w:val="001E1EA0"/>
    <w:rsid w:val="001E31C8"/>
    <w:rsid w:val="001E446A"/>
    <w:rsid w:val="001E4B85"/>
    <w:rsid w:val="001E56A4"/>
    <w:rsid w:val="001E7631"/>
    <w:rsid w:val="001E783B"/>
    <w:rsid w:val="001F02EE"/>
    <w:rsid w:val="001F08F7"/>
    <w:rsid w:val="001F0AEA"/>
    <w:rsid w:val="001F0E50"/>
    <w:rsid w:val="001F77B7"/>
    <w:rsid w:val="001F791D"/>
    <w:rsid w:val="001F7A1C"/>
    <w:rsid w:val="001F7F60"/>
    <w:rsid w:val="00200DE4"/>
    <w:rsid w:val="00202AFA"/>
    <w:rsid w:val="002038FD"/>
    <w:rsid w:val="00203D07"/>
    <w:rsid w:val="00203EE3"/>
    <w:rsid w:val="002051E1"/>
    <w:rsid w:val="00205BDC"/>
    <w:rsid w:val="0020645A"/>
    <w:rsid w:val="00206FAC"/>
    <w:rsid w:val="00207003"/>
    <w:rsid w:val="002076B4"/>
    <w:rsid w:val="002139D2"/>
    <w:rsid w:val="002143D1"/>
    <w:rsid w:val="0021520A"/>
    <w:rsid w:val="002169C6"/>
    <w:rsid w:val="00220375"/>
    <w:rsid w:val="00220617"/>
    <w:rsid w:val="0022241B"/>
    <w:rsid w:val="002224AC"/>
    <w:rsid w:val="002234A8"/>
    <w:rsid w:val="00225076"/>
    <w:rsid w:val="002268FE"/>
    <w:rsid w:val="00226914"/>
    <w:rsid w:val="00226B6E"/>
    <w:rsid w:val="00226BBD"/>
    <w:rsid w:val="00227BB5"/>
    <w:rsid w:val="0023060E"/>
    <w:rsid w:val="00230CB1"/>
    <w:rsid w:val="00230CCA"/>
    <w:rsid w:val="00234364"/>
    <w:rsid w:val="002343A0"/>
    <w:rsid w:val="002353AA"/>
    <w:rsid w:val="00235BDA"/>
    <w:rsid w:val="00235CAD"/>
    <w:rsid w:val="00235CDB"/>
    <w:rsid w:val="00237008"/>
    <w:rsid w:val="00237D47"/>
    <w:rsid w:val="00237D86"/>
    <w:rsid w:val="00240A35"/>
    <w:rsid w:val="0024160A"/>
    <w:rsid w:val="0024351F"/>
    <w:rsid w:val="00243528"/>
    <w:rsid w:val="00244114"/>
    <w:rsid w:val="00244642"/>
    <w:rsid w:val="00244B8E"/>
    <w:rsid w:val="002450BC"/>
    <w:rsid w:val="00245101"/>
    <w:rsid w:val="00251F31"/>
    <w:rsid w:val="00252BD3"/>
    <w:rsid w:val="00252ED9"/>
    <w:rsid w:val="00254E88"/>
    <w:rsid w:val="00257CF6"/>
    <w:rsid w:val="00260473"/>
    <w:rsid w:val="002604E8"/>
    <w:rsid w:val="00260C40"/>
    <w:rsid w:val="002610D8"/>
    <w:rsid w:val="002622CD"/>
    <w:rsid w:val="00262E4B"/>
    <w:rsid w:val="00263115"/>
    <w:rsid w:val="0026368C"/>
    <w:rsid w:val="002653B1"/>
    <w:rsid w:val="002660C7"/>
    <w:rsid w:val="00266B33"/>
    <w:rsid w:val="00267560"/>
    <w:rsid w:val="00270657"/>
    <w:rsid w:val="0027174D"/>
    <w:rsid w:val="00275DA1"/>
    <w:rsid w:val="00276346"/>
    <w:rsid w:val="00276DFB"/>
    <w:rsid w:val="00280A20"/>
    <w:rsid w:val="00283C82"/>
    <w:rsid w:val="0028401D"/>
    <w:rsid w:val="0028429A"/>
    <w:rsid w:val="00285543"/>
    <w:rsid w:val="00286656"/>
    <w:rsid w:val="00287163"/>
    <w:rsid w:val="00287B14"/>
    <w:rsid w:val="00292192"/>
    <w:rsid w:val="002921CF"/>
    <w:rsid w:val="0029320D"/>
    <w:rsid w:val="00295281"/>
    <w:rsid w:val="00296DFA"/>
    <w:rsid w:val="00297B47"/>
    <w:rsid w:val="002A0064"/>
    <w:rsid w:val="002A0B77"/>
    <w:rsid w:val="002A13FB"/>
    <w:rsid w:val="002A3097"/>
    <w:rsid w:val="002A51C4"/>
    <w:rsid w:val="002A5301"/>
    <w:rsid w:val="002A606B"/>
    <w:rsid w:val="002A69D1"/>
    <w:rsid w:val="002A7C58"/>
    <w:rsid w:val="002A7CA6"/>
    <w:rsid w:val="002B1FE9"/>
    <w:rsid w:val="002B27D7"/>
    <w:rsid w:val="002B3033"/>
    <w:rsid w:val="002B3226"/>
    <w:rsid w:val="002B35C6"/>
    <w:rsid w:val="002B36F9"/>
    <w:rsid w:val="002B42A3"/>
    <w:rsid w:val="002B58AB"/>
    <w:rsid w:val="002B623C"/>
    <w:rsid w:val="002B675D"/>
    <w:rsid w:val="002B6BCC"/>
    <w:rsid w:val="002C2AF7"/>
    <w:rsid w:val="002C3716"/>
    <w:rsid w:val="002C4F38"/>
    <w:rsid w:val="002C52F1"/>
    <w:rsid w:val="002C56C5"/>
    <w:rsid w:val="002C63A4"/>
    <w:rsid w:val="002C7175"/>
    <w:rsid w:val="002C734E"/>
    <w:rsid w:val="002C7353"/>
    <w:rsid w:val="002C7CF5"/>
    <w:rsid w:val="002D07F7"/>
    <w:rsid w:val="002D179A"/>
    <w:rsid w:val="002D2FA3"/>
    <w:rsid w:val="002D4198"/>
    <w:rsid w:val="002D4572"/>
    <w:rsid w:val="002D4619"/>
    <w:rsid w:val="002D789C"/>
    <w:rsid w:val="002E121A"/>
    <w:rsid w:val="002E28AD"/>
    <w:rsid w:val="002E2A38"/>
    <w:rsid w:val="002E3414"/>
    <w:rsid w:val="002E3AD9"/>
    <w:rsid w:val="002E3B9D"/>
    <w:rsid w:val="002E40AC"/>
    <w:rsid w:val="002E5235"/>
    <w:rsid w:val="002E5A7E"/>
    <w:rsid w:val="002E63D8"/>
    <w:rsid w:val="002E69AA"/>
    <w:rsid w:val="002E71FC"/>
    <w:rsid w:val="002F1540"/>
    <w:rsid w:val="002F2976"/>
    <w:rsid w:val="002F2A63"/>
    <w:rsid w:val="002F2D0A"/>
    <w:rsid w:val="002F3567"/>
    <w:rsid w:val="002F3AF4"/>
    <w:rsid w:val="002F4AB8"/>
    <w:rsid w:val="002F5177"/>
    <w:rsid w:val="002F5FE7"/>
    <w:rsid w:val="002F636B"/>
    <w:rsid w:val="0030145D"/>
    <w:rsid w:val="0030169A"/>
    <w:rsid w:val="00301808"/>
    <w:rsid w:val="00301DB0"/>
    <w:rsid w:val="00302366"/>
    <w:rsid w:val="0030313F"/>
    <w:rsid w:val="003040AB"/>
    <w:rsid w:val="003040BB"/>
    <w:rsid w:val="0030461C"/>
    <w:rsid w:val="00304779"/>
    <w:rsid w:val="00306A52"/>
    <w:rsid w:val="00306BDC"/>
    <w:rsid w:val="00307B19"/>
    <w:rsid w:val="00310132"/>
    <w:rsid w:val="00310E33"/>
    <w:rsid w:val="00311DE0"/>
    <w:rsid w:val="003124B7"/>
    <w:rsid w:val="00313C40"/>
    <w:rsid w:val="00317853"/>
    <w:rsid w:val="003204DE"/>
    <w:rsid w:val="00320CCD"/>
    <w:rsid w:val="0032310A"/>
    <w:rsid w:val="003235A8"/>
    <w:rsid w:val="0032566C"/>
    <w:rsid w:val="0032618B"/>
    <w:rsid w:val="00332483"/>
    <w:rsid w:val="00332D62"/>
    <w:rsid w:val="00333330"/>
    <w:rsid w:val="00334D2B"/>
    <w:rsid w:val="003350D6"/>
    <w:rsid w:val="0033529A"/>
    <w:rsid w:val="00336376"/>
    <w:rsid w:val="00336473"/>
    <w:rsid w:val="00337A4D"/>
    <w:rsid w:val="00337D43"/>
    <w:rsid w:val="00342304"/>
    <w:rsid w:val="00342D0F"/>
    <w:rsid w:val="003442FA"/>
    <w:rsid w:val="00344ABD"/>
    <w:rsid w:val="00345C5E"/>
    <w:rsid w:val="00346214"/>
    <w:rsid w:val="00346BFD"/>
    <w:rsid w:val="0035003A"/>
    <w:rsid w:val="00350FCB"/>
    <w:rsid w:val="00352418"/>
    <w:rsid w:val="00354375"/>
    <w:rsid w:val="00355752"/>
    <w:rsid w:val="003558C5"/>
    <w:rsid w:val="00355AF7"/>
    <w:rsid w:val="00355D25"/>
    <w:rsid w:val="00355E24"/>
    <w:rsid w:val="00355E80"/>
    <w:rsid w:val="003565F9"/>
    <w:rsid w:val="00357623"/>
    <w:rsid w:val="00357B28"/>
    <w:rsid w:val="00360A72"/>
    <w:rsid w:val="00360E77"/>
    <w:rsid w:val="003623DE"/>
    <w:rsid w:val="00362801"/>
    <w:rsid w:val="0036289E"/>
    <w:rsid w:val="0036354D"/>
    <w:rsid w:val="00363761"/>
    <w:rsid w:val="00364630"/>
    <w:rsid w:val="00365428"/>
    <w:rsid w:val="00366CC1"/>
    <w:rsid w:val="00366FED"/>
    <w:rsid w:val="00367EC8"/>
    <w:rsid w:val="00371DDD"/>
    <w:rsid w:val="00373F83"/>
    <w:rsid w:val="00374009"/>
    <w:rsid w:val="00377423"/>
    <w:rsid w:val="0037772E"/>
    <w:rsid w:val="00380FDF"/>
    <w:rsid w:val="0038168B"/>
    <w:rsid w:val="00383E7C"/>
    <w:rsid w:val="0038445E"/>
    <w:rsid w:val="00384E78"/>
    <w:rsid w:val="00384F26"/>
    <w:rsid w:val="003926E4"/>
    <w:rsid w:val="00393BF9"/>
    <w:rsid w:val="00393D5B"/>
    <w:rsid w:val="003941F7"/>
    <w:rsid w:val="00394388"/>
    <w:rsid w:val="00395514"/>
    <w:rsid w:val="0039726A"/>
    <w:rsid w:val="003975E7"/>
    <w:rsid w:val="00397963"/>
    <w:rsid w:val="003A085A"/>
    <w:rsid w:val="003A08FE"/>
    <w:rsid w:val="003A098B"/>
    <w:rsid w:val="003A0BFB"/>
    <w:rsid w:val="003A0EBA"/>
    <w:rsid w:val="003A13DD"/>
    <w:rsid w:val="003A2536"/>
    <w:rsid w:val="003A28AC"/>
    <w:rsid w:val="003A303C"/>
    <w:rsid w:val="003A352E"/>
    <w:rsid w:val="003A43C1"/>
    <w:rsid w:val="003A5082"/>
    <w:rsid w:val="003A52A7"/>
    <w:rsid w:val="003A5DF4"/>
    <w:rsid w:val="003A76A4"/>
    <w:rsid w:val="003A7D83"/>
    <w:rsid w:val="003B0373"/>
    <w:rsid w:val="003B0B19"/>
    <w:rsid w:val="003B0DB3"/>
    <w:rsid w:val="003B11A0"/>
    <w:rsid w:val="003B1653"/>
    <w:rsid w:val="003B1B2D"/>
    <w:rsid w:val="003B1FA7"/>
    <w:rsid w:val="003B2369"/>
    <w:rsid w:val="003B38C2"/>
    <w:rsid w:val="003B39B9"/>
    <w:rsid w:val="003B418C"/>
    <w:rsid w:val="003B4B34"/>
    <w:rsid w:val="003B5379"/>
    <w:rsid w:val="003B54AA"/>
    <w:rsid w:val="003C03A8"/>
    <w:rsid w:val="003C2C6C"/>
    <w:rsid w:val="003C404D"/>
    <w:rsid w:val="003C4076"/>
    <w:rsid w:val="003C57CD"/>
    <w:rsid w:val="003C5B44"/>
    <w:rsid w:val="003C5C44"/>
    <w:rsid w:val="003C5F02"/>
    <w:rsid w:val="003C67C5"/>
    <w:rsid w:val="003D05A5"/>
    <w:rsid w:val="003D06E8"/>
    <w:rsid w:val="003D1845"/>
    <w:rsid w:val="003D1C6D"/>
    <w:rsid w:val="003D27BB"/>
    <w:rsid w:val="003D65A7"/>
    <w:rsid w:val="003D7138"/>
    <w:rsid w:val="003E1A13"/>
    <w:rsid w:val="003E39DD"/>
    <w:rsid w:val="003E46DF"/>
    <w:rsid w:val="003E6A6E"/>
    <w:rsid w:val="003E71F6"/>
    <w:rsid w:val="003E7217"/>
    <w:rsid w:val="003F1921"/>
    <w:rsid w:val="003F1933"/>
    <w:rsid w:val="003F1F89"/>
    <w:rsid w:val="003F340F"/>
    <w:rsid w:val="003F6D58"/>
    <w:rsid w:val="00400169"/>
    <w:rsid w:val="00400759"/>
    <w:rsid w:val="00400F93"/>
    <w:rsid w:val="00401C22"/>
    <w:rsid w:val="004029E7"/>
    <w:rsid w:val="00402D4E"/>
    <w:rsid w:val="004030BA"/>
    <w:rsid w:val="004045A1"/>
    <w:rsid w:val="00404C1E"/>
    <w:rsid w:val="004058BA"/>
    <w:rsid w:val="00406C46"/>
    <w:rsid w:val="00406DA0"/>
    <w:rsid w:val="0040705F"/>
    <w:rsid w:val="004073AD"/>
    <w:rsid w:val="004078F8"/>
    <w:rsid w:val="00411045"/>
    <w:rsid w:val="0041167D"/>
    <w:rsid w:val="00411EF7"/>
    <w:rsid w:val="004136E7"/>
    <w:rsid w:val="00414D8C"/>
    <w:rsid w:val="004211A9"/>
    <w:rsid w:val="00422916"/>
    <w:rsid w:val="004258F9"/>
    <w:rsid w:val="0042744F"/>
    <w:rsid w:val="00427A14"/>
    <w:rsid w:val="00427D20"/>
    <w:rsid w:val="004313F3"/>
    <w:rsid w:val="00431B8E"/>
    <w:rsid w:val="00431EDE"/>
    <w:rsid w:val="004322EC"/>
    <w:rsid w:val="004337C4"/>
    <w:rsid w:val="00434525"/>
    <w:rsid w:val="004345C1"/>
    <w:rsid w:val="00436CC3"/>
    <w:rsid w:val="00437652"/>
    <w:rsid w:val="004415EF"/>
    <w:rsid w:val="00441E20"/>
    <w:rsid w:val="00441F1F"/>
    <w:rsid w:val="004436DA"/>
    <w:rsid w:val="0044430F"/>
    <w:rsid w:val="00444BEF"/>
    <w:rsid w:val="004458C1"/>
    <w:rsid w:val="00445CAA"/>
    <w:rsid w:val="004468ED"/>
    <w:rsid w:val="0044690F"/>
    <w:rsid w:val="00447BF9"/>
    <w:rsid w:val="004503FA"/>
    <w:rsid w:val="00452281"/>
    <w:rsid w:val="00452693"/>
    <w:rsid w:val="004527DD"/>
    <w:rsid w:val="00452B61"/>
    <w:rsid w:val="0045312E"/>
    <w:rsid w:val="004547ED"/>
    <w:rsid w:val="00454DA0"/>
    <w:rsid w:val="00455076"/>
    <w:rsid w:val="004558F6"/>
    <w:rsid w:val="00455B29"/>
    <w:rsid w:val="00457972"/>
    <w:rsid w:val="00457AD7"/>
    <w:rsid w:val="004630B9"/>
    <w:rsid w:val="0046317E"/>
    <w:rsid w:val="004636D6"/>
    <w:rsid w:val="0046533D"/>
    <w:rsid w:val="0047029B"/>
    <w:rsid w:val="00470463"/>
    <w:rsid w:val="004707E8"/>
    <w:rsid w:val="00470C90"/>
    <w:rsid w:val="004715DE"/>
    <w:rsid w:val="00471807"/>
    <w:rsid w:val="0047213A"/>
    <w:rsid w:val="00473A95"/>
    <w:rsid w:val="00473DAF"/>
    <w:rsid w:val="00475BFD"/>
    <w:rsid w:val="004817FF"/>
    <w:rsid w:val="004837CF"/>
    <w:rsid w:val="00483C88"/>
    <w:rsid w:val="00486C7D"/>
    <w:rsid w:val="004875E5"/>
    <w:rsid w:val="00487AD5"/>
    <w:rsid w:val="00490136"/>
    <w:rsid w:val="004904B7"/>
    <w:rsid w:val="00491490"/>
    <w:rsid w:val="004937AB"/>
    <w:rsid w:val="004938D3"/>
    <w:rsid w:val="00493A6E"/>
    <w:rsid w:val="00493FD4"/>
    <w:rsid w:val="004946F3"/>
    <w:rsid w:val="00494D0C"/>
    <w:rsid w:val="00495072"/>
    <w:rsid w:val="00495F29"/>
    <w:rsid w:val="004961A7"/>
    <w:rsid w:val="00496E32"/>
    <w:rsid w:val="004975BD"/>
    <w:rsid w:val="00497CBD"/>
    <w:rsid w:val="00497CFC"/>
    <w:rsid w:val="004A0738"/>
    <w:rsid w:val="004A095C"/>
    <w:rsid w:val="004A153E"/>
    <w:rsid w:val="004A342C"/>
    <w:rsid w:val="004A4D73"/>
    <w:rsid w:val="004A5D1B"/>
    <w:rsid w:val="004A6336"/>
    <w:rsid w:val="004A69E0"/>
    <w:rsid w:val="004A6C44"/>
    <w:rsid w:val="004A6E70"/>
    <w:rsid w:val="004B0132"/>
    <w:rsid w:val="004B01D3"/>
    <w:rsid w:val="004B10DC"/>
    <w:rsid w:val="004B159C"/>
    <w:rsid w:val="004B1D96"/>
    <w:rsid w:val="004B2983"/>
    <w:rsid w:val="004B3D04"/>
    <w:rsid w:val="004B3F74"/>
    <w:rsid w:val="004B4071"/>
    <w:rsid w:val="004B58C5"/>
    <w:rsid w:val="004B5C16"/>
    <w:rsid w:val="004B5F4C"/>
    <w:rsid w:val="004C0DD2"/>
    <w:rsid w:val="004C104B"/>
    <w:rsid w:val="004C1B15"/>
    <w:rsid w:val="004C3DAF"/>
    <w:rsid w:val="004C3DC8"/>
    <w:rsid w:val="004C544E"/>
    <w:rsid w:val="004C56B4"/>
    <w:rsid w:val="004C5B4B"/>
    <w:rsid w:val="004C5F51"/>
    <w:rsid w:val="004C6655"/>
    <w:rsid w:val="004D0137"/>
    <w:rsid w:val="004D0531"/>
    <w:rsid w:val="004D0D0F"/>
    <w:rsid w:val="004D10A2"/>
    <w:rsid w:val="004D1BEE"/>
    <w:rsid w:val="004D2FD5"/>
    <w:rsid w:val="004D722F"/>
    <w:rsid w:val="004D7B8E"/>
    <w:rsid w:val="004E1A95"/>
    <w:rsid w:val="004E1B6B"/>
    <w:rsid w:val="004E2D29"/>
    <w:rsid w:val="004E35EF"/>
    <w:rsid w:val="004E3684"/>
    <w:rsid w:val="004E3A5F"/>
    <w:rsid w:val="004E4258"/>
    <w:rsid w:val="004E4E69"/>
    <w:rsid w:val="004E4FE1"/>
    <w:rsid w:val="004E5551"/>
    <w:rsid w:val="004E5C78"/>
    <w:rsid w:val="004E7067"/>
    <w:rsid w:val="004E72BE"/>
    <w:rsid w:val="004F0191"/>
    <w:rsid w:val="004F1071"/>
    <w:rsid w:val="004F1EE3"/>
    <w:rsid w:val="004F25E7"/>
    <w:rsid w:val="004F324D"/>
    <w:rsid w:val="004F36C0"/>
    <w:rsid w:val="004F3CEB"/>
    <w:rsid w:val="004F4590"/>
    <w:rsid w:val="004F4814"/>
    <w:rsid w:val="004F52DD"/>
    <w:rsid w:val="004F6FFC"/>
    <w:rsid w:val="004F7FD1"/>
    <w:rsid w:val="00500485"/>
    <w:rsid w:val="005012E8"/>
    <w:rsid w:val="00501BAB"/>
    <w:rsid w:val="005020F4"/>
    <w:rsid w:val="00502916"/>
    <w:rsid w:val="00502F2B"/>
    <w:rsid w:val="005049D4"/>
    <w:rsid w:val="005072A5"/>
    <w:rsid w:val="00507E7A"/>
    <w:rsid w:val="005107DC"/>
    <w:rsid w:val="005115B1"/>
    <w:rsid w:val="00517722"/>
    <w:rsid w:val="005179C2"/>
    <w:rsid w:val="00517BFD"/>
    <w:rsid w:val="00521461"/>
    <w:rsid w:val="00521836"/>
    <w:rsid w:val="0052219F"/>
    <w:rsid w:val="00522AFA"/>
    <w:rsid w:val="0052330D"/>
    <w:rsid w:val="00523B03"/>
    <w:rsid w:val="00525B98"/>
    <w:rsid w:val="00526654"/>
    <w:rsid w:val="00530CC1"/>
    <w:rsid w:val="00531201"/>
    <w:rsid w:val="0053127B"/>
    <w:rsid w:val="005315F9"/>
    <w:rsid w:val="0053161B"/>
    <w:rsid w:val="005317D0"/>
    <w:rsid w:val="00531F36"/>
    <w:rsid w:val="00532F4F"/>
    <w:rsid w:val="00533F51"/>
    <w:rsid w:val="00535442"/>
    <w:rsid w:val="0053608D"/>
    <w:rsid w:val="005370E7"/>
    <w:rsid w:val="005437FF"/>
    <w:rsid w:val="005439E5"/>
    <w:rsid w:val="00544486"/>
    <w:rsid w:val="005444D9"/>
    <w:rsid w:val="0054470F"/>
    <w:rsid w:val="00544898"/>
    <w:rsid w:val="00544E03"/>
    <w:rsid w:val="00545173"/>
    <w:rsid w:val="00547E26"/>
    <w:rsid w:val="0055196D"/>
    <w:rsid w:val="00551BAB"/>
    <w:rsid w:val="00551F5C"/>
    <w:rsid w:val="00552459"/>
    <w:rsid w:val="005538BA"/>
    <w:rsid w:val="0055483F"/>
    <w:rsid w:val="005549A6"/>
    <w:rsid w:val="00554CEE"/>
    <w:rsid w:val="00556013"/>
    <w:rsid w:val="0055624F"/>
    <w:rsid w:val="00556F6F"/>
    <w:rsid w:val="0055750E"/>
    <w:rsid w:val="00557683"/>
    <w:rsid w:val="005602B8"/>
    <w:rsid w:val="00560B10"/>
    <w:rsid w:val="005632FE"/>
    <w:rsid w:val="005633E5"/>
    <w:rsid w:val="00564738"/>
    <w:rsid w:val="005649D6"/>
    <w:rsid w:val="00566739"/>
    <w:rsid w:val="0056701B"/>
    <w:rsid w:val="005671D9"/>
    <w:rsid w:val="00570E66"/>
    <w:rsid w:val="00571558"/>
    <w:rsid w:val="00572C93"/>
    <w:rsid w:val="00574527"/>
    <w:rsid w:val="00574ACD"/>
    <w:rsid w:val="005773D7"/>
    <w:rsid w:val="005775CC"/>
    <w:rsid w:val="00581338"/>
    <w:rsid w:val="00581448"/>
    <w:rsid w:val="00581CFB"/>
    <w:rsid w:val="00581D0C"/>
    <w:rsid w:val="00582DBD"/>
    <w:rsid w:val="00582F38"/>
    <w:rsid w:val="00583AB1"/>
    <w:rsid w:val="00583DF1"/>
    <w:rsid w:val="00584AFA"/>
    <w:rsid w:val="00585519"/>
    <w:rsid w:val="0058679B"/>
    <w:rsid w:val="00586A74"/>
    <w:rsid w:val="005875BE"/>
    <w:rsid w:val="0058765C"/>
    <w:rsid w:val="00590ADF"/>
    <w:rsid w:val="00591933"/>
    <w:rsid w:val="005922F2"/>
    <w:rsid w:val="00592759"/>
    <w:rsid w:val="00592A8C"/>
    <w:rsid w:val="00592F84"/>
    <w:rsid w:val="0059341C"/>
    <w:rsid w:val="00593F62"/>
    <w:rsid w:val="005942B9"/>
    <w:rsid w:val="00595C7A"/>
    <w:rsid w:val="0059653C"/>
    <w:rsid w:val="005969AB"/>
    <w:rsid w:val="005A22F7"/>
    <w:rsid w:val="005A3C45"/>
    <w:rsid w:val="005A3CE6"/>
    <w:rsid w:val="005A450B"/>
    <w:rsid w:val="005A4C87"/>
    <w:rsid w:val="005A4CA1"/>
    <w:rsid w:val="005A5B37"/>
    <w:rsid w:val="005A6608"/>
    <w:rsid w:val="005A7FA9"/>
    <w:rsid w:val="005B032F"/>
    <w:rsid w:val="005B0F67"/>
    <w:rsid w:val="005B12CB"/>
    <w:rsid w:val="005B1D78"/>
    <w:rsid w:val="005B2DF4"/>
    <w:rsid w:val="005B4A0D"/>
    <w:rsid w:val="005B615A"/>
    <w:rsid w:val="005C092B"/>
    <w:rsid w:val="005C18C1"/>
    <w:rsid w:val="005C2B36"/>
    <w:rsid w:val="005C2D9A"/>
    <w:rsid w:val="005C407D"/>
    <w:rsid w:val="005C4B79"/>
    <w:rsid w:val="005C50EE"/>
    <w:rsid w:val="005C5D83"/>
    <w:rsid w:val="005C67B1"/>
    <w:rsid w:val="005C7194"/>
    <w:rsid w:val="005C7BF6"/>
    <w:rsid w:val="005D201B"/>
    <w:rsid w:val="005D24B1"/>
    <w:rsid w:val="005D4459"/>
    <w:rsid w:val="005D4D60"/>
    <w:rsid w:val="005D558C"/>
    <w:rsid w:val="005D5987"/>
    <w:rsid w:val="005D5F39"/>
    <w:rsid w:val="005D6560"/>
    <w:rsid w:val="005D705F"/>
    <w:rsid w:val="005D758A"/>
    <w:rsid w:val="005E0565"/>
    <w:rsid w:val="005E0ECC"/>
    <w:rsid w:val="005E170D"/>
    <w:rsid w:val="005E3360"/>
    <w:rsid w:val="005E3F4F"/>
    <w:rsid w:val="005E4B4E"/>
    <w:rsid w:val="005E7057"/>
    <w:rsid w:val="005E7322"/>
    <w:rsid w:val="005E7D1E"/>
    <w:rsid w:val="005F149C"/>
    <w:rsid w:val="005F14D2"/>
    <w:rsid w:val="005F2E88"/>
    <w:rsid w:val="005F3EE3"/>
    <w:rsid w:val="005F4AD8"/>
    <w:rsid w:val="005F5CEA"/>
    <w:rsid w:val="005F6247"/>
    <w:rsid w:val="00600C74"/>
    <w:rsid w:val="006011DA"/>
    <w:rsid w:val="006013B3"/>
    <w:rsid w:val="006016C5"/>
    <w:rsid w:val="006024A5"/>
    <w:rsid w:val="00604E9C"/>
    <w:rsid w:val="00605F77"/>
    <w:rsid w:val="00607964"/>
    <w:rsid w:val="0061065D"/>
    <w:rsid w:val="0061108B"/>
    <w:rsid w:val="0061174A"/>
    <w:rsid w:val="006117C6"/>
    <w:rsid w:val="006205CF"/>
    <w:rsid w:val="00621F5F"/>
    <w:rsid w:val="00622586"/>
    <w:rsid w:val="006234B4"/>
    <w:rsid w:val="006240F2"/>
    <w:rsid w:val="0062439E"/>
    <w:rsid w:val="00624461"/>
    <w:rsid w:val="00625D0E"/>
    <w:rsid w:val="00626406"/>
    <w:rsid w:val="00631212"/>
    <w:rsid w:val="00631F17"/>
    <w:rsid w:val="00632737"/>
    <w:rsid w:val="006327CC"/>
    <w:rsid w:val="006338D4"/>
    <w:rsid w:val="00634A37"/>
    <w:rsid w:val="00634F2D"/>
    <w:rsid w:val="006351BC"/>
    <w:rsid w:val="0063675F"/>
    <w:rsid w:val="00637D6A"/>
    <w:rsid w:val="00640134"/>
    <w:rsid w:val="006402D1"/>
    <w:rsid w:val="00641822"/>
    <w:rsid w:val="00641D16"/>
    <w:rsid w:val="00643411"/>
    <w:rsid w:val="00643652"/>
    <w:rsid w:val="0064684A"/>
    <w:rsid w:val="0065400B"/>
    <w:rsid w:val="00656EE5"/>
    <w:rsid w:val="0065710D"/>
    <w:rsid w:val="00660AA3"/>
    <w:rsid w:val="006620DE"/>
    <w:rsid w:val="006626EF"/>
    <w:rsid w:val="00663F1D"/>
    <w:rsid w:val="00664D41"/>
    <w:rsid w:val="00665B4D"/>
    <w:rsid w:val="006663F3"/>
    <w:rsid w:val="00666B4B"/>
    <w:rsid w:val="00666D78"/>
    <w:rsid w:val="0066782A"/>
    <w:rsid w:val="00667F05"/>
    <w:rsid w:val="00670D6F"/>
    <w:rsid w:val="00671ABD"/>
    <w:rsid w:val="0067260F"/>
    <w:rsid w:val="00672EB9"/>
    <w:rsid w:val="00672F00"/>
    <w:rsid w:val="00673947"/>
    <w:rsid w:val="00673CDC"/>
    <w:rsid w:val="00675676"/>
    <w:rsid w:val="00675BD1"/>
    <w:rsid w:val="0068108E"/>
    <w:rsid w:val="00681FB5"/>
    <w:rsid w:val="0068203D"/>
    <w:rsid w:val="006820BB"/>
    <w:rsid w:val="006825B8"/>
    <w:rsid w:val="00682800"/>
    <w:rsid w:val="00682C7D"/>
    <w:rsid w:val="006833AE"/>
    <w:rsid w:val="00683E48"/>
    <w:rsid w:val="006856C6"/>
    <w:rsid w:val="00687F79"/>
    <w:rsid w:val="00690D87"/>
    <w:rsid w:val="006915C3"/>
    <w:rsid w:val="00692570"/>
    <w:rsid w:val="006928D1"/>
    <w:rsid w:val="006933AE"/>
    <w:rsid w:val="00693B86"/>
    <w:rsid w:val="00694037"/>
    <w:rsid w:val="0069436E"/>
    <w:rsid w:val="00695071"/>
    <w:rsid w:val="00696180"/>
    <w:rsid w:val="00696743"/>
    <w:rsid w:val="0069799C"/>
    <w:rsid w:val="006A1F0C"/>
    <w:rsid w:val="006A2056"/>
    <w:rsid w:val="006A2670"/>
    <w:rsid w:val="006A39B5"/>
    <w:rsid w:val="006A429B"/>
    <w:rsid w:val="006A440E"/>
    <w:rsid w:val="006A59DA"/>
    <w:rsid w:val="006A5B37"/>
    <w:rsid w:val="006A660F"/>
    <w:rsid w:val="006A7A2C"/>
    <w:rsid w:val="006A7E5F"/>
    <w:rsid w:val="006B0DE0"/>
    <w:rsid w:val="006B150C"/>
    <w:rsid w:val="006B29DE"/>
    <w:rsid w:val="006B3381"/>
    <w:rsid w:val="006B341C"/>
    <w:rsid w:val="006B3A90"/>
    <w:rsid w:val="006B4DA0"/>
    <w:rsid w:val="006B6564"/>
    <w:rsid w:val="006C052A"/>
    <w:rsid w:val="006C1098"/>
    <w:rsid w:val="006C2926"/>
    <w:rsid w:val="006C3288"/>
    <w:rsid w:val="006C47D4"/>
    <w:rsid w:val="006C57A9"/>
    <w:rsid w:val="006C5B5F"/>
    <w:rsid w:val="006C63B1"/>
    <w:rsid w:val="006C66C6"/>
    <w:rsid w:val="006C7CEC"/>
    <w:rsid w:val="006D0410"/>
    <w:rsid w:val="006D3F33"/>
    <w:rsid w:val="006D600A"/>
    <w:rsid w:val="006D74C6"/>
    <w:rsid w:val="006E1E5B"/>
    <w:rsid w:val="006E44FD"/>
    <w:rsid w:val="006E66DA"/>
    <w:rsid w:val="006E6BC4"/>
    <w:rsid w:val="006F0102"/>
    <w:rsid w:val="006F020D"/>
    <w:rsid w:val="006F0B4B"/>
    <w:rsid w:val="006F2672"/>
    <w:rsid w:val="006F30E0"/>
    <w:rsid w:val="006F42F0"/>
    <w:rsid w:val="006F4FE8"/>
    <w:rsid w:val="006F73C5"/>
    <w:rsid w:val="00700628"/>
    <w:rsid w:val="00704555"/>
    <w:rsid w:val="00704A06"/>
    <w:rsid w:val="00704DB1"/>
    <w:rsid w:val="00704FA4"/>
    <w:rsid w:val="007050A2"/>
    <w:rsid w:val="007056B5"/>
    <w:rsid w:val="00706396"/>
    <w:rsid w:val="00707797"/>
    <w:rsid w:val="00710462"/>
    <w:rsid w:val="00711C90"/>
    <w:rsid w:val="00711DBF"/>
    <w:rsid w:val="00712577"/>
    <w:rsid w:val="00713209"/>
    <w:rsid w:val="00715C25"/>
    <w:rsid w:val="00717D67"/>
    <w:rsid w:val="007203B9"/>
    <w:rsid w:val="00721168"/>
    <w:rsid w:val="00721CD3"/>
    <w:rsid w:val="0072249F"/>
    <w:rsid w:val="00722556"/>
    <w:rsid w:val="00723AD9"/>
    <w:rsid w:val="00724AD6"/>
    <w:rsid w:val="00726967"/>
    <w:rsid w:val="00726CCD"/>
    <w:rsid w:val="007274B5"/>
    <w:rsid w:val="00730381"/>
    <w:rsid w:val="00731359"/>
    <w:rsid w:val="0073273A"/>
    <w:rsid w:val="00733EE7"/>
    <w:rsid w:val="00735427"/>
    <w:rsid w:val="00735FCC"/>
    <w:rsid w:val="007377BF"/>
    <w:rsid w:val="00740E7F"/>
    <w:rsid w:val="00741B44"/>
    <w:rsid w:val="007426D0"/>
    <w:rsid w:val="00742A31"/>
    <w:rsid w:val="007447D7"/>
    <w:rsid w:val="00744BF0"/>
    <w:rsid w:val="00746BBF"/>
    <w:rsid w:val="00747027"/>
    <w:rsid w:val="00750580"/>
    <w:rsid w:val="00750833"/>
    <w:rsid w:val="00751073"/>
    <w:rsid w:val="00752044"/>
    <w:rsid w:val="0075534C"/>
    <w:rsid w:val="00755449"/>
    <w:rsid w:val="0075616F"/>
    <w:rsid w:val="00756EB3"/>
    <w:rsid w:val="00757E84"/>
    <w:rsid w:val="00760289"/>
    <w:rsid w:val="0076057D"/>
    <w:rsid w:val="00761565"/>
    <w:rsid w:val="00761D79"/>
    <w:rsid w:val="00761F34"/>
    <w:rsid w:val="00762A25"/>
    <w:rsid w:val="00764D86"/>
    <w:rsid w:val="00766EA7"/>
    <w:rsid w:val="00766F83"/>
    <w:rsid w:val="0076778D"/>
    <w:rsid w:val="007702C6"/>
    <w:rsid w:val="007708FD"/>
    <w:rsid w:val="00771E6C"/>
    <w:rsid w:val="007737FB"/>
    <w:rsid w:val="00773EA5"/>
    <w:rsid w:val="0077447D"/>
    <w:rsid w:val="00774952"/>
    <w:rsid w:val="007759DA"/>
    <w:rsid w:val="0077677B"/>
    <w:rsid w:val="00776BCC"/>
    <w:rsid w:val="007801D7"/>
    <w:rsid w:val="007816D5"/>
    <w:rsid w:val="0078473C"/>
    <w:rsid w:val="00784C01"/>
    <w:rsid w:val="00784F6C"/>
    <w:rsid w:val="00786D9C"/>
    <w:rsid w:val="00786FE7"/>
    <w:rsid w:val="00790A8F"/>
    <w:rsid w:val="007936EF"/>
    <w:rsid w:val="007959BB"/>
    <w:rsid w:val="00796C7C"/>
    <w:rsid w:val="00797A6B"/>
    <w:rsid w:val="00797D20"/>
    <w:rsid w:val="007A0FB4"/>
    <w:rsid w:val="007A2131"/>
    <w:rsid w:val="007A477B"/>
    <w:rsid w:val="007A590B"/>
    <w:rsid w:val="007B0BE5"/>
    <w:rsid w:val="007B0DB0"/>
    <w:rsid w:val="007B2198"/>
    <w:rsid w:val="007B320D"/>
    <w:rsid w:val="007B71B7"/>
    <w:rsid w:val="007B7834"/>
    <w:rsid w:val="007C038C"/>
    <w:rsid w:val="007C0402"/>
    <w:rsid w:val="007C116D"/>
    <w:rsid w:val="007C18A5"/>
    <w:rsid w:val="007C196A"/>
    <w:rsid w:val="007C2FC9"/>
    <w:rsid w:val="007C3843"/>
    <w:rsid w:val="007C3A0D"/>
    <w:rsid w:val="007C3FD4"/>
    <w:rsid w:val="007C420E"/>
    <w:rsid w:val="007C5CEA"/>
    <w:rsid w:val="007C6E01"/>
    <w:rsid w:val="007C7127"/>
    <w:rsid w:val="007C7A01"/>
    <w:rsid w:val="007D0AFA"/>
    <w:rsid w:val="007D0BB1"/>
    <w:rsid w:val="007D0C88"/>
    <w:rsid w:val="007D249F"/>
    <w:rsid w:val="007D287E"/>
    <w:rsid w:val="007D2EAF"/>
    <w:rsid w:val="007D36C5"/>
    <w:rsid w:val="007D3900"/>
    <w:rsid w:val="007D3C20"/>
    <w:rsid w:val="007D4887"/>
    <w:rsid w:val="007D51F1"/>
    <w:rsid w:val="007D5825"/>
    <w:rsid w:val="007E0BE9"/>
    <w:rsid w:val="007E1139"/>
    <w:rsid w:val="007E2D8E"/>
    <w:rsid w:val="007E30C3"/>
    <w:rsid w:val="007E458C"/>
    <w:rsid w:val="007E5B0F"/>
    <w:rsid w:val="007E6DEB"/>
    <w:rsid w:val="007E6EB6"/>
    <w:rsid w:val="007F06F9"/>
    <w:rsid w:val="007F0997"/>
    <w:rsid w:val="007F0BFB"/>
    <w:rsid w:val="007F3398"/>
    <w:rsid w:val="007F3A78"/>
    <w:rsid w:val="007F420D"/>
    <w:rsid w:val="007F5477"/>
    <w:rsid w:val="007F58DF"/>
    <w:rsid w:val="007F6110"/>
    <w:rsid w:val="007F6871"/>
    <w:rsid w:val="008004BC"/>
    <w:rsid w:val="00800B3D"/>
    <w:rsid w:val="00803FF6"/>
    <w:rsid w:val="00804B18"/>
    <w:rsid w:val="00806973"/>
    <w:rsid w:val="00806DCB"/>
    <w:rsid w:val="00806F92"/>
    <w:rsid w:val="008106DB"/>
    <w:rsid w:val="00811199"/>
    <w:rsid w:val="00811960"/>
    <w:rsid w:val="008121D8"/>
    <w:rsid w:val="00814B3A"/>
    <w:rsid w:val="00814E10"/>
    <w:rsid w:val="00814F45"/>
    <w:rsid w:val="00815756"/>
    <w:rsid w:val="008164AC"/>
    <w:rsid w:val="0081740F"/>
    <w:rsid w:val="008202FB"/>
    <w:rsid w:val="008204A7"/>
    <w:rsid w:val="0082123E"/>
    <w:rsid w:val="00822C5C"/>
    <w:rsid w:val="00822CC8"/>
    <w:rsid w:val="00823843"/>
    <w:rsid w:val="00823934"/>
    <w:rsid w:val="00823ADF"/>
    <w:rsid w:val="00824CA0"/>
    <w:rsid w:val="00825294"/>
    <w:rsid w:val="008264F7"/>
    <w:rsid w:val="00830A7D"/>
    <w:rsid w:val="0083130B"/>
    <w:rsid w:val="0083240B"/>
    <w:rsid w:val="00832B72"/>
    <w:rsid w:val="00833660"/>
    <w:rsid w:val="00833E11"/>
    <w:rsid w:val="008347C5"/>
    <w:rsid w:val="00835A88"/>
    <w:rsid w:val="00835BE5"/>
    <w:rsid w:val="0083610A"/>
    <w:rsid w:val="00840018"/>
    <w:rsid w:val="0084290C"/>
    <w:rsid w:val="00842BA0"/>
    <w:rsid w:val="00845DAB"/>
    <w:rsid w:val="008476C3"/>
    <w:rsid w:val="008477E4"/>
    <w:rsid w:val="0085070D"/>
    <w:rsid w:val="00850A05"/>
    <w:rsid w:val="00851245"/>
    <w:rsid w:val="00852CA5"/>
    <w:rsid w:val="00853140"/>
    <w:rsid w:val="0085317A"/>
    <w:rsid w:val="0085402D"/>
    <w:rsid w:val="008571F7"/>
    <w:rsid w:val="00860680"/>
    <w:rsid w:val="00861208"/>
    <w:rsid w:val="008620C2"/>
    <w:rsid w:val="00862E26"/>
    <w:rsid w:val="008635BA"/>
    <w:rsid w:val="00863E4B"/>
    <w:rsid w:val="00864AF5"/>
    <w:rsid w:val="008660D6"/>
    <w:rsid w:val="00867916"/>
    <w:rsid w:val="00872BEF"/>
    <w:rsid w:val="00873E0F"/>
    <w:rsid w:val="00876DC0"/>
    <w:rsid w:val="00876F88"/>
    <w:rsid w:val="00881D5B"/>
    <w:rsid w:val="00881E34"/>
    <w:rsid w:val="0088240B"/>
    <w:rsid w:val="00882D68"/>
    <w:rsid w:val="00882E36"/>
    <w:rsid w:val="00883EB2"/>
    <w:rsid w:val="00885F8A"/>
    <w:rsid w:val="0088680C"/>
    <w:rsid w:val="00887560"/>
    <w:rsid w:val="008918AC"/>
    <w:rsid w:val="0089411D"/>
    <w:rsid w:val="00895123"/>
    <w:rsid w:val="008A0534"/>
    <w:rsid w:val="008A0AE7"/>
    <w:rsid w:val="008A0D3B"/>
    <w:rsid w:val="008A3D0F"/>
    <w:rsid w:val="008A42B9"/>
    <w:rsid w:val="008A4A4C"/>
    <w:rsid w:val="008A504E"/>
    <w:rsid w:val="008A53E1"/>
    <w:rsid w:val="008A5448"/>
    <w:rsid w:val="008A5E01"/>
    <w:rsid w:val="008A7E6A"/>
    <w:rsid w:val="008A7F77"/>
    <w:rsid w:val="008B0CE5"/>
    <w:rsid w:val="008B1119"/>
    <w:rsid w:val="008B1AFE"/>
    <w:rsid w:val="008B55B5"/>
    <w:rsid w:val="008B5A34"/>
    <w:rsid w:val="008B68B2"/>
    <w:rsid w:val="008B6CDA"/>
    <w:rsid w:val="008B6F49"/>
    <w:rsid w:val="008B76A9"/>
    <w:rsid w:val="008C0141"/>
    <w:rsid w:val="008C093C"/>
    <w:rsid w:val="008C115E"/>
    <w:rsid w:val="008C1F72"/>
    <w:rsid w:val="008C37DF"/>
    <w:rsid w:val="008C3DF2"/>
    <w:rsid w:val="008C43B0"/>
    <w:rsid w:val="008C58D7"/>
    <w:rsid w:val="008C59FC"/>
    <w:rsid w:val="008C5BAD"/>
    <w:rsid w:val="008C5C88"/>
    <w:rsid w:val="008D0D03"/>
    <w:rsid w:val="008D1236"/>
    <w:rsid w:val="008D1AAB"/>
    <w:rsid w:val="008D2E5E"/>
    <w:rsid w:val="008D3F9A"/>
    <w:rsid w:val="008D554E"/>
    <w:rsid w:val="008E0038"/>
    <w:rsid w:val="008E15BB"/>
    <w:rsid w:val="008E1BF3"/>
    <w:rsid w:val="008E36ED"/>
    <w:rsid w:val="008E421D"/>
    <w:rsid w:val="008E4992"/>
    <w:rsid w:val="008E4FB2"/>
    <w:rsid w:val="008E60C3"/>
    <w:rsid w:val="008E6860"/>
    <w:rsid w:val="008E7CDF"/>
    <w:rsid w:val="008F0474"/>
    <w:rsid w:val="008F2230"/>
    <w:rsid w:val="008F43A9"/>
    <w:rsid w:val="008F43B0"/>
    <w:rsid w:val="008F57CE"/>
    <w:rsid w:val="008F5CAA"/>
    <w:rsid w:val="008F5CC5"/>
    <w:rsid w:val="008F5DA5"/>
    <w:rsid w:val="008F5E27"/>
    <w:rsid w:val="008F5E50"/>
    <w:rsid w:val="0090086C"/>
    <w:rsid w:val="00900BA5"/>
    <w:rsid w:val="00901A00"/>
    <w:rsid w:val="00901C61"/>
    <w:rsid w:val="00902101"/>
    <w:rsid w:val="0090222C"/>
    <w:rsid w:val="009025A3"/>
    <w:rsid w:val="00904A50"/>
    <w:rsid w:val="00905039"/>
    <w:rsid w:val="00905F01"/>
    <w:rsid w:val="00910658"/>
    <w:rsid w:val="0091171E"/>
    <w:rsid w:val="0091395B"/>
    <w:rsid w:val="00914D04"/>
    <w:rsid w:val="0091732D"/>
    <w:rsid w:val="009203D3"/>
    <w:rsid w:val="009203F3"/>
    <w:rsid w:val="00921457"/>
    <w:rsid w:val="00921DC6"/>
    <w:rsid w:val="00922143"/>
    <w:rsid w:val="009239BC"/>
    <w:rsid w:val="00925249"/>
    <w:rsid w:val="009254D0"/>
    <w:rsid w:val="00925D84"/>
    <w:rsid w:val="0092624A"/>
    <w:rsid w:val="009262E3"/>
    <w:rsid w:val="00926BF3"/>
    <w:rsid w:val="009303EE"/>
    <w:rsid w:val="0093467C"/>
    <w:rsid w:val="00934B96"/>
    <w:rsid w:val="00934DC6"/>
    <w:rsid w:val="00937233"/>
    <w:rsid w:val="009376BC"/>
    <w:rsid w:val="009411C5"/>
    <w:rsid w:val="0094231E"/>
    <w:rsid w:val="00945B9A"/>
    <w:rsid w:val="00946688"/>
    <w:rsid w:val="00947647"/>
    <w:rsid w:val="00947D60"/>
    <w:rsid w:val="00950954"/>
    <w:rsid w:val="00950D0E"/>
    <w:rsid w:val="00950ED1"/>
    <w:rsid w:val="00951EE4"/>
    <w:rsid w:val="00951FC9"/>
    <w:rsid w:val="009547ED"/>
    <w:rsid w:val="0095563B"/>
    <w:rsid w:val="00955BC3"/>
    <w:rsid w:val="00957F71"/>
    <w:rsid w:val="0096090D"/>
    <w:rsid w:val="00960922"/>
    <w:rsid w:val="00960A0E"/>
    <w:rsid w:val="00962201"/>
    <w:rsid w:val="00964346"/>
    <w:rsid w:val="00964396"/>
    <w:rsid w:val="0096495F"/>
    <w:rsid w:val="00966E82"/>
    <w:rsid w:val="00970428"/>
    <w:rsid w:val="00970EC2"/>
    <w:rsid w:val="009719A5"/>
    <w:rsid w:val="00972091"/>
    <w:rsid w:val="00972E54"/>
    <w:rsid w:val="00974190"/>
    <w:rsid w:val="009752A5"/>
    <w:rsid w:val="009761CE"/>
    <w:rsid w:val="00976916"/>
    <w:rsid w:val="00977A4A"/>
    <w:rsid w:val="009801FE"/>
    <w:rsid w:val="0098152F"/>
    <w:rsid w:val="00981DE8"/>
    <w:rsid w:val="00982C1E"/>
    <w:rsid w:val="00982DE2"/>
    <w:rsid w:val="00983DA1"/>
    <w:rsid w:val="00983F0E"/>
    <w:rsid w:val="00985FAD"/>
    <w:rsid w:val="00986417"/>
    <w:rsid w:val="00987332"/>
    <w:rsid w:val="00990454"/>
    <w:rsid w:val="009912D4"/>
    <w:rsid w:val="0099172A"/>
    <w:rsid w:val="00992661"/>
    <w:rsid w:val="009927EC"/>
    <w:rsid w:val="00994FB4"/>
    <w:rsid w:val="009956EB"/>
    <w:rsid w:val="00995D4C"/>
    <w:rsid w:val="009974C7"/>
    <w:rsid w:val="00997687"/>
    <w:rsid w:val="009A03A6"/>
    <w:rsid w:val="009A11E1"/>
    <w:rsid w:val="009A195E"/>
    <w:rsid w:val="009A275A"/>
    <w:rsid w:val="009A336C"/>
    <w:rsid w:val="009A392A"/>
    <w:rsid w:val="009A3D4B"/>
    <w:rsid w:val="009A599E"/>
    <w:rsid w:val="009A66F4"/>
    <w:rsid w:val="009A7593"/>
    <w:rsid w:val="009B0052"/>
    <w:rsid w:val="009B0703"/>
    <w:rsid w:val="009B113C"/>
    <w:rsid w:val="009B2E91"/>
    <w:rsid w:val="009B3040"/>
    <w:rsid w:val="009B41F0"/>
    <w:rsid w:val="009B586B"/>
    <w:rsid w:val="009B6139"/>
    <w:rsid w:val="009B6909"/>
    <w:rsid w:val="009B72F1"/>
    <w:rsid w:val="009C075D"/>
    <w:rsid w:val="009C09FB"/>
    <w:rsid w:val="009C1F57"/>
    <w:rsid w:val="009C384B"/>
    <w:rsid w:val="009C4976"/>
    <w:rsid w:val="009C5EDC"/>
    <w:rsid w:val="009C5F23"/>
    <w:rsid w:val="009C63D7"/>
    <w:rsid w:val="009C6B2C"/>
    <w:rsid w:val="009C6C79"/>
    <w:rsid w:val="009C746C"/>
    <w:rsid w:val="009C7A4E"/>
    <w:rsid w:val="009D0BE3"/>
    <w:rsid w:val="009D0CAD"/>
    <w:rsid w:val="009D10C6"/>
    <w:rsid w:val="009D2FB6"/>
    <w:rsid w:val="009D337A"/>
    <w:rsid w:val="009D726B"/>
    <w:rsid w:val="009D7B3E"/>
    <w:rsid w:val="009E13FC"/>
    <w:rsid w:val="009E4C66"/>
    <w:rsid w:val="009E5EFF"/>
    <w:rsid w:val="009E68E8"/>
    <w:rsid w:val="009E6B01"/>
    <w:rsid w:val="009E7CDE"/>
    <w:rsid w:val="009F08EA"/>
    <w:rsid w:val="009F1202"/>
    <w:rsid w:val="009F1B9C"/>
    <w:rsid w:val="009F2A42"/>
    <w:rsid w:val="009F4CF1"/>
    <w:rsid w:val="009F61AC"/>
    <w:rsid w:val="009F6E41"/>
    <w:rsid w:val="009F7D93"/>
    <w:rsid w:val="00A000B4"/>
    <w:rsid w:val="00A0026A"/>
    <w:rsid w:val="00A0173E"/>
    <w:rsid w:val="00A01B64"/>
    <w:rsid w:val="00A04A60"/>
    <w:rsid w:val="00A10471"/>
    <w:rsid w:val="00A10BDB"/>
    <w:rsid w:val="00A112DE"/>
    <w:rsid w:val="00A112F9"/>
    <w:rsid w:val="00A11E3C"/>
    <w:rsid w:val="00A12DA2"/>
    <w:rsid w:val="00A14535"/>
    <w:rsid w:val="00A14893"/>
    <w:rsid w:val="00A20045"/>
    <w:rsid w:val="00A20057"/>
    <w:rsid w:val="00A23290"/>
    <w:rsid w:val="00A241CC"/>
    <w:rsid w:val="00A26A4D"/>
    <w:rsid w:val="00A26C52"/>
    <w:rsid w:val="00A26CE0"/>
    <w:rsid w:val="00A277A5"/>
    <w:rsid w:val="00A27EAC"/>
    <w:rsid w:val="00A30E2F"/>
    <w:rsid w:val="00A31055"/>
    <w:rsid w:val="00A31CE6"/>
    <w:rsid w:val="00A3212F"/>
    <w:rsid w:val="00A34C08"/>
    <w:rsid w:val="00A35164"/>
    <w:rsid w:val="00A352BB"/>
    <w:rsid w:val="00A36398"/>
    <w:rsid w:val="00A367A9"/>
    <w:rsid w:val="00A36E96"/>
    <w:rsid w:val="00A40747"/>
    <w:rsid w:val="00A40754"/>
    <w:rsid w:val="00A41EAA"/>
    <w:rsid w:val="00A41EC4"/>
    <w:rsid w:val="00A426B5"/>
    <w:rsid w:val="00A42A77"/>
    <w:rsid w:val="00A4328D"/>
    <w:rsid w:val="00A438E4"/>
    <w:rsid w:val="00A43A36"/>
    <w:rsid w:val="00A43CA6"/>
    <w:rsid w:val="00A450BE"/>
    <w:rsid w:val="00A45465"/>
    <w:rsid w:val="00A45FFD"/>
    <w:rsid w:val="00A50B43"/>
    <w:rsid w:val="00A51767"/>
    <w:rsid w:val="00A538FA"/>
    <w:rsid w:val="00A54B67"/>
    <w:rsid w:val="00A54CD6"/>
    <w:rsid w:val="00A552BE"/>
    <w:rsid w:val="00A572FC"/>
    <w:rsid w:val="00A57302"/>
    <w:rsid w:val="00A61A83"/>
    <w:rsid w:val="00A63BF0"/>
    <w:rsid w:val="00A64861"/>
    <w:rsid w:val="00A652C5"/>
    <w:rsid w:val="00A65E67"/>
    <w:rsid w:val="00A66826"/>
    <w:rsid w:val="00A702A0"/>
    <w:rsid w:val="00A705CF"/>
    <w:rsid w:val="00A72DD5"/>
    <w:rsid w:val="00A74EB5"/>
    <w:rsid w:val="00A84148"/>
    <w:rsid w:val="00A84298"/>
    <w:rsid w:val="00A85B24"/>
    <w:rsid w:val="00A86BD9"/>
    <w:rsid w:val="00A871EE"/>
    <w:rsid w:val="00A9113A"/>
    <w:rsid w:val="00A912EA"/>
    <w:rsid w:val="00A91976"/>
    <w:rsid w:val="00A91CBB"/>
    <w:rsid w:val="00A93641"/>
    <w:rsid w:val="00A93DCA"/>
    <w:rsid w:val="00A93EA7"/>
    <w:rsid w:val="00A954A1"/>
    <w:rsid w:val="00A9569D"/>
    <w:rsid w:val="00A974F8"/>
    <w:rsid w:val="00AA0A21"/>
    <w:rsid w:val="00AA4EC4"/>
    <w:rsid w:val="00AA5582"/>
    <w:rsid w:val="00AA6741"/>
    <w:rsid w:val="00AA6C03"/>
    <w:rsid w:val="00AA708F"/>
    <w:rsid w:val="00AA7195"/>
    <w:rsid w:val="00AA7AC3"/>
    <w:rsid w:val="00AB06BD"/>
    <w:rsid w:val="00AB123E"/>
    <w:rsid w:val="00AB2120"/>
    <w:rsid w:val="00AB226E"/>
    <w:rsid w:val="00AB3C8C"/>
    <w:rsid w:val="00AB4845"/>
    <w:rsid w:val="00AB5523"/>
    <w:rsid w:val="00AB5955"/>
    <w:rsid w:val="00AB5D50"/>
    <w:rsid w:val="00AB7F53"/>
    <w:rsid w:val="00AC036B"/>
    <w:rsid w:val="00AC0C5B"/>
    <w:rsid w:val="00AC1F50"/>
    <w:rsid w:val="00AC3F09"/>
    <w:rsid w:val="00AC4A01"/>
    <w:rsid w:val="00AC6E06"/>
    <w:rsid w:val="00AD0AD5"/>
    <w:rsid w:val="00AD1951"/>
    <w:rsid w:val="00AD3BE5"/>
    <w:rsid w:val="00AD74FF"/>
    <w:rsid w:val="00AE1DB9"/>
    <w:rsid w:val="00AE3FEC"/>
    <w:rsid w:val="00AE6E57"/>
    <w:rsid w:val="00AE79E2"/>
    <w:rsid w:val="00AF0D23"/>
    <w:rsid w:val="00AF134D"/>
    <w:rsid w:val="00AF3395"/>
    <w:rsid w:val="00AF58D5"/>
    <w:rsid w:val="00AF7377"/>
    <w:rsid w:val="00AF76DC"/>
    <w:rsid w:val="00B007B2"/>
    <w:rsid w:val="00B01B41"/>
    <w:rsid w:val="00B021A6"/>
    <w:rsid w:val="00B02241"/>
    <w:rsid w:val="00B025F8"/>
    <w:rsid w:val="00B05A7C"/>
    <w:rsid w:val="00B066B8"/>
    <w:rsid w:val="00B071FF"/>
    <w:rsid w:val="00B0761C"/>
    <w:rsid w:val="00B1136B"/>
    <w:rsid w:val="00B119F5"/>
    <w:rsid w:val="00B12747"/>
    <w:rsid w:val="00B12BE4"/>
    <w:rsid w:val="00B12DDC"/>
    <w:rsid w:val="00B14A5D"/>
    <w:rsid w:val="00B15245"/>
    <w:rsid w:val="00B15B91"/>
    <w:rsid w:val="00B15E9B"/>
    <w:rsid w:val="00B166CF"/>
    <w:rsid w:val="00B1718B"/>
    <w:rsid w:val="00B17C92"/>
    <w:rsid w:val="00B20B3D"/>
    <w:rsid w:val="00B21670"/>
    <w:rsid w:val="00B222DE"/>
    <w:rsid w:val="00B227FC"/>
    <w:rsid w:val="00B2299D"/>
    <w:rsid w:val="00B23775"/>
    <w:rsid w:val="00B242B4"/>
    <w:rsid w:val="00B246B7"/>
    <w:rsid w:val="00B24EF5"/>
    <w:rsid w:val="00B25D80"/>
    <w:rsid w:val="00B26DC3"/>
    <w:rsid w:val="00B305A9"/>
    <w:rsid w:val="00B30D30"/>
    <w:rsid w:val="00B32FF9"/>
    <w:rsid w:val="00B3305E"/>
    <w:rsid w:val="00B34E29"/>
    <w:rsid w:val="00B356FD"/>
    <w:rsid w:val="00B35AF3"/>
    <w:rsid w:val="00B369B9"/>
    <w:rsid w:val="00B37C74"/>
    <w:rsid w:val="00B4068C"/>
    <w:rsid w:val="00B40CA4"/>
    <w:rsid w:val="00B4104C"/>
    <w:rsid w:val="00B419B5"/>
    <w:rsid w:val="00B42632"/>
    <w:rsid w:val="00B42D42"/>
    <w:rsid w:val="00B42E9D"/>
    <w:rsid w:val="00B44141"/>
    <w:rsid w:val="00B4601C"/>
    <w:rsid w:val="00B46238"/>
    <w:rsid w:val="00B4712B"/>
    <w:rsid w:val="00B47901"/>
    <w:rsid w:val="00B5445F"/>
    <w:rsid w:val="00B55A0B"/>
    <w:rsid w:val="00B565D3"/>
    <w:rsid w:val="00B57CB5"/>
    <w:rsid w:val="00B6039E"/>
    <w:rsid w:val="00B60BE3"/>
    <w:rsid w:val="00B60E05"/>
    <w:rsid w:val="00B61A1D"/>
    <w:rsid w:val="00B62955"/>
    <w:rsid w:val="00B63FE6"/>
    <w:rsid w:val="00B663E7"/>
    <w:rsid w:val="00B666E3"/>
    <w:rsid w:val="00B66EE6"/>
    <w:rsid w:val="00B70481"/>
    <w:rsid w:val="00B70726"/>
    <w:rsid w:val="00B70AF6"/>
    <w:rsid w:val="00B711E0"/>
    <w:rsid w:val="00B7260A"/>
    <w:rsid w:val="00B72992"/>
    <w:rsid w:val="00B7342E"/>
    <w:rsid w:val="00B7386D"/>
    <w:rsid w:val="00B740B6"/>
    <w:rsid w:val="00B74826"/>
    <w:rsid w:val="00B74D8E"/>
    <w:rsid w:val="00B753B9"/>
    <w:rsid w:val="00B76FB2"/>
    <w:rsid w:val="00B77A17"/>
    <w:rsid w:val="00B81246"/>
    <w:rsid w:val="00B83B24"/>
    <w:rsid w:val="00B90F62"/>
    <w:rsid w:val="00B90FB9"/>
    <w:rsid w:val="00B91665"/>
    <w:rsid w:val="00B92A55"/>
    <w:rsid w:val="00B93138"/>
    <w:rsid w:val="00B94A07"/>
    <w:rsid w:val="00B9522A"/>
    <w:rsid w:val="00B953DE"/>
    <w:rsid w:val="00B97E44"/>
    <w:rsid w:val="00B97E70"/>
    <w:rsid w:val="00BA0571"/>
    <w:rsid w:val="00BA2221"/>
    <w:rsid w:val="00BA2A23"/>
    <w:rsid w:val="00BA2A2F"/>
    <w:rsid w:val="00BA3E94"/>
    <w:rsid w:val="00BA4A51"/>
    <w:rsid w:val="00BA51CE"/>
    <w:rsid w:val="00BA5628"/>
    <w:rsid w:val="00BA63CE"/>
    <w:rsid w:val="00BA7FDC"/>
    <w:rsid w:val="00BB186B"/>
    <w:rsid w:val="00BB1F03"/>
    <w:rsid w:val="00BB2173"/>
    <w:rsid w:val="00BB3B6B"/>
    <w:rsid w:val="00BB4F88"/>
    <w:rsid w:val="00BB5F82"/>
    <w:rsid w:val="00BB6C90"/>
    <w:rsid w:val="00BB7DFD"/>
    <w:rsid w:val="00BC0B63"/>
    <w:rsid w:val="00BC1F45"/>
    <w:rsid w:val="00BC2583"/>
    <w:rsid w:val="00BC3822"/>
    <w:rsid w:val="00BC4244"/>
    <w:rsid w:val="00BC518B"/>
    <w:rsid w:val="00BC5D5E"/>
    <w:rsid w:val="00BC7164"/>
    <w:rsid w:val="00BC7F8B"/>
    <w:rsid w:val="00BD0D6A"/>
    <w:rsid w:val="00BD13DC"/>
    <w:rsid w:val="00BD1459"/>
    <w:rsid w:val="00BD1FB0"/>
    <w:rsid w:val="00BD2717"/>
    <w:rsid w:val="00BD2DEC"/>
    <w:rsid w:val="00BD546B"/>
    <w:rsid w:val="00BD7757"/>
    <w:rsid w:val="00BE055F"/>
    <w:rsid w:val="00BE0689"/>
    <w:rsid w:val="00BE0C1A"/>
    <w:rsid w:val="00BE44DB"/>
    <w:rsid w:val="00BE4644"/>
    <w:rsid w:val="00BE558E"/>
    <w:rsid w:val="00BE616C"/>
    <w:rsid w:val="00BE6C2D"/>
    <w:rsid w:val="00BE70E3"/>
    <w:rsid w:val="00BF04FD"/>
    <w:rsid w:val="00BF0726"/>
    <w:rsid w:val="00BF1370"/>
    <w:rsid w:val="00BF1603"/>
    <w:rsid w:val="00BF173F"/>
    <w:rsid w:val="00BF1DFB"/>
    <w:rsid w:val="00BF1FB1"/>
    <w:rsid w:val="00BF3DF5"/>
    <w:rsid w:val="00BF455D"/>
    <w:rsid w:val="00BF4917"/>
    <w:rsid w:val="00BF5BDB"/>
    <w:rsid w:val="00BF6023"/>
    <w:rsid w:val="00BF67CF"/>
    <w:rsid w:val="00C031E9"/>
    <w:rsid w:val="00C03335"/>
    <w:rsid w:val="00C03D30"/>
    <w:rsid w:val="00C046BA"/>
    <w:rsid w:val="00C04A7E"/>
    <w:rsid w:val="00C05652"/>
    <w:rsid w:val="00C077B5"/>
    <w:rsid w:val="00C07C80"/>
    <w:rsid w:val="00C103E0"/>
    <w:rsid w:val="00C11F3A"/>
    <w:rsid w:val="00C127B5"/>
    <w:rsid w:val="00C13719"/>
    <w:rsid w:val="00C14A1B"/>
    <w:rsid w:val="00C152DA"/>
    <w:rsid w:val="00C152E9"/>
    <w:rsid w:val="00C16258"/>
    <w:rsid w:val="00C170B2"/>
    <w:rsid w:val="00C17CC6"/>
    <w:rsid w:val="00C20113"/>
    <w:rsid w:val="00C212B0"/>
    <w:rsid w:val="00C227E5"/>
    <w:rsid w:val="00C23654"/>
    <w:rsid w:val="00C23B93"/>
    <w:rsid w:val="00C2408F"/>
    <w:rsid w:val="00C270AB"/>
    <w:rsid w:val="00C27237"/>
    <w:rsid w:val="00C272FF"/>
    <w:rsid w:val="00C30107"/>
    <w:rsid w:val="00C30949"/>
    <w:rsid w:val="00C309F7"/>
    <w:rsid w:val="00C31AF3"/>
    <w:rsid w:val="00C330EE"/>
    <w:rsid w:val="00C33D42"/>
    <w:rsid w:val="00C34C99"/>
    <w:rsid w:val="00C35691"/>
    <w:rsid w:val="00C40F90"/>
    <w:rsid w:val="00C41B16"/>
    <w:rsid w:val="00C4295E"/>
    <w:rsid w:val="00C42BEE"/>
    <w:rsid w:val="00C461CF"/>
    <w:rsid w:val="00C47131"/>
    <w:rsid w:val="00C504BA"/>
    <w:rsid w:val="00C50B66"/>
    <w:rsid w:val="00C51772"/>
    <w:rsid w:val="00C51C5D"/>
    <w:rsid w:val="00C5221A"/>
    <w:rsid w:val="00C52EB6"/>
    <w:rsid w:val="00C535B3"/>
    <w:rsid w:val="00C53CC6"/>
    <w:rsid w:val="00C53EA4"/>
    <w:rsid w:val="00C55258"/>
    <w:rsid w:val="00C55B82"/>
    <w:rsid w:val="00C6014E"/>
    <w:rsid w:val="00C628D7"/>
    <w:rsid w:val="00C628EF"/>
    <w:rsid w:val="00C65A9B"/>
    <w:rsid w:val="00C66391"/>
    <w:rsid w:val="00C7008F"/>
    <w:rsid w:val="00C703A1"/>
    <w:rsid w:val="00C716E1"/>
    <w:rsid w:val="00C73BD2"/>
    <w:rsid w:val="00C74FE5"/>
    <w:rsid w:val="00C769C1"/>
    <w:rsid w:val="00C80B44"/>
    <w:rsid w:val="00C81A22"/>
    <w:rsid w:val="00C835BE"/>
    <w:rsid w:val="00C83780"/>
    <w:rsid w:val="00C83896"/>
    <w:rsid w:val="00C84090"/>
    <w:rsid w:val="00C8416E"/>
    <w:rsid w:val="00C850F1"/>
    <w:rsid w:val="00C86742"/>
    <w:rsid w:val="00C86FC3"/>
    <w:rsid w:val="00C878AB"/>
    <w:rsid w:val="00C87CD6"/>
    <w:rsid w:val="00C9165C"/>
    <w:rsid w:val="00C922C1"/>
    <w:rsid w:val="00C934CC"/>
    <w:rsid w:val="00C944A3"/>
    <w:rsid w:val="00C948C2"/>
    <w:rsid w:val="00C95B73"/>
    <w:rsid w:val="00C968B4"/>
    <w:rsid w:val="00C975FB"/>
    <w:rsid w:val="00C9776B"/>
    <w:rsid w:val="00C97C76"/>
    <w:rsid w:val="00CA0964"/>
    <w:rsid w:val="00CA14B4"/>
    <w:rsid w:val="00CA1FDC"/>
    <w:rsid w:val="00CA221F"/>
    <w:rsid w:val="00CA5938"/>
    <w:rsid w:val="00CA6720"/>
    <w:rsid w:val="00CA775C"/>
    <w:rsid w:val="00CA7AA7"/>
    <w:rsid w:val="00CB00ED"/>
    <w:rsid w:val="00CB01D2"/>
    <w:rsid w:val="00CB1D7D"/>
    <w:rsid w:val="00CB28A9"/>
    <w:rsid w:val="00CB2969"/>
    <w:rsid w:val="00CB2BBF"/>
    <w:rsid w:val="00CB2FA1"/>
    <w:rsid w:val="00CB3CA8"/>
    <w:rsid w:val="00CB4009"/>
    <w:rsid w:val="00CB445A"/>
    <w:rsid w:val="00CB4CA2"/>
    <w:rsid w:val="00CB6233"/>
    <w:rsid w:val="00CB7815"/>
    <w:rsid w:val="00CC09CC"/>
    <w:rsid w:val="00CC25D6"/>
    <w:rsid w:val="00CC2801"/>
    <w:rsid w:val="00CC28B4"/>
    <w:rsid w:val="00CC50E7"/>
    <w:rsid w:val="00CC5233"/>
    <w:rsid w:val="00CC67E1"/>
    <w:rsid w:val="00CC6A05"/>
    <w:rsid w:val="00CC6E98"/>
    <w:rsid w:val="00CC727A"/>
    <w:rsid w:val="00CC72A1"/>
    <w:rsid w:val="00CC7BC6"/>
    <w:rsid w:val="00CC7DDF"/>
    <w:rsid w:val="00CD0929"/>
    <w:rsid w:val="00CD2D57"/>
    <w:rsid w:val="00CD361D"/>
    <w:rsid w:val="00CD39DF"/>
    <w:rsid w:val="00CD3C7F"/>
    <w:rsid w:val="00CD3DB0"/>
    <w:rsid w:val="00CD4C6C"/>
    <w:rsid w:val="00CD4F0B"/>
    <w:rsid w:val="00CD6EAB"/>
    <w:rsid w:val="00CD7674"/>
    <w:rsid w:val="00CE062E"/>
    <w:rsid w:val="00CE08FC"/>
    <w:rsid w:val="00CE3891"/>
    <w:rsid w:val="00CE758B"/>
    <w:rsid w:val="00CE76D4"/>
    <w:rsid w:val="00CE7B71"/>
    <w:rsid w:val="00CF04C5"/>
    <w:rsid w:val="00CF0BD6"/>
    <w:rsid w:val="00CF110F"/>
    <w:rsid w:val="00CF1845"/>
    <w:rsid w:val="00CF3112"/>
    <w:rsid w:val="00CF311B"/>
    <w:rsid w:val="00CF3215"/>
    <w:rsid w:val="00CF3893"/>
    <w:rsid w:val="00CF4B36"/>
    <w:rsid w:val="00CF5EC5"/>
    <w:rsid w:val="00CF61D2"/>
    <w:rsid w:val="00CF70E5"/>
    <w:rsid w:val="00CF7FCA"/>
    <w:rsid w:val="00D006E4"/>
    <w:rsid w:val="00D00C39"/>
    <w:rsid w:val="00D02140"/>
    <w:rsid w:val="00D02236"/>
    <w:rsid w:val="00D04711"/>
    <w:rsid w:val="00D04995"/>
    <w:rsid w:val="00D10FB3"/>
    <w:rsid w:val="00D12A6E"/>
    <w:rsid w:val="00D13088"/>
    <w:rsid w:val="00D13110"/>
    <w:rsid w:val="00D13E61"/>
    <w:rsid w:val="00D1444F"/>
    <w:rsid w:val="00D1458C"/>
    <w:rsid w:val="00D14F22"/>
    <w:rsid w:val="00D16FC6"/>
    <w:rsid w:val="00D2064E"/>
    <w:rsid w:val="00D21644"/>
    <w:rsid w:val="00D23834"/>
    <w:rsid w:val="00D23D98"/>
    <w:rsid w:val="00D25304"/>
    <w:rsid w:val="00D25708"/>
    <w:rsid w:val="00D3132B"/>
    <w:rsid w:val="00D3166B"/>
    <w:rsid w:val="00D31A74"/>
    <w:rsid w:val="00D335C6"/>
    <w:rsid w:val="00D40745"/>
    <w:rsid w:val="00D41E23"/>
    <w:rsid w:val="00D4218F"/>
    <w:rsid w:val="00D4387D"/>
    <w:rsid w:val="00D44573"/>
    <w:rsid w:val="00D4493A"/>
    <w:rsid w:val="00D4509F"/>
    <w:rsid w:val="00D46816"/>
    <w:rsid w:val="00D471AB"/>
    <w:rsid w:val="00D4742C"/>
    <w:rsid w:val="00D47978"/>
    <w:rsid w:val="00D50B99"/>
    <w:rsid w:val="00D51566"/>
    <w:rsid w:val="00D53759"/>
    <w:rsid w:val="00D53FA7"/>
    <w:rsid w:val="00D56449"/>
    <w:rsid w:val="00D6031A"/>
    <w:rsid w:val="00D614B8"/>
    <w:rsid w:val="00D6306F"/>
    <w:rsid w:val="00D634F8"/>
    <w:rsid w:val="00D64A4A"/>
    <w:rsid w:val="00D65579"/>
    <w:rsid w:val="00D65DFF"/>
    <w:rsid w:val="00D702CC"/>
    <w:rsid w:val="00D758E3"/>
    <w:rsid w:val="00D7634B"/>
    <w:rsid w:val="00D7721A"/>
    <w:rsid w:val="00D777FA"/>
    <w:rsid w:val="00D8010D"/>
    <w:rsid w:val="00D8042A"/>
    <w:rsid w:val="00D8387A"/>
    <w:rsid w:val="00D83AEE"/>
    <w:rsid w:val="00D849D9"/>
    <w:rsid w:val="00D85853"/>
    <w:rsid w:val="00D865D1"/>
    <w:rsid w:val="00D86767"/>
    <w:rsid w:val="00D86935"/>
    <w:rsid w:val="00D87695"/>
    <w:rsid w:val="00D87717"/>
    <w:rsid w:val="00D9065E"/>
    <w:rsid w:val="00D92E15"/>
    <w:rsid w:val="00D93330"/>
    <w:rsid w:val="00D93FF9"/>
    <w:rsid w:val="00D946B2"/>
    <w:rsid w:val="00D95F86"/>
    <w:rsid w:val="00D978C4"/>
    <w:rsid w:val="00DA17FF"/>
    <w:rsid w:val="00DA40F5"/>
    <w:rsid w:val="00DA6636"/>
    <w:rsid w:val="00DB017C"/>
    <w:rsid w:val="00DB0AB6"/>
    <w:rsid w:val="00DB0B70"/>
    <w:rsid w:val="00DB2347"/>
    <w:rsid w:val="00DB23C1"/>
    <w:rsid w:val="00DB3094"/>
    <w:rsid w:val="00DB399E"/>
    <w:rsid w:val="00DB4102"/>
    <w:rsid w:val="00DB4F89"/>
    <w:rsid w:val="00DB5785"/>
    <w:rsid w:val="00DB6B38"/>
    <w:rsid w:val="00DB7E72"/>
    <w:rsid w:val="00DC0AA4"/>
    <w:rsid w:val="00DC1884"/>
    <w:rsid w:val="00DC2602"/>
    <w:rsid w:val="00DC3C4E"/>
    <w:rsid w:val="00DC44D0"/>
    <w:rsid w:val="00DC4840"/>
    <w:rsid w:val="00DC58CA"/>
    <w:rsid w:val="00DD033A"/>
    <w:rsid w:val="00DD08C0"/>
    <w:rsid w:val="00DD10AA"/>
    <w:rsid w:val="00DD1A0B"/>
    <w:rsid w:val="00DD3C90"/>
    <w:rsid w:val="00DD474A"/>
    <w:rsid w:val="00DD737C"/>
    <w:rsid w:val="00DD7414"/>
    <w:rsid w:val="00DD7951"/>
    <w:rsid w:val="00DE0324"/>
    <w:rsid w:val="00DE31F5"/>
    <w:rsid w:val="00DE327B"/>
    <w:rsid w:val="00DE3D10"/>
    <w:rsid w:val="00DE5644"/>
    <w:rsid w:val="00DE696C"/>
    <w:rsid w:val="00DE7682"/>
    <w:rsid w:val="00DF125C"/>
    <w:rsid w:val="00DF3454"/>
    <w:rsid w:val="00DF6038"/>
    <w:rsid w:val="00DF61A6"/>
    <w:rsid w:val="00DF6CD2"/>
    <w:rsid w:val="00DF78F2"/>
    <w:rsid w:val="00DF7D80"/>
    <w:rsid w:val="00E0193D"/>
    <w:rsid w:val="00E028DF"/>
    <w:rsid w:val="00E035E3"/>
    <w:rsid w:val="00E04CB1"/>
    <w:rsid w:val="00E04F1F"/>
    <w:rsid w:val="00E05127"/>
    <w:rsid w:val="00E060E1"/>
    <w:rsid w:val="00E106F3"/>
    <w:rsid w:val="00E10D75"/>
    <w:rsid w:val="00E129BB"/>
    <w:rsid w:val="00E12B57"/>
    <w:rsid w:val="00E13086"/>
    <w:rsid w:val="00E137FE"/>
    <w:rsid w:val="00E1380F"/>
    <w:rsid w:val="00E143FD"/>
    <w:rsid w:val="00E15BF1"/>
    <w:rsid w:val="00E16F95"/>
    <w:rsid w:val="00E2000C"/>
    <w:rsid w:val="00E20E75"/>
    <w:rsid w:val="00E23C68"/>
    <w:rsid w:val="00E24C7A"/>
    <w:rsid w:val="00E24D10"/>
    <w:rsid w:val="00E2504B"/>
    <w:rsid w:val="00E25502"/>
    <w:rsid w:val="00E25557"/>
    <w:rsid w:val="00E27434"/>
    <w:rsid w:val="00E30365"/>
    <w:rsid w:val="00E303E7"/>
    <w:rsid w:val="00E30A31"/>
    <w:rsid w:val="00E336F0"/>
    <w:rsid w:val="00E34336"/>
    <w:rsid w:val="00E358CC"/>
    <w:rsid w:val="00E36254"/>
    <w:rsid w:val="00E37420"/>
    <w:rsid w:val="00E4099A"/>
    <w:rsid w:val="00E41094"/>
    <w:rsid w:val="00E41873"/>
    <w:rsid w:val="00E41BF8"/>
    <w:rsid w:val="00E42BDB"/>
    <w:rsid w:val="00E4389C"/>
    <w:rsid w:val="00E438D2"/>
    <w:rsid w:val="00E46C65"/>
    <w:rsid w:val="00E47399"/>
    <w:rsid w:val="00E477D1"/>
    <w:rsid w:val="00E50B6A"/>
    <w:rsid w:val="00E51D68"/>
    <w:rsid w:val="00E521CE"/>
    <w:rsid w:val="00E53920"/>
    <w:rsid w:val="00E540F2"/>
    <w:rsid w:val="00E5735A"/>
    <w:rsid w:val="00E605CD"/>
    <w:rsid w:val="00E60A42"/>
    <w:rsid w:val="00E60B73"/>
    <w:rsid w:val="00E61561"/>
    <w:rsid w:val="00E61C13"/>
    <w:rsid w:val="00E63A7C"/>
    <w:rsid w:val="00E63B66"/>
    <w:rsid w:val="00E644BF"/>
    <w:rsid w:val="00E64DCB"/>
    <w:rsid w:val="00E65F40"/>
    <w:rsid w:val="00E66080"/>
    <w:rsid w:val="00E67064"/>
    <w:rsid w:val="00E671C6"/>
    <w:rsid w:val="00E67289"/>
    <w:rsid w:val="00E67658"/>
    <w:rsid w:val="00E712D0"/>
    <w:rsid w:val="00E720CB"/>
    <w:rsid w:val="00E72375"/>
    <w:rsid w:val="00E72C68"/>
    <w:rsid w:val="00E72CED"/>
    <w:rsid w:val="00E7333E"/>
    <w:rsid w:val="00E73A6F"/>
    <w:rsid w:val="00E7509D"/>
    <w:rsid w:val="00E7557A"/>
    <w:rsid w:val="00E75EA6"/>
    <w:rsid w:val="00E81861"/>
    <w:rsid w:val="00E820D9"/>
    <w:rsid w:val="00E846D6"/>
    <w:rsid w:val="00E85B5B"/>
    <w:rsid w:val="00E91A67"/>
    <w:rsid w:val="00E957F4"/>
    <w:rsid w:val="00E96FE9"/>
    <w:rsid w:val="00E977E2"/>
    <w:rsid w:val="00E97B94"/>
    <w:rsid w:val="00EA0E76"/>
    <w:rsid w:val="00EA11BD"/>
    <w:rsid w:val="00EA1DF1"/>
    <w:rsid w:val="00EA1EF9"/>
    <w:rsid w:val="00EA2078"/>
    <w:rsid w:val="00EA248F"/>
    <w:rsid w:val="00EA2B7B"/>
    <w:rsid w:val="00EA76AE"/>
    <w:rsid w:val="00EB1275"/>
    <w:rsid w:val="00EB156A"/>
    <w:rsid w:val="00EB1A91"/>
    <w:rsid w:val="00EB1D0D"/>
    <w:rsid w:val="00EB3355"/>
    <w:rsid w:val="00EB4D4F"/>
    <w:rsid w:val="00EC042D"/>
    <w:rsid w:val="00EC075E"/>
    <w:rsid w:val="00EC0B37"/>
    <w:rsid w:val="00EC1E58"/>
    <w:rsid w:val="00EC2DBA"/>
    <w:rsid w:val="00EC3DF1"/>
    <w:rsid w:val="00EC442B"/>
    <w:rsid w:val="00EC5A57"/>
    <w:rsid w:val="00EC5D1F"/>
    <w:rsid w:val="00EC66E8"/>
    <w:rsid w:val="00EC7590"/>
    <w:rsid w:val="00EC7A36"/>
    <w:rsid w:val="00EC7DC8"/>
    <w:rsid w:val="00ED0AC1"/>
    <w:rsid w:val="00ED3172"/>
    <w:rsid w:val="00ED3904"/>
    <w:rsid w:val="00ED5D9B"/>
    <w:rsid w:val="00ED5DA4"/>
    <w:rsid w:val="00ED70EC"/>
    <w:rsid w:val="00EE0FFC"/>
    <w:rsid w:val="00EE119E"/>
    <w:rsid w:val="00EE123A"/>
    <w:rsid w:val="00EE2EB8"/>
    <w:rsid w:val="00EE3914"/>
    <w:rsid w:val="00EE3A57"/>
    <w:rsid w:val="00EE3C48"/>
    <w:rsid w:val="00EE3EC4"/>
    <w:rsid w:val="00EE4370"/>
    <w:rsid w:val="00EE6978"/>
    <w:rsid w:val="00EF006F"/>
    <w:rsid w:val="00EF0E06"/>
    <w:rsid w:val="00EF1ED5"/>
    <w:rsid w:val="00EF641C"/>
    <w:rsid w:val="00EF65C7"/>
    <w:rsid w:val="00EF6D3D"/>
    <w:rsid w:val="00EF6D7E"/>
    <w:rsid w:val="00EF6E83"/>
    <w:rsid w:val="00EF73CD"/>
    <w:rsid w:val="00F017FF"/>
    <w:rsid w:val="00F019ED"/>
    <w:rsid w:val="00F02213"/>
    <w:rsid w:val="00F02268"/>
    <w:rsid w:val="00F02B4A"/>
    <w:rsid w:val="00F02F91"/>
    <w:rsid w:val="00F037F5"/>
    <w:rsid w:val="00F06F1A"/>
    <w:rsid w:val="00F073D0"/>
    <w:rsid w:val="00F10331"/>
    <w:rsid w:val="00F10EF9"/>
    <w:rsid w:val="00F12468"/>
    <w:rsid w:val="00F14058"/>
    <w:rsid w:val="00F14D81"/>
    <w:rsid w:val="00F15023"/>
    <w:rsid w:val="00F1505C"/>
    <w:rsid w:val="00F216CD"/>
    <w:rsid w:val="00F22591"/>
    <w:rsid w:val="00F225E5"/>
    <w:rsid w:val="00F23630"/>
    <w:rsid w:val="00F23D44"/>
    <w:rsid w:val="00F257A0"/>
    <w:rsid w:val="00F25BDF"/>
    <w:rsid w:val="00F306F2"/>
    <w:rsid w:val="00F307FE"/>
    <w:rsid w:val="00F3124E"/>
    <w:rsid w:val="00F3194E"/>
    <w:rsid w:val="00F31B98"/>
    <w:rsid w:val="00F335D1"/>
    <w:rsid w:val="00F33EA2"/>
    <w:rsid w:val="00F375B0"/>
    <w:rsid w:val="00F37E4E"/>
    <w:rsid w:val="00F4038E"/>
    <w:rsid w:val="00F43493"/>
    <w:rsid w:val="00F434A3"/>
    <w:rsid w:val="00F4495D"/>
    <w:rsid w:val="00F47329"/>
    <w:rsid w:val="00F50100"/>
    <w:rsid w:val="00F51432"/>
    <w:rsid w:val="00F530D3"/>
    <w:rsid w:val="00F5376F"/>
    <w:rsid w:val="00F54D78"/>
    <w:rsid w:val="00F54DEF"/>
    <w:rsid w:val="00F62329"/>
    <w:rsid w:val="00F62D13"/>
    <w:rsid w:val="00F6328A"/>
    <w:rsid w:val="00F6396A"/>
    <w:rsid w:val="00F63FEA"/>
    <w:rsid w:val="00F7250B"/>
    <w:rsid w:val="00F7265E"/>
    <w:rsid w:val="00F731B9"/>
    <w:rsid w:val="00F73458"/>
    <w:rsid w:val="00F73700"/>
    <w:rsid w:val="00F73EC1"/>
    <w:rsid w:val="00F75535"/>
    <w:rsid w:val="00F769FC"/>
    <w:rsid w:val="00F76C1B"/>
    <w:rsid w:val="00F81414"/>
    <w:rsid w:val="00F817F1"/>
    <w:rsid w:val="00F81F72"/>
    <w:rsid w:val="00F81FEB"/>
    <w:rsid w:val="00F827B8"/>
    <w:rsid w:val="00F82CEC"/>
    <w:rsid w:val="00F83BFF"/>
    <w:rsid w:val="00F842F8"/>
    <w:rsid w:val="00F84A0F"/>
    <w:rsid w:val="00F8688F"/>
    <w:rsid w:val="00F87DC3"/>
    <w:rsid w:val="00F90F70"/>
    <w:rsid w:val="00F90F84"/>
    <w:rsid w:val="00F931F0"/>
    <w:rsid w:val="00F93881"/>
    <w:rsid w:val="00F94146"/>
    <w:rsid w:val="00F9695A"/>
    <w:rsid w:val="00F96FAE"/>
    <w:rsid w:val="00F970D4"/>
    <w:rsid w:val="00F97A4F"/>
    <w:rsid w:val="00F97AEA"/>
    <w:rsid w:val="00FA091C"/>
    <w:rsid w:val="00FA2175"/>
    <w:rsid w:val="00FA2285"/>
    <w:rsid w:val="00FA4F81"/>
    <w:rsid w:val="00FA603C"/>
    <w:rsid w:val="00FA6773"/>
    <w:rsid w:val="00FA6946"/>
    <w:rsid w:val="00FA7A62"/>
    <w:rsid w:val="00FA7CDD"/>
    <w:rsid w:val="00FA7F80"/>
    <w:rsid w:val="00FB43F6"/>
    <w:rsid w:val="00FB43FD"/>
    <w:rsid w:val="00FB4D74"/>
    <w:rsid w:val="00FB4E11"/>
    <w:rsid w:val="00FB50D6"/>
    <w:rsid w:val="00FB5BE1"/>
    <w:rsid w:val="00FB6FFB"/>
    <w:rsid w:val="00FC029E"/>
    <w:rsid w:val="00FC089D"/>
    <w:rsid w:val="00FC0A6B"/>
    <w:rsid w:val="00FC1A0F"/>
    <w:rsid w:val="00FC2097"/>
    <w:rsid w:val="00FC2218"/>
    <w:rsid w:val="00FC4E71"/>
    <w:rsid w:val="00FC54C6"/>
    <w:rsid w:val="00FC5C74"/>
    <w:rsid w:val="00FC6FE4"/>
    <w:rsid w:val="00FD059D"/>
    <w:rsid w:val="00FD05EB"/>
    <w:rsid w:val="00FD1740"/>
    <w:rsid w:val="00FD3141"/>
    <w:rsid w:val="00FD3DD1"/>
    <w:rsid w:val="00FE097A"/>
    <w:rsid w:val="00FE0AFD"/>
    <w:rsid w:val="00FE0C52"/>
    <w:rsid w:val="00FE0EE9"/>
    <w:rsid w:val="00FE1C12"/>
    <w:rsid w:val="00FE37EA"/>
    <w:rsid w:val="00FE4955"/>
    <w:rsid w:val="00FE4AB3"/>
    <w:rsid w:val="00FE5747"/>
    <w:rsid w:val="00FE5EC8"/>
    <w:rsid w:val="00FE695D"/>
    <w:rsid w:val="00FE73E9"/>
    <w:rsid w:val="00FF08B1"/>
    <w:rsid w:val="00FF17CB"/>
    <w:rsid w:val="00FF3BA3"/>
    <w:rsid w:val="00FF3CED"/>
    <w:rsid w:val="00FF3F3C"/>
    <w:rsid w:val="00FF3F79"/>
    <w:rsid w:val="00FF461D"/>
    <w:rsid w:val="00FF48CF"/>
    <w:rsid w:val="00FF5601"/>
    <w:rsid w:val="00FF6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73A"/>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73273A"/>
    <w:pPr>
      <w:keepNext/>
      <w:tabs>
        <w:tab w:val="num" w:pos="432"/>
      </w:tabs>
      <w:spacing w:before="120" w:after="60"/>
      <w:ind w:left="432" w:hanging="432"/>
      <w:jc w:val="center"/>
      <w:outlineLvl w:val="0"/>
    </w:pPr>
    <w:rPr>
      <w:rFonts w:ascii="Arial" w:hAnsi="Arial"/>
      <w:b/>
      <w:i/>
      <w:sz w:val="28"/>
    </w:rPr>
  </w:style>
  <w:style w:type="paragraph" w:styleId="2">
    <w:name w:val="heading 2"/>
    <w:basedOn w:val="a"/>
    <w:next w:val="a"/>
    <w:link w:val="20"/>
    <w:qFormat/>
    <w:rsid w:val="0073273A"/>
    <w:pPr>
      <w:keepNext/>
      <w:tabs>
        <w:tab w:val="num" w:pos="576"/>
      </w:tabs>
      <w:spacing w:before="120" w:after="60"/>
      <w:ind w:firstLine="737"/>
      <w:jc w:val="both"/>
      <w:outlineLvl w:val="1"/>
    </w:pPr>
    <w:rPr>
      <w:rFonts w:ascii="Arial" w:hAnsi="Arial"/>
      <w:b/>
    </w:rPr>
  </w:style>
  <w:style w:type="paragraph" w:styleId="3">
    <w:name w:val="heading 3"/>
    <w:basedOn w:val="a"/>
    <w:next w:val="a"/>
    <w:link w:val="30"/>
    <w:qFormat/>
    <w:rsid w:val="0073273A"/>
    <w:pPr>
      <w:keepNext/>
      <w:tabs>
        <w:tab w:val="num" w:pos="720"/>
      </w:tabs>
      <w:ind w:firstLine="900"/>
      <w:jc w:val="both"/>
      <w:outlineLvl w:val="2"/>
    </w:pPr>
    <w:rPr>
      <w:rFonts w:ascii="Arial" w:hAnsi="Arial"/>
      <w:b/>
    </w:rPr>
  </w:style>
  <w:style w:type="paragraph" w:styleId="4">
    <w:name w:val="heading 4"/>
    <w:basedOn w:val="a"/>
    <w:next w:val="a"/>
    <w:link w:val="40"/>
    <w:qFormat/>
    <w:rsid w:val="0073273A"/>
    <w:pPr>
      <w:keepNext/>
      <w:tabs>
        <w:tab w:val="num" w:pos="864"/>
      </w:tabs>
      <w:ind w:left="864" w:hanging="864"/>
      <w:outlineLvl w:val="3"/>
    </w:pPr>
    <w:rPr>
      <w:rFonts w:ascii="Arial" w:hAnsi="Arial"/>
      <w:b/>
    </w:rPr>
  </w:style>
  <w:style w:type="paragraph" w:styleId="5">
    <w:name w:val="heading 5"/>
    <w:basedOn w:val="a"/>
    <w:next w:val="a"/>
    <w:link w:val="50"/>
    <w:qFormat/>
    <w:rsid w:val="0073273A"/>
    <w:pPr>
      <w:keepNext/>
      <w:tabs>
        <w:tab w:val="num" w:pos="1008"/>
      </w:tabs>
      <w:ind w:left="1008" w:hanging="1008"/>
      <w:outlineLvl w:val="4"/>
    </w:pPr>
    <w:rPr>
      <w:sz w:val="28"/>
    </w:rPr>
  </w:style>
  <w:style w:type="paragraph" w:styleId="7">
    <w:name w:val="heading 7"/>
    <w:basedOn w:val="a"/>
    <w:next w:val="a"/>
    <w:link w:val="70"/>
    <w:uiPriority w:val="9"/>
    <w:semiHidden/>
    <w:unhideWhenUsed/>
    <w:qFormat/>
    <w:rsid w:val="006A2056"/>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qFormat/>
    <w:rsid w:val="0073273A"/>
    <w:pPr>
      <w:keepNext/>
      <w:tabs>
        <w:tab w:val="num" w:pos="1440"/>
      </w:tabs>
      <w:ind w:firstLine="720"/>
      <w:outlineLvl w:val="7"/>
    </w:pPr>
    <w:rPr>
      <w:b/>
      <w:sz w:val="28"/>
    </w:rPr>
  </w:style>
  <w:style w:type="paragraph" w:styleId="9">
    <w:name w:val="heading 9"/>
    <w:basedOn w:val="a"/>
    <w:next w:val="a"/>
    <w:link w:val="90"/>
    <w:qFormat/>
    <w:rsid w:val="0073273A"/>
    <w:pPr>
      <w:keepNext/>
      <w:tabs>
        <w:tab w:val="num" w:pos="1584"/>
      </w:tabs>
      <w:ind w:left="1584" w:hanging="1584"/>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273A"/>
    <w:rPr>
      <w:rFonts w:ascii="Arial" w:eastAsia="Andale Sans UI" w:hAnsi="Arial" w:cs="Times New Roman"/>
      <w:b/>
      <w:i/>
      <w:kern w:val="1"/>
      <w:sz w:val="28"/>
      <w:szCs w:val="24"/>
    </w:rPr>
  </w:style>
  <w:style w:type="character" w:customStyle="1" w:styleId="20">
    <w:name w:val="Заголовок 2 Знак"/>
    <w:basedOn w:val="a0"/>
    <w:link w:val="2"/>
    <w:rsid w:val="0073273A"/>
    <w:rPr>
      <w:rFonts w:ascii="Arial" w:eastAsia="Andale Sans UI" w:hAnsi="Arial" w:cs="Times New Roman"/>
      <w:b/>
      <w:kern w:val="1"/>
      <w:sz w:val="24"/>
      <w:szCs w:val="24"/>
    </w:rPr>
  </w:style>
  <w:style w:type="character" w:customStyle="1" w:styleId="30">
    <w:name w:val="Заголовок 3 Знак"/>
    <w:basedOn w:val="a0"/>
    <w:link w:val="3"/>
    <w:rsid w:val="0073273A"/>
    <w:rPr>
      <w:rFonts w:ascii="Arial" w:eastAsia="Andale Sans UI" w:hAnsi="Arial" w:cs="Times New Roman"/>
      <w:b/>
      <w:kern w:val="1"/>
      <w:sz w:val="24"/>
      <w:szCs w:val="24"/>
    </w:rPr>
  </w:style>
  <w:style w:type="character" w:customStyle="1" w:styleId="40">
    <w:name w:val="Заголовок 4 Знак"/>
    <w:basedOn w:val="a0"/>
    <w:link w:val="4"/>
    <w:rsid w:val="0073273A"/>
    <w:rPr>
      <w:rFonts w:ascii="Arial" w:eastAsia="Andale Sans UI" w:hAnsi="Arial" w:cs="Times New Roman"/>
      <w:b/>
      <w:kern w:val="1"/>
      <w:sz w:val="24"/>
      <w:szCs w:val="24"/>
    </w:rPr>
  </w:style>
  <w:style w:type="character" w:customStyle="1" w:styleId="50">
    <w:name w:val="Заголовок 5 Знак"/>
    <w:basedOn w:val="a0"/>
    <w:link w:val="5"/>
    <w:rsid w:val="0073273A"/>
    <w:rPr>
      <w:rFonts w:ascii="Times New Roman" w:eastAsia="Andale Sans UI" w:hAnsi="Times New Roman" w:cs="Times New Roman"/>
      <w:kern w:val="1"/>
      <w:sz w:val="28"/>
      <w:szCs w:val="24"/>
    </w:rPr>
  </w:style>
  <w:style w:type="character" w:customStyle="1" w:styleId="80">
    <w:name w:val="Заголовок 8 Знак"/>
    <w:basedOn w:val="a0"/>
    <w:link w:val="8"/>
    <w:rsid w:val="0073273A"/>
    <w:rPr>
      <w:rFonts w:ascii="Times New Roman" w:eastAsia="Andale Sans UI" w:hAnsi="Times New Roman" w:cs="Times New Roman"/>
      <w:b/>
      <w:kern w:val="1"/>
      <w:sz w:val="28"/>
      <w:szCs w:val="24"/>
    </w:rPr>
  </w:style>
  <w:style w:type="character" w:customStyle="1" w:styleId="90">
    <w:name w:val="Заголовок 9 Знак"/>
    <w:basedOn w:val="a0"/>
    <w:link w:val="9"/>
    <w:rsid w:val="0073273A"/>
    <w:rPr>
      <w:rFonts w:ascii="Times New Roman" w:eastAsia="Andale Sans UI" w:hAnsi="Times New Roman" w:cs="Times New Roman"/>
      <w:b/>
      <w:kern w:val="1"/>
      <w:sz w:val="24"/>
      <w:szCs w:val="24"/>
    </w:rPr>
  </w:style>
  <w:style w:type="character" w:customStyle="1" w:styleId="WW8Num3z0">
    <w:name w:val="WW8Num3z0"/>
    <w:rsid w:val="0073273A"/>
    <w:rPr>
      <w:rFonts w:ascii="Times New Roman" w:hAnsi="Times New Roman" w:cs="Times New Roman"/>
    </w:rPr>
  </w:style>
  <w:style w:type="character" w:customStyle="1" w:styleId="WW8Num3z1">
    <w:name w:val="WW8Num3z1"/>
    <w:rsid w:val="0073273A"/>
    <w:rPr>
      <w:rFonts w:ascii="Courier New" w:hAnsi="Courier New"/>
    </w:rPr>
  </w:style>
  <w:style w:type="character" w:customStyle="1" w:styleId="WW8Num3z2">
    <w:name w:val="WW8Num3z2"/>
    <w:rsid w:val="0073273A"/>
    <w:rPr>
      <w:rFonts w:ascii="Wingdings" w:hAnsi="Wingdings"/>
    </w:rPr>
  </w:style>
  <w:style w:type="character" w:customStyle="1" w:styleId="WW8Num3z3">
    <w:name w:val="WW8Num3z3"/>
    <w:rsid w:val="0073273A"/>
    <w:rPr>
      <w:rFonts w:ascii="Symbol" w:hAnsi="Symbol"/>
    </w:rPr>
  </w:style>
  <w:style w:type="character" w:customStyle="1" w:styleId="WW8Num5z0">
    <w:name w:val="WW8Num5z0"/>
    <w:rsid w:val="0073273A"/>
    <w:rPr>
      <w:strike w:val="0"/>
      <w:dstrike w:val="0"/>
    </w:rPr>
  </w:style>
  <w:style w:type="character" w:customStyle="1" w:styleId="Absatz-Standardschriftart">
    <w:name w:val="Absatz-Standardschriftart"/>
    <w:rsid w:val="0073273A"/>
  </w:style>
  <w:style w:type="character" w:customStyle="1" w:styleId="WW-Absatz-Standardschriftart">
    <w:name w:val="WW-Absatz-Standardschriftart"/>
    <w:rsid w:val="0073273A"/>
  </w:style>
  <w:style w:type="character" w:customStyle="1" w:styleId="WW-Absatz-Standardschriftart1">
    <w:name w:val="WW-Absatz-Standardschriftart1"/>
    <w:rsid w:val="0073273A"/>
  </w:style>
  <w:style w:type="character" w:customStyle="1" w:styleId="WW-Absatz-Standardschriftart11">
    <w:name w:val="WW-Absatz-Standardschriftart11"/>
    <w:rsid w:val="0073273A"/>
  </w:style>
  <w:style w:type="character" w:customStyle="1" w:styleId="WW-Absatz-Standardschriftart111">
    <w:name w:val="WW-Absatz-Standardschriftart111"/>
    <w:rsid w:val="0073273A"/>
  </w:style>
  <w:style w:type="character" w:customStyle="1" w:styleId="WW-Absatz-Standardschriftart1111">
    <w:name w:val="WW-Absatz-Standardschriftart1111"/>
    <w:rsid w:val="0073273A"/>
  </w:style>
  <w:style w:type="character" w:customStyle="1" w:styleId="WW-Absatz-Standardschriftart11111">
    <w:name w:val="WW-Absatz-Standardschriftart11111"/>
    <w:rsid w:val="0073273A"/>
  </w:style>
  <w:style w:type="character" w:customStyle="1" w:styleId="WW-Absatz-Standardschriftart111111">
    <w:name w:val="WW-Absatz-Standardschriftart111111"/>
    <w:rsid w:val="0073273A"/>
  </w:style>
  <w:style w:type="character" w:customStyle="1" w:styleId="WW-Absatz-Standardschriftart1111111">
    <w:name w:val="WW-Absatz-Standardschriftart1111111"/>
    <w:rsid w:val="0073273A"/>
  </w:style>
  <w:style w:type="character" w:customStyle="1" w:styleId="WW-Absatz-Standardschriftart11111111">
    <w:name w:val="WW-Absatz-Standardschriftart11111111"/>
    <w:rsid w:val="0073273A"/>
  </w:style>
  <w:style w:type="character" w:customStyle="1" w:styleId="WW-Absatz-Standardschriftart111111111">
    <w:name w:val="WW-Absatz-Standardschriftart111111111"/>
    <w:rsid w:val="0073273A"/>
  </w:style>
  <w:style w:type="character" w:customStyle="1" w:styleId="WW-Absatz-Standardschriftart1111111111">
    <w:name w:val="WW-Absatz-Standardschriftart1111111111"/>
    <w:rsid w:val="0073273A"/>
  </w:style>
  <w:style w:type="character" w:customStyle="1" w:styleId="WW-Absatz-Standardschriftart11111111111">
    <w:name w:val="WW-Absatz-Standardschriftart11111111111"/>
    <w:rsid w:val="0073273A"/>
  </w:style>
  <w:style w:type="character" w:customStyle="1" w:styleId="WW-Absatz-Standardschriftart111111111111">
    <w:name w:val="WW-Absatz-Standardschriftart111111111111"/>
    <w:rsid w:val="0073273A"/>
  </w:style>
  <w:style w:type="character" w:customStyle="1" w:styleId="WW-Absatz-Standardschriftart1111111111111">
    <w:name w:val="WW-Absatz-Standardschriftart1111111111111"/>
    <w:rsid w:val="0073273A"/>
  </w:style>
  <w:style w:type="character" w:customStyle="1" w:styleId="WW-Absatz-Standardschriftart11111111111111">
    <w:name w:val="WW-Absatz-Standardschriftart11111111111111"/>
    <w:rsid w:val="0073273A"/>
  </w:style>
  <w:style w:type="character" w:customStyle="1" w:styleId="WW-Absatz-Standardschriftart111111111111111">
    <w:name w:val="WW-Absatz-Standardschriftart111111111111111"/>
    <w:rsid w:val="0073273A"/>
  </w:style>
  <w:style w:type="character" w:customStyle="1" w:styleId="WW-Absatz-Standardschriftart1111111111111111">
    <w:name w:val="WW-Absatz-Standardschriftart1111111111111111"/>
    <w:rsid w:val="0073273A"/>
  </w:style>
  <w:style w:type="character" w:customStyle="1" w:styleId="WW-Absatz-Standardschriftart11111111111111111">
    <w:name w:val="WW-Absatz-Standardschriftart11111111111111111"/>
    <w:rsid w:val="0073273A"/>
  </w:style>
  <w:style w:type="character" w:customStyle="1" w:styleId="WW-Absatz-Standardschriftart111111111111111111">
    <w:name w:val="WW-Absatz-Standardschriftart111111111111111111"/>
    <w:rsid w:val="0073273A"/>
  </w:style>
  <w:style w:type="character" w:customStyle="1" w:styleId="WW-Absatz-Standardschriftart1111111111111111111">
    <w:name w:val="WW-Absatz-Standardschriftart1111111111111111111"/>
    <w:rsid w:val="0073273A"/>
  </w:style>
  <w:style w:type="character" w:customStyle="1" w:styleId="WW8Num8z0">
    <w:name w:val="WW8Num8z0"/>
    <w:rsid w:val="0073273A"/>
    <w:rPr>
      <w:rFonts w:ascii="Times New Roman" w:hAnsi="Times New Roman" w:cs="Times New Roman"/>
    </w:rPr>
  </w:style>
  <w:style w:type="character" w:customStyle="1" w:styleId="WW8Num8z1">
    <w:name w:val="WW8Num8z1"/>
    <w:rsid w:val="0073273A"/>
    <w:rPr>
      <w:rFonts w:ascii="Courier New" w:hAnsi="Courier New"/>
    </w:rPr>
  </w:style>
  <w:style w:type="character" w:customStyle="1" w:styleId="WW8Num8z2">
    <w:name w:val="WW8Num8z2"/>
    <w:rsid w:val="0073273A"/>
    <w:rPr>
      <w:rFonts w:ascii="Wingdings" w:hAnsi="Wingdings"/>
    </w:rPr>
  </w:style>
  <w:style w:type="character" w:customStyle="1" w:styleId="WW8Num8z3">
    <w:name w:val="WW8Num8z3"/>
    <w:rsid w:val="0073273A"/>
    <w:rPr>
      <w:rFonts w:ascii="Symbol" w:hAnsi="Symbol"/>
    </w:rPr>
  </w:style>
  <w:style w:type="character" w:customStyle="1" w:styleId="WW8Num4z0">
    <w:name w:val="WW8Num4z0"/>
    <w:rsid w:val="0073273A"/>
    <w:rPr>
      <w:strike w:val="0"/>
      <w:dstrike w:val="0"/>
    </w:rPr>
  </w:style>
  <w:style w:type="character" w:customStyle="1" w:styleId="11">
    <w:name w:val="Основной шрифт абзаца1"/>
    <w:rsid w:val="0073273A"/>
  </w:style>
  <w:style w:type="character" w:customStyle="1" w:styleId="a3">
    <w:name w:val="Не вступил в силу"/>
    <w:rsid w:val="0073273A"/>
    <w:rPr>
      <w:strike/>
      <w:color w:val="008080"/>
    </w:rPr>
  </w:style>
  <w:style w:type="character" w:customStyle="1" w:styleId="grame">
    <w:name w:val="grame"/>
    <w:basedOn w:val="11"/>
    <w:rsid w:val="0073273A"/>
  </w:style>
  <w:style w:type="character" w:customStyle="1" w:styleId="a4">
    <w:name w:val="Символ нумерации"/>
    <w:rsid w:val="0073273A"/>
  </w:style>
  <w:style w:type="character" w:customStyle="1" w:styleId="21">
    <w:name w:val="Основной шрифт абзаца2"/>
    <w:rsid w:val="0073273A"/>
  </w:style>
  <w:style w:type="paragraph" w:customStyle="1" w:styleId="a5">
    <w:name w:val="Заголовок"/>
    <w:basedOn w:val="a"/>
    <w:next w:val="a6"/>
    <w:rsid w:val="0073273A"/>
    <w:pPr>
      <w:keepNext/>
      <w:spacing w:before="240" w:after="120"/>
    </w:pPr>
    <w:rPr>
      <w:rFonts w:ascii="Arial" w:hAnsi="Arial" w:cs="Tahoma"/>
      <w:sz w:val="28"/>
      <w:szCs w:val="28"/>
    </w:rPr>
  </w:style>
  <w:style w:type="paragraph" w:styleId="a6">
    <w:name w:val="Body Text"/>
    <w:basedOn w:val="a"/>
    <w:link w:val="a7"/>
    <w:rsid w:val="0073273A"/>
    <w:pPr>
      <w:spacing w:after="120"/>
    </w:pPr>
  </w:style>
  <w:style w:type="character" w:customStyle="1" w:styleId="a7">
    <w:name w:val="Основной текст Знак"/>
    <w:basedOn w:val="a0"/>
    <w:link w:val="a6"/>
    <w:rsid w:val="0073273A"/>
    <w:rPr>
      <w:rFonts w:ascii="Times New Roman" w:eastAsia="Andale Sans UI" w:hAnsi="Times New Roman" w:cs="Times New Roman"/>
      <w:kern w:val="1"/>
      <w:sz w:val="24"/>
      <w:szCs w:val="24"/>
    </w:rPr>
  </w:style>
  <w:style w:type="paragraph" w:styleId="a8">
    <w:name w:val="List"/>
    <w:basedOn w:val="a6"/>
    <w:rsid w:val="0073273A"/>
    <w:rPr>
      <w:rFonts w:cs="Tahoma"/>
    </w:rPr>
  </w:style>
  <w:style w:type="paragraph" w:customStyle="1" w:styleId="12">
    <w:name w:val="Название1"/>
    <w:basedOn w:val="a"/>
    <w:rsid w:val="0073273A"/>
    <w:pPr>
      <w:suppressLineNumbers/>
      <w:spacing w:before="120" w:after="120"/>
    </w:pPr>
    <w:rPr>
      <w:rFonts w:cs="Tahoma"/>
      <w:i/>
      <w:iCs/>
    </w:rPr>
  </w:style>
  <w:style w:type="paragraph" w:customStyle="1" w:styleId="13">
    <w:name w:val="Указатель1"/>
    <w:basedOn w:val="a"/>
    <w:rsid w:val="0073273A"/>
    <w:pPr>
      <w:suppressLineNumbers/>
    </w:pPr>
    <w:rPr>
      <w:rFonts w:cs="Tahoma"/>
    </w:rPr>
  </w:style>
  <w:style w:type="paragraph" w:styleId="a9">
    <w:name w:val="Title"/>
    <w:basedOn w:val="a5"/>
    <w:next w:val="aa"/>
    <w:link w:val="ab"/>
    <w:qFormat/>
    <w:rsid w:val="0073273A"/>
  </w:style>
  <w:style w:type="character" w:customStyle="1" w:styleId="ab">
    <w:name w:val="Название Знак"/>
    <w:basedOn w:val="a0"/>
    <w:link w:val="a9"/>
    <w:rsid w:val="0073273A"/>
    <w:rPr>
      <w:rFonts w:ascii="Arial" w:eastAsia="Andale Sans UI" w:hAnsi="Arial" w:cs="Tahoma"/>
      <w:kern w:val="1"/>
      <w:sz w:val="28"/>
      <w:szCs w:val="28"/>
    </w:rPr>
  </w:style>
  <w:style w:type="paragraph" w:styleId="aa">
    <w:name w:val="Subtitle"/>
    <w:basedOn w:val="a5"/>
    <w:next w:val="a6"/>
    <w:link w:val="ac"/>
    <w:qFormat/>
    <w:rsid w:val="0073273A"/>
    <w:pPr>
      <w:jc w:val="center"/>
    </w:pPr>
    <w:rPr>
      <w:i/>
      <w:iCs/>
    </w:rPr>
  </w:style>
  <w:style w:type="character" w:customStyle="1" w:styleId="ac">
    <w:name w:val="Подзаголовок Знак"/>
    <w:basedOn w:val="a0"/>
    <w:link w:val="aa"/>
    <w:rsid w:val="0073273A"/>
    <w:rPr>
      <w:rFonts w:ascii="Arial" w:eastAsia="Andale Sans UI" w:hAnsi="Arial" w:cs="Tahoma"/>
      <w:i/>
      <w:iCs/>
      <w:kern w:val="1"/>
      <w:sz w:val="28"/>
      <w:szCs w:val="28"/>
    </w:rPr>
  </w:style>
  <w:style w:type="paragraph" w:customStyle="1" w:styleId="14">
    <w:name w:val="Текст1"/>
    <w:basedOn w:val="a"/>
    <w:rsid w:val="0073273A"/>
    <w:rPr>
      <w:rFonts w:ascii="Courier New" w:hAnsi="Courier New"/>
      <w:sz w:val="20"/>
    </w:rPr>
  </w:style>
  <w:style w:type="paragraph" w:customStyle="1" w:styleId="consnormal">
    <w:name w:val="consnormal"/>
    <w:basedOn w:val="a"/>
    <w:rsid w:val="0073273A"/>
    <w:pPr>
      <w:spacing w:before="100" w:after="100"/>
    </w:pPr>
  </w:style>
  <w:style w:type="paragraph" w:customStyle="1" w:styleId="ad">
    <w:name w:val="Содержимое таблицы"/>
    <w:basedOn w:val="a"/>
    <w:rsid w:val="0073273A"/>
    <w:pPr>
      <w:suppressLineNumbers/>
    </w:pPr>
  </w:style>
  <w:style w:type="paragraph" w:customStyle="1" w:styleId="210">
    <w:name w:val="Основной текст 21"/>
    <w:basedOn w:val="a"/>
    <w:rsid w:val="0073273A"/>
    <w:pPr>
      <w:jc w:val="both"/>
    </w:pPr>
    <w:rPr>
      <w:sz w:val="28"/>
    </w:rPr>
  </w:style>
  <w:style w:type="paragraph" w:customStyle="1" w:styleId="ConsNormal0">
    <w:name w:val="ConsNormal"/>
    <w:rsid w:val="0073273A"/>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11">
    <w:name w:val="Основной текст с отступом 21"/>
    <w:basedOn w:val="a"/>
    <w:rsid w:val="0073273A"/>
    <w:pPr>
      <w:ind w:firstLine="900"/>
    </w:pPr>
    <w:rPr>
      <w:sz w:val="28"/>
    </w:rPr>
  </w:style>
  <w:style w:type="paragraph" w:customStyle="1" w:styleId="ConsNonformat">
    <w:name w:val="ConsNonformat"/>
    <w:rsid w:val="0073273A"/>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31">
    <w:name w:val="Основной текст 31"/>
    <w:basedOn w:val="a"/>
    <w:rsid w:val="0073273A"/>
    <w:pPr>
      <w:jc w:val="both"/>
    </w:pPr>
  </w:style>
  <w:style w:type="paragraph" w:styleId="ae">
    <w:name w:val="Body Text Indent"/>
    <w:basedOn w:val="a"/>
    <w:link w:val="af"/>
    <w:rsid w:val="0073273A"/>
    <w:pPr>
      <w:ind w:firstLine="900"/>
      <w:jc w:val="both"/>
    </w:pPr>
    <w:rPr>
      <w:sz w:val="28"/>
    </w:rPr>
  </w:style>
  <w:style w:type="character" w:customStyle="1" w:styleId="af">
    <w:name w:val="Основной текст с отступом Знак"/>
    <w:basedOn w:val="a0"/>
    <w:link w:val="ae"/>
    <w:rsid w:val="0073273A"/>
    <w:rPr>
      <w:rFonts w:ascii="Times New Roman" w:eastAsia="Andale Sans UI" w:hAnsi="Times New Roman" w:cs="Times New Roman"/>
      <w:kern w:val="1"/>
      <w:sz w:val="28"/>
      <w:szCs w:val="24"/>
    </w:rPr>
  </w:style>
  <w:style w:type="paragraph" w:customStyle="1" w:styleId="310">
    <w:name w:val="Основной текст с отступом 31"/>
    <w:basedOn w:val="a"/>
    <w:rsid w:val="0073273A"/>
    <w:pPr>
      <w:ind w:firstLine="900"/>
      <w:jc w:val="both"/>
    </w:pPr>
    <w:rPr>
      <w:color w:val="000000"/>
      <w:sz w:val="28"/>
    </w:rPr>
  </w:style>
  <w:style w:type="paragraph" w:customStyle="1" w:styleId="af0">
    <w:name w:val="адресат"/>
    <w:basedOn w:val="a"/>
    <w:next w:val="a"/>
    <w:rsid w:val="0073273A"/>
    <w:pPr>
      <w:autoSpaceDE w:val="0"/>
      <w:jc w:val="center"/>
    </w:pPr>
    <w:rPr>
      <w:sz w:val="30"/>
    </w:rPr>
  </w:style>
  <w:style w:type="paragraph" w:customStyle="1" w:styleId="ConsTitle">
    <w:name w:val="ConsTitle"/>
    <w:rsid w:val="0073273A"/>
    <w:pPr>
      <w:widowControl w:val="0"/>
      <w:suppressAutoHyphens/>
      <w:autoSpaceDE w:val="0"/>
      <w:spacing w:after="0" w:line="240" w:lineRule="auto"/>
    </w:pPr>
    <w:rPr>
      <w:rFonts w:ascii="Arial" w:eastAsia="Arial" w:hAnsi="Arial" w:cs="Arial"/>
      <w:b/>
      <w:bCs/>
      <w:kern w:val="1"/>
      <w:sz w:val="16"/>
      <w:szCs w:val="16"/>
      <w:lang w:eastAsia="ar-SA"/>
    </w:rPr>
  </w:style>
  <w:style w:type="paragraph" w:customStyle="1" w:styleId="af1">
    <w:name w:val="Стиль"/>
    <w:rsid w:val="0073273A"/>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2">
    <w:name w:val="Содержимое врезки"/>
    <w:basedOn w:val="a6"/>
    <w:rsid w:val="0073273A"/>
  </w:style>
  <w:style w:type="paragraph" w:customStyle="1" w:styleId="ConsPlusNormal">
    <w:name w:val="ConsPlusNormal"/>
    <w:next w:val="a"/>
    <w:rsid w:val="0073273A"/>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rsid w:val="0073273A"/>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73273A"/>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73273A"/>
    <w:pPr>
      <w:autoSpaceDE w:val="0"/>
    </w:pPr>
    <w:rPr>
      <w:rFonts w:ascii="Arial" w:eastAsia="Arial" w:hAnsi="Arial" w:cs="Arial"/>
      <w:sz w:val="20"/>
      <w:szCs w:val="20"/>
      <w:lang w:eastAsia="fa-IR" w:bidi="fa-IR"/>
    </w:rPr>
  </w:style>
  <w:style w:type="paragraph" w:customStyle="1" w:styleId="ConsPlusDocList">
    <w:name w:val="ConsPlusDocList"/>
    <w:basedOn w:val="a"/>
    <w:rsid w:val="0073273A"/>
    <w:pPr>
      <w:autoSpaceDE w:val="0"/>
    </w:pPr>
    <w:rPr>
      <w:rFonts w:ascii="Courier New" w:eastAsia="Courier New" w:hAnsi="Courier New" w:cs="Courier New"/>
      <w:sz w:val="20"/>
      <w:szCs w:val="20"/>
      <w:lang w:eastAsia="fa-IR" w:bidi="fa-IR"/>
    </w:rPr>
  </w:style>
  <w:style w:type="paragraph" w:customStyle="1" w:styleId="af3">
    <w:name w:val="Заголовок таблицы"/>
    <w:basedOn w:val="ad"/>
    <w:rsid w:val="0073273A"/>
    <w:pPr>
      <w:jc w:val="center"/>
    </w:pPr>
    <w:rPr>
      <w:b/>
      <w:bCs/>
    </w:rPr>
  </w:style>
  <w:style w:type="paragraph" w:styleId="af4">
    <w:name w:val="header"/>
    <w:basedOn w:val="a"/>
    <w:link w:val="af5"/>
    <w:uiPriority w:val="99"/>
    <w:unhideWhenUsed/>
    <w:rsid w:val="0020645A"/>
    <w:pPr>
      <w:tabs>
        <w:tab w:val="center" w:pos="4677"/>
        <w:tab w:val="right" w:pos="9355"/>
      </w:tabs>
    </w:pPr>
  </w:style>
  <w:style w:type="character" w:customStyle="1" w:styleId="af5">
    <w:name w:val="Верхний колонтитул Знак"/>
    <w:basedOn w:val="a0"/>
    <w:link w:val="af4"/>
    <w:uiPriority w:val="99"/>
    <w:rsid w:val="0020645A"/>
    <w:rPr>
      <w:rFonts w:ascii="Times New Roman" w:eastAsia="Andale Sans UI" w:hAnsi="Times New Roman" w:cs="Times New Roman"/>
      <w:kern w:val="1"/>
      <w:sz w:val="24"/>
      <w:szCs w:val="24"/>
    </w:rPr>
  </w:style>
  <w:style w:type="paragraph" w:styleId="af6">
    <w:name w:val="footer"/>
    <w:basedOn w:val="a"/>
    <w:link w:val="af7"/>
    <w:unhideWhenUsed/>
    <w:rsid w:val="0020645A"/>
    <w:pPr>
      <w:tabs>
        <w:tab w:val="center" w:pos="4677"/>
        <w:tab w:val="right" w:pos="9355"/>
      </w:tabs>
    </w:pPr>
  </w:style>
  <w:style w:type="character" w:customStyle="1" w:styleId="af7">
    <w:name w:val="Нижний колонтитул Знак"/>
    <w:basedOn w:val="a0"/>
    <w:link w:val="af6"/>
    <w:rsid w:val="0020645A"/>
    <w:rPr>
      <w:rFonts w:ascii="Times New Roman" w:eastAsia="Andale Sans UI" w:hAnsi="Times New Roman" w:cs="Times New Roman"/>
      <w:kern w:val="1"/>
      <w:sz w:val="24"/>
      <w:szCs w:val="24"/>
    </w:rPr>
  </w:style>
  <w:style w:type="paragraph" w:styleId="af8">
    <w:name w:val="List Paragraph"/>
    <w:basedOn w:val="a"/>
    <w:uiPriority w:val="34"/>
    <w:qFormat/>
    <w:rsid w:val="00EA0E76"/>
    <w:pPr>
      <w:widowControl/>
      <w:suppressAutoHyphens w:val="0"/>
      <w:ind w:left="720" w:firstLine="851"/>
      <w:contextualSpacing/>
      <w:jc w:val="both"/>
    </w:pPr>
    <w:rPr>
      <w:rFonts w:asciiTheme="minorHAnsi" w:eastAsiaTheme="minorHAnsi" w:hAnsiTheme="minorHAnsi" w:cstheme="minorBidi"/>
      <w:kern w:val="0"/>
      <w:sz w:val="22"/>
      <w:szCs w:val="22"/>
    </w:rPr>
  </w:style>
  <w:style w:type="paragraph" w:customStyle="1" w:styleId="22">
    <w:name w:val="Основной текст с отступом 22"/>
    <w:basedOn w:val="a"/>
    <w:rsid w:val="00A702A0"/>
    <w:pPr>
      <w:overflowPunct w:val="0"/>
      <w:autoSpaceDE w:val="0"/>
      <w:spacing w:before="20" w:after="20"/>
      <w:ind w:firstLine="708"/>
      <w:jc w:val="both"/>
      <w:textAlignment w:val="baseline"/>
    </w:pPr>
    <w:rPr>
      <w:sz w:val="28"/>
      <w:szCs w:val="28"/>
    </w:rPr>
  </w:style>
  <w:style w:type="paragraph" w:styleId="af9">
    <w:name w:val="Balloon Text"/>
    <w:basedOn w:val="a"/>
    <w:link w:val="afa"/>
    <w:uiPriority w:val="99"/>
    <w:semiHidden/>
    <w:unhideWhenUsed/>
    <w:rsid w:val="00383E7C"/>
    <w:rPr>
      <w:rFonts w:ascii="Tahoma" w:hAnsi="Tahoma" w:cs="Tahoma"/>
      <w:sz w:val="16"/>
      <w:szCs w:val="16"/>
    </w:rPr>
  </w:style>
  <w:style w:type="character" w:customStyle="1" w:styleId="afa">
    <w:name w:val="Текст выноски Знак"/>
    <w:basedOn w:val="a0"/>
    <w:link w:val="af9"/>
    <w:uiPriority w:val="99"/>
    <w:semiHidden/>
    <w:rsid w:val="00383E7C"/>
    <w:rPr>
      <w:rFonts w:ascii="Tahoma" w:eastAsia="Andale Sans UI" w:hAnsi="Tahoma" w:cs="Tahoma"/>
      <w:kern w:val="1"/>
      <w:sz w:val="16"/>
      <w:szCs w:val="16"/>
    </w:rPr>
  </w:style>
  <w:style w:type="paragraph" w:customStyle="1" w:styleId="WW-2">
    <w:name w:val="WW-Основной текст с отступом 2"/>
    <w:basedOn w:val="a"/>
    <w:rsid w:val="003A5082"/>
    <w:pPr>
      <w:widowControl/>
      <w:spacing w:line="100" w:lineRule="atLeast"/>
    </w:pPr>
    <w:rPr>
      <w:lang w:eastAsia="ar-SA"/>
    </w:rPr>
  </w:style>
  <w:style w:type="character" w:styleId="afb">
    <w:name w:val="Hyperlink"/>
    <w:basedOn w:val="a0"/>
    <w:uiPriority w:val="99"/>
    <w:unhideWhenUsed/>
    <w:rsid w:val="00BF67CF"/>
    <w:rPr>
      <w:color w:val="0000FF" w:themeColor="hyperlink"/>
      <w:u w:val="single"/>
    </w:rPr>
  </w:style>
  <w:style w:type="character" w:styleId="afc">
    <w:name w:val="Emphasis"/>
    <w:basedOn w:val="a0"/>
    <w:qFormat/>
    <w:rsid w:val="00B227FC"/>
    <w:rPr>
      <w:i/>
      <w:iCs/>
    </w:rPr>
  </w:style>
  <w:style w:type="paragraph" w:styleId="afd">
    <w:name w:val="Plain Text"/>
    <w:basedOn w:val="a"/>
    <w:link w:val="afe"/>
    <w:rsid w:val="007B0DB0"/>
    <w:pPr>
      <w:widowControl/>
      <w:suppressAutoHyphens w:val="0"/>
    </w:pPr>
    <w:rPr>
      <w:rFonts w:ascii="Courier New" w:eastAsia="Times New Roman" w:hAnsi="Courier New"/>
      <w:kern w:val="0"/>
      <w:sz w:val="20"/>
      <w:szCs w:val="20"/>
      <w:lang w:val="x-none" w:eastAsia="x-none"/>
    </w:rPr>
  </w:style>
  <w:style w:type="character" w:customStyle="1" w:styleId="afe">
    <w:name w:val="Текст Знак"/>
    <w:basedOn w:val="a0"/>
    <w:link w:val="afd"/>
    <w:rsid w:val="007B0DB0"/>
    <w:rPr>
      <w:rFonts w:ascii="Courier New" w:eastAsia="Times New Roman" w:hAnsi="Courier New" w:cs="Times New Roman"/>
      <w:sz w:val="20"/>
      <w:szCs w:val="20"/>
      <w:lang w:val="x-none" w:eastAsia="x-none"/>
    </w:rPr>
  </w:style>
  <w:style w:type="paragraph" w:styleId="aff">
    <w:name w:val="Normal (Web)"/>
    <w:basedOn w:val="a"/>
    <w:uiPriority w:val="99"/>
    <w:unhideWhenUsed/>
    <w:rsid w:val="002B6BCC"/>
    <w:pPr>
      <w:widowControl/>
      <w:suppressAutoHyphens w:val="0"/>
      <w:spacing w:before="100" w:beforeAutospacing="1" w:after="100" w:afterAutospacing="1"/>
    </w:pPr>
    <w:rPr>
      <w:rFonts w:eastAsia="Times New Roman"/>
      <w:kern w:val="0"/>
      <w:lang w:eastAsia="ru-RU"/>
    </w:rPr>
  </w:style>
  <w:style w:type="paragraph" w:styleId="aff0">
    <w:name w:val="Intense Quote"/>
    <w:basedOn w:val="a"/>
    <w:next w:val="a"/>
    <w:link w:val="aff1"/>
    <w:uiPriority w:val="30"/>
    <w:qFormat/>
    <w:rsid w:val="009B0703"/>
    <w:pPr>
      <w:widowControl/>
      <w:pBdr>
        <w:top w:val="single" w:sz="4" w:space="10" w:color="4F81BD" w:themeColor="accent1"/>
        <w:bottom w:val="single" w:sz="4" w:space="10" w:color="4F81BD" w:themeColor="accent1"/>
      </w:pBdr>
      <w:suppressAutoHyphens w:val="0"/>
      <w:spacing w:before="360" w:after="360" w:line="259" w:lineRule="auto"/>
      <w:ind w:left="864" w:right="864"/>
      <w:jc w:val="center"/>
    </w:pPr>
    <w:rPr>
      <w:rFonts w:asciiTheme="minorHAnsi" w:eastAsiaTheme="minorHAnsi" w:hAnsiTheme="minorHAnsi" w:cstheme="minorBidi"/>
      <w:i/>
      <w:iCs/>
      <w:color w:val="4F81BD" w:themeColor="accent1"/>
      <w:kern w:val="0"/>
      <w:sz w:val="22"/>
      <w:szCs w:val="22"/>
    </w:rPr>
  </w:style>
  <w:style w:type="character" w:customStyle="1" w:styleId="aff1">
    <w:name w:val="Выделенная цитата Знак"/>
    <w:basedOn w:val="a0"/>
    <w:link w:val="aff0"/>
    <w:uiPriority w:val="30"/>
    <w:rsid w:val="009B0703"/>
    <w:rPr>
      <w:i/>
      <w:iCs/>
      <w:color w:val="4F81BD" w:themeColor="accent1"/>
    </w:rPr>
  </w:style>
  <w:style w:type="paragraph" w:customStyle="1" w:styleId="s1">
    <w:name w:val="s_1"/>
    <w:basedOn w:val="a"/>
    <w:uiPriority w:val="99"/>
    <w:rsid w:val="00475BFD"/>
    <w:pPr>
      <w:widowControl/>
      <w:suppressAutoHyphens w:val="0"/>
      <w:spacing w:before="100" w:beforeAutospacing="1" w:after="100" w:afterAutospacing="1"/>
    </w:pPr>
    <w:rPr>
      <w:rFonts w:eastAsia="Times New Roman"/>
      <w:kern w:val="0"/>
      <w:lang w:eastAsia="ru-RU"/>
    </w:rPr>
  </w:style>
  <w:style w:type="paragraph" w:customStyle="1" w:styleId="aaanao">
    <w:name w:val="aa?anao"/>
    <w:basedOn w:val="a"/>
    <w:next w:val="a"/>
    <w:rsid w:val="00D21644"/>
    <w:pPr>
      <w:overflowPunct w:val="0"/>
      <w:autoSpaceDE w:val="0"/>
      <w:jc w:val="center"/>
      <w:textAlignment w:val="baseline"/>
    </w:pPr>
    <w:rPr>
      <w:sz w:val="30"/>
      <w:szCs w:val="30"/>
    </w:rPr>
  </w:style>
  <w:style w:type="character" w:customStyle="1" w:styleId="70">
    <w:name w:val="Заголовок 7 Знак"/>
    <w:basedOn w:val="a0"/>
    <w:link w:val="7"/>
    <w:uiPriority w:val="9"/>
    <w:semiHidden/>
    <w:rsid w:val="006A2056"/>
    <w:rPr>
      <w:rFonts w:asciiTheme="majorHAnsi" w:eastAsiaTheme="majorEastAsia" w:hAnsiTheme="majorHAnsi" w:cstheme="majorBidi"/>
      <w:i/>
      <w:iCs/>
      <w:color w:val="243F60" w:themeColor="accent1" w:themeShade="7F"/>
      <w:kern w:val="1"/>
      <w:sz w:val="24"/>
      <w:szCs w:val="24"/>
    </w:rPr>
  </w:style>
  <w:style w:type="paragraph" w:customStyle="1" w:styleId="Default">
    <w:name w:val="Default"/>
    <w:rsid w:val="006A2056"/>
    <w:pPr>
      <w:autoSpaceDE w:val="0"/>
      <w:autoSpaceDN w:val="0"/>
      <w:adjustRightInd w:val="0"/>
      <w:spacing w:after="0" w:line="240" w:lineRule="auto"/>
    </w:pPr>
    <w:rPr>
      <w:rFonts w:ascii="PT Astra Serif" w:hAnsi="PT Astra Serif" w:cs="PT Astra Serif"/>
      <w:color w:val="000000"/>
      <w:sz w:val="24"/>
      <w:szCs w:val="24"/>
    </w:rPr>
  </w:style>
  <w:style w:type="paragraph" w:customStyle="1" w:styleId="aff2">
    <w:name w:val="Нормальный (таблица)"/>
    <w:basedOn w:val="a"/>
    <w:next w:val="a"/>
    <w:rsid w:val="00A20057"/>
    <w:pPr>
      <w:suppressAutoHyphens w:val="0"/>
      <w:autoSpaceDE w:val="0"/>
      <w:autoSpaceDN w:val="0"/>
      <w:adjustRightInd w:val="0"/>
      <w:jc w:val="both"/>
    </w:pPr>
    <w:rPr>
      <w:rFonts w:ascii="Arial" w:eastAsia="Times New Roman" w:hAnsi="Arial" w:cs="Arial"/>
      <w:kern w:val="0"/>
      <w:sz w:val="26"/>
      <w:szCs w:val="26"/>
      <w:lang w:eastAsia="ru-RU"/>
    </w:rPr>
  </w:style>
  <w:style w:type="paragraph" w:customStyle="1" w:styleId="ds-markdown-paragraph">
    <w:name w:val="ds-markdown-paragraph"/>
    <w:basedOn w:val="a"/>
    <w:rsid w:val="00D758E3"/>
    <w:pPr>
      <w:widowControl/>
      <w:suppressAutoHyphens w:val="0"/>
      <w:spacing w:before="100" w:beforeAutospacing="1" w:after="100" w:afterAutospacing="1"/>
    </w:pPr>
    <w:rPr>
      <w:rFonts w:eastAsia="Times New Roman"/>
      <w:kern w:val="0"/>
      <w:lang w:eastAsia="ru-RU"/>
    </w:rPr>
  </w:style>
  <w:style w:type="character" w:styleId="aff3">
    <w:name w:val="Strong"/>
    <w:basedOn w:val="a0"/>
    <w:uiPriority w:val="22"/>
    <w:qFormat/>
    <w:rsid w:val="00D758E3"/>
    <w:rPr>
      <w:b/>
      <w:bCs/>
    </w:rPr>
  </w:style>
  <w:style w:type="paragraph" w:customStyle="1" w:styleId="aff4">
    <w:name w:val="Заголовок статьи"/>
    <w:basedOn w:val="a"/>
    <w:next w:val="a"/>
    <w:uiPriority w:val="99"/>
    <w:rsid w:val="00A26C52"/>
    <w:pPr>
      <w:suppressAutoHyphens w:val="0"/>
      <w:autoSpaceDE w:val="0"/>
      <w:autoSpaceDN w:val="0"/>
      <w:adjustRightInd w:val="0"/>
      <w:ind w:left="1612" w:hanging="892"/>
      <w:jc w:val="both"/>
    </w:pPr>
    <w:rPr>
      <w:rFonts w:ascii="Arial" w:eastAsiaTheme="minorEastAsia" w:hAnsi="Arial" w:cs="Arial"/>
      <w:kern w:val="0"/>
      <w:lang w:eastAsia="ru-RU"/>
    </w:rPr>
  </w:style>
  <w:style w:type="paragraph" w:customStyle="1" w:styleId="aff5">
    <w:name w:val="Прижатый влево"/>
    <w:basedOn w:val="a"/>
    <w:next w:val="a"/>
    <w:rsid w:val="006C7CEC"/>
    <w:pPr>
      <w:suppressAutoHyphens w:val="0"/>
      <w:autoSpaceDE w:val="0"/>
      <w:autoSpaceDN w:val="0"/>
      <w:adjustRightInd w:val="0"/>
    </w:pPr>
    <w:rPr>
      <w:rFonts w:ascii="Arial" w:eastAsia="Times New Roman" w:hAnsi="Arial" w:cs="Arial"/>
      <w:kern w:val="0"/>
      <w:sz w:val="26"/>
      <w:szCs w:val="26"/>
      <w:lang w:eastAsia="ru-RU"/>
    </w:rPr>
  </w:style>
  <w:style w:type="character" w:styleId="aff6">
    <w:name w:val="page number"/>
    <w:basedOn w:val="a0"/>
    <w:rsid w:val="002E63D8"/>
  </w:style>
  <w:style w:type="paragraph" w:styleId="aff7">
    <w:name w:val="No Spacing"/>
    <w:qFormat/>
    <w:rsid w:val="002E63D8"/>
    <w:pPr>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73A"/>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73273A"/>
    <w:pPr>
      <w:keepNext/>
      <w:tabs>
        <w:tab w:val="num" w:pos="432"/>
      </w:tabs>
      <w:spacing w:before="120" w:after="60"/>
      <w:ind w:left="432" w:hanging="432"/>
      <w:jc w:val="center"/>
      <w:outlineLvl w:val="0"/>
    </w:pPr>
    <w:rPr>
      <w:rFonts w:ascii="Arial" w:hAnsi="Arial"/>
      <w:b/>
      <w:i/>
      <w:sz w:val="28"/>
    </w:rPr>
  </w:style>
  <w:style w:type="paragraph" w:styleId="2">
    <w:name w:val="heading 2"/>
    <w:basedOn w:val="a"/>
    <w:next w:val="a"/>
    <w:link w:val="20"/>
    <w:qFormat/>
    <w:rsid w:val="0073273A"/>
    <w:pPr>
      <w:keepNext/>
      <w:tabs>
        <w:tab w:val="num" w:pos="576"/>
      </w:tabs>
      <w:spacing w:before="120" w:after="60"/>
      <w:ind w:firstLine="737"/>
      <w:jc w:val="both"/>
      <w:outlineLvl w:val="1"/>
    </w:pPr>
    <w:rPr>
      <w:rFonts w:ascii="Arial" w:hAnsi="Arial"/>
      <w:b/>
    </w:rPr>
  </w:style>
  <w:style w:type="paragraph" w:styleId="3">
    <w:name w:val="heading 3"/>
    <w:basedOn w:val="a"/>
    <w:next w:val="a"/>
    <w:link w:val="30"/>
    <w:qFormat/>
    <w:rsid w:val="0073273A"/>
    <w:pPr>
      <w:keepNext/>
      <w:tabs>
        <w:tab w:val="num" w:pos="720"/>
      </w:tabs>
      <w:ind w:firstLine="900"/>
      <w:jc w:val="both"/>
      <w:outlineLvl w:val="2"/>
    </w:pPr>
    <w:rPr>
      <w:rFonts w:ascii="Arial" w:hAnsi="Arial"/>
      <w:b/>
    </w:rPr>
  </w:style>
  <w:style w:type="paragraph" w:styleId="4">
    <w:name w:val="heading 4"/>
    <w:basedOn w:val="a"/>
    <w:next w:val="a"/>
    <w:link w:val="40"/>
    <w:qFormat/>
    <w:rsid w:val="0073273A"/>
    <w:pPr>
      <w:keepNext/>
      <w:tabs>
        <w:tab w:val="num" w:pos="864"/>
      </w:tabs>
      <w:ind w:left="864" w:hanging="864"/>
      <w:outlineLvl w:val="3"/>
    </w:pPr>
    <w:rPr>
      <w:rFonts w:ascii="Arial" w:hAnsi="Arial"/>
      <w:b/>
    </w:rPr>
  </w:style>
  <w:style w:type="paragraph" w:styleId="5">
    <w:name w:val="heading 5"/>
    <w:basedOn w:val="a"/>
    <w:next w:val="a"/>
    <w:link w:val="50"/>
    <w:qFormat/>
    <w:rsid w:val="0073273A"/>
    <w:pPr>
      <w:keepNext/>
      <w:tabs>
        <w:tab w:val="num" w:pos="1008"/>
      </w:tabs>
      <w:ind w:left="1008" w:hanging="1008"/>
      <w:outlineLvl w:val="4"/>
    </w:pPr>
    <w:rPr>
      <w:sz w:val="28"/>
    </w:rPr>
  </w:style>
  <w:style w:type="paragraph" w:styleId="7">
    <w:name w:val="heading 7"/>
    <w:basedOn w:val="a"/>
    <w:next w:val="a"/>
    <w:link w:val="70"/>
    <w:uiPriority w:val="9"/>
    <w:semiHidden/>
    <w:unhideWhenUsed/>
    <w:qFormat/>
    <w:rsid w:val="006A2056"/>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qFormat/>
    <w:rsid w:val="0073273A"/>
    <w:pPr>
      <w:keepNext/>
      <w:tabs>
        <w:tab w:val="num" w:pos="1440"/>
      </w:tabs>
      <w:ind w:firstLine="720"/>
      <w:outlineLvl w:val="7"/>
    </w:pPr>
    <w:rPr>
      <w:b/>
      <w:sz w:val="28"/>
    </w:rPr>
  </w:style>
  <w:style w:type="paragraph" w:styleId="9">
    <w:name w:val="heading 9"/>
    <w:basedOn w:val="a"/>
    <w:next w:val="a"/>
    <w:link w:val="90"/>
    <w:qFormat/>
    <w:rsid w:val="0073273A"/>
    <w:pPr>
      <w:keepNext/>
      <w:tabs>
        <w:tab w:val="num" w:pos="1584"/>
      </w:tabs>
      <w:ind w:left="1584" w:hanging="1584"/>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273A"/>
    <w:rPr>
      <w:rFonts w:ascii="Arial" w:eastAsia="Andale Sans UI" w:hAnsi="Arial" w:cs="Times New Roman"/>
      <w:b/>
      <w:i/>
      <w:kern w:val="1"/>
      <w:sz w:val="28"/>
      <w:szCs w:val="24"/>
    </w:rPr>
  </w:style>
  <w:style w:type="character" w:customStyle="1" w:styleId="20">
    <w:name w:val="Заголовок 2 Знак"/>
    <w:basedOn w:val="a0"/>
    <w:link w:val="2"/>
    <w:rsid w:val="0073273A"/>
    <w:rPr>
      <w:rFonts w:ascii="Arial" w:eastAsia="Andale Sans UI" w:hAnsi="Arial" w:cs="Times New Roman"/>
      <w:b/>
      <w:kern w:val="1"/>
      <w:sz w:val="24"/>
      <w:szCs w:val="24"/>
    </w:rPr>
  </w:style>
  <w:style w:type="character" w:customStyle="1" w:styleId="30">
    <w:name w:val="Заголовок 3 Знак"/>
    <w:basedOn w:val="a0"/>
    <w:link w:val="3"/>
    <w:rsid w:val="0073273A"/>
    <w:rPr>
      <w:rFonts w:ascii="Arial" w:eastAsia="Andale Sans UI" w:hAnsi="Arial" w:cs="Times New Roman"/>
      <w:b/>
      <w:kern w:val="1"/>
      <w:sz w:val="24"/>
      <w:szCs w:val="24"/>
    </w:rPr>
  </w:style>
  <w:style w:type="character" w:customStyle="1" w:styleId="40">
    <w:name w:val="Заголовок 4 Знак"/>
    <w:basedOn w:val="a0"/>
    <w:link w:val="4"/>
    <w:rsid w:val="0073273A"/>
    <w:rPr>
      <w:rFonts w:ascii="Arial" w:eastAsia="Andale Sans UI" w:hAnsi="Arial" w:cs="Times New Roman"/>
      <w:b/>
      <w:kern w:val="1"/>
      <w:sz w:val="24"/>
      <w:szCs w:val="24"/>
    </w:rPr>
  </w:style>
  <w:style w:type="character" w:customStyle="1" w:styleId="50">
    <w:name w:val="Заголовок 5 Знак"/>
    <w:basedOn w:val="a0"/>
    <w:link w:val="5"/>
    <w:rsid w:val="0073273A"/>
    <w:rPr>
      <w:rFonts w:ascii="Times New Roman" w:eastAsia="Andale Sans UI" w:hAnsi="Times New Roman" w:cs="Times New Roman"/>
      <w:kern w:val="1"/>
      <w:sz w:val="28"/>
      <w:szCs w:val="24"/>
    </w:rPr>
  </w:style>
  <w:style w:type="character" w:customStyle="1" w:styleId="80">
    <w:name w:val="Заголовок 8 Знак"/>
    <w:basedOn w:val="a0"/>
    <w:link w:val="8"/>
    <w:rsid w:val="0073273A"/>
    <w:rPr>
      <w:rFonts w:ascii="Times New Roman" w:eastAsia="Andale Sans UI" w:hAnsi="Times New Roman" w:cs="Times New Roman"/>
      <w:b/>
      <w:kern w:val="1"/>
      <w:sz w:val="28"/>
      <w:szCs w:val="24"/>
    </w:rPr>
  </w:style>
  <w:style w:type="character" w:customStyle="1" w:styleId="90">
    <w:name w:val="Заголовок 9 Знак"/>
    <w:basedOn w:val="a0"/>
    <w:link w:val="9"/>
    <w:rsid w:val="0073273A"/>
    <w:rPr>
      <w:rFonts w:ascii="Times New Roman" w:eastAsia="Andale Sans UI" w:hAnsi="Times New Roman" w:cs="Times New Roman"/>
      <w:b/>
      <w:kern w:val="1"/>
      <w:sz w:val="24"/>
      <w:szCs w:val="24"/>
    </w:rPr>
  </w:style>
  <w:style w:type="character" w:customStyle="1" w:styleId="WW8Num3z0">
    <w:name w:val="WW8Num3z0"/>
    <w:rsid w:val="0073273A"/>
    <w:rPr>
      <w:rFonts w:ascii="Times New Roman" w:hAnsi="Times New Roman" w:cs="Times New Roman"/>
    </w:rPr>
  </w:style>
  <w:style w:type="character" w:customStyle="1" w:styleId="WW8Num3z1">
    <w:name w:val="WW8Num3z1"/>
    <w:rsid w:val="0073273A"/>
    <w:rPr>
      <w:rFonts w:ascii="Courier New" w:hAnsi="Courier New"/>
    </w:rPr>
  </w:style>
  <w:style w:type="character" w:customStyle="1" w:styleId="WW8Num3z2">
    <w:name w:val="WW8Num3z2"/>
    <w:rsid w:val="0073273A"/>
    <w:rPr>
      <w:rFonts w:ascii="Wingdings" w:hAnsi="Wingdings"/>
    </w:rPr>
  </w:style>
  <w:style w:type="character" w:customStyle="1" w:styleId="WW8Num3z3">
    <w:name w:val="WW8Num3z3"/>
    <w:rsid w:val="0073273A"/>
    <w:rPr>
      <w:rFonts w:ascii="Symbol" w:hAnsi="Symbol"/>
    </w:rPr>
  </w:style>
  <w:style w:type="character" w:customStyle="1" w:styleId="WW8Num5z0">
    <w:name w:val="WW8Num5z0"/>
    <w:rsid w:val="0073273A"/>
    <w:rPr>
      <w:strike w:val="0"/>
      <w:dstrike w:val="0"/>
    </w:rPr>
  </w:style>
  <w:style w:type="character" w:customStyle="1" w:styleId="Absatz-Standardschriftart">
    <w:name w:val="Absatz-Standardschriftart"/>
    <w:rsid w:val="0073273A"/>
  </w:style>
  <w:style w:type="character" w:customStyle="1" w:styleId="WW-Absatz-Standardschriftart">
    <w:name w:val="WW-Absatz-Standardschriftart"/>
    <w:rsid w:val="0073273A"/>
  </w:style>
  <w:style w:type="character" w:customStyle="1" w:styleId="WW-Absatz-Standardschriftart1">
    <w:name w:val="WW-Absatz-Standardschriftart1"/>
    <w:rsid w:val="0073273A"/>
  </w:style>
  <w:style w:type="character" w:customStyle="1" w:styleId="WW-Absatz-Standardschriftart11">
    <w:name w:val="WW-Absatz-Standardschriftart11"/>
    <w:rsid w:val="0073273A"/>
  </w:style>
  <w:style w:type="character" w:customStyle="1" w:styleId="WW-Absatz-Standardschriftart111">
    <w:name w:val="WW-Absatz-Standardschriftart111"/>
    <w:rsid w:val="0073273A"/>
  </w:style>
  <w:style w:type="character" w:customStyle="1" w:styleId="WW-Absatz-Standardschriftart1111">
    <w:name w:val="WW-Absatz-Standardschriftart1111"/>
    <w:rsid w:val="0073273A"/>
  </w:style>
  <w:style w:type="character" w:customStyle="1" w:styleId="WW-Absatz-Standardschriftart11111">
    <w:name w:val="WW-Absatz-Standardschriftart11111"/>
    <w:rsid w:val="0073273A"/>
  </w:style>
  <w:style w:type="character" w:customStyle="1" w:styleId="WW-Absatz-Standardschriftart111111">
    <w:name w:val="WW-Absatz-Standardschriftart111111"/>
    <w:rsid w:val="0073273A"/>
  </w:style>
  <w:style w:type="character" w:customStyle="1" w:styleId="WW-Absatz-Standardschriftart1111111">
    <w:name w:val="WW-Absatz-Standardschriftart1111111"/>
    <w:rsid w:val="0073273A"/>
  </w:style>
  <w:style w:type="character" w:customStyle="1" w:styleId="WW-Absatz-Standardschriftart11111111">
    <w:name w:val="WW-Absatz-Standardschriftart11111111"/>
    <w:rsid w:val="0073273A"/>
  </w:style>
  <w:style w:type="character" w:customStyle="1" w:styleId="WW-Absatz-Standardschriftart111111111">
    <w:name w:val="WW-Absatz-Standardschriftart111111111"/>
    <w:rsid w:val="0073273A"/>
  </w:style>
  <w:style w:type="character" w:customStyle="1" w:styleId="WW-Absatz-Standardschriftart1111111111">
    <w:name w:val="WW-Absatz-Standardschriftart1111111111"/>
    <w:rsid w:val="0073273A"/>
  </w:style>
  <w:style w:type="character" w:customStyle="1" w:styleId="WW-Absatz-Standardschriftart11111111111">
    <w:name w:val="WW-Absatz-Standardschriftart11111111111"/>
    <w:rsid w:val="0073273A"/>
  </w:style>
  <w:style w:type="character" w:customStyle="1" w:styleId="WW-Absatz-Standardschriftart111111111111">
    <w:name w:val="WW-Absatz-Standardschriftart111111111111"/>
    <w:rsid w:val="0073273A"/>
  </w:style>
  <w:style w:type="character" w:customStyle="1" w:styleId="WW-Absatz-Standardschriftart1111111111111">
    <w:name w:val="WW-Absatz-Standardschriftart1111111111111"/>
    <w:rsid w:val="0073273A"/>
  </w:style>
  <w:style w:type="character" w:customStyle="1" w:styleId="WW-Absatz-Standardschriftart11111111111111">
    <w:name w:val="WW-Absatz-Standardschriftart11111111111111"/>
    <w:rsid w:val="0073273A"/>
  </w:style>
  <w:style w:type="character" w:customStyle="1" w:styleId="WW-Absatz-Standardschriftart111111111111111">
    <w:name w:val="WW-Absatz-Standardschriftart111111111111111"/>
    <w:rsid w:val="0073273A"/>
  </w:style>
  <w:style w:type="character" w:customStyle="1" w:styleId="WW-Absatz-Standardschriftart1111111111111111">
    <w:name w:val="WW-Absatz-Standardschriftart1111111111111111"/>
    <w:rsid w:val="0073273A"/>
  </w:style>
  <w:style w:type="character" w:customStyle="1" w:styleId="WW-Absatz-Standardschriftart11111111111111111">
    <w:name w:val="WW-Absatz-Standardschriftart11111111111111111"/>
    <w:rsid w:val="0073273A"/>
  </w:style>
  <w:style w:type="character" w:customStyle="1" w:styleId="WW-Absatz-Standardschriftart111111111111111111">
    <w:name w:val="WW-Absatz-Standardschriftart111111111111111111"/>
    <w:rsid w:val="0073273A"/>
  </w:style>
  <w:style w:type="character" w:customStyle="1" w:styleId="WW-Absatz-Standardschriftart1111111111111111111">
    <w:name w:val="WW-Absatz-Standardschriftart1111111111111111111"/>
    <w:rsid w:val="0073273A"/>
  </w:style>
  <w:style w:type="character" w:customStyle="1" w:styleId="WW8Num8z0">
    <w:name w:val="WW8Num8z0"/>
    <w:rsid w:val="0073273A"/>
    <w:rPr>
      <w:rFonts w:ascii="Times New Roman" w:hAnsi="Times New Roman" w:cs="Times New Roman"/>
    </w:rPr>
  </w:style>
  <w:style w:type="character" w:customStyle="1" w:styleId="WW8Num8z1">
    <w:name w:val="WW8Num8z1"/>
    <w:rsid w:val="0073273A"/>
    <w:rPr>
      <w:rFonts w:ascii="Courier New" w:hAnsi="Courier New"/>
    </w:rPr>
  </w:style>
  <w:style w:type="character" w:customStyle="1" w:styleId="WW8Num8z2">
    <w:name w:val="WW8Num8z2"/>
    <w:rsid w:val="0073273A"/>
    <w:rPr>
      <w:rFonts w:ascii="Wingdings" w:hAnsi="Wingdings"/>
    </w:rPr>
  </w:style>
  <w:style w:type="character" w:customStyle="1" w:styleId="WW8Num8z3">
    <w:name w:val="WW8Num8z3"/>
    <w:rsid w:val="0073273A"/>
    <w:rPr>
      <w:rFonts w:ascii="Symbol" w:hAnsi="Symbol"/>
    </w:rPr>
  </w:style>
  <w:style w:type="character" w:customStyle="1" w:styleId="WW8Num4z0">
    <w:name w:val="WW8Num4z0"/>
    <w:rsid w:val="0073273A"/>
    <w:rPr>
      <w:strike w:val="0"/>
      <w:dstrike w:val="0"/>
    </w:rPr>
  </w:style>
  <w:style w:type="character" w:customStyle="1" w:styleId="11">
    <w:name w:val="Основной шрифт абзаца1"/>
    <w:rsid w:val="0073273A"/>
  </w:style>
  <w:style w:type="character" w:customStyle="1" w:styleId="a3">
    <w:name w:val="Не вступил в силу"/>
    <w:rsid w:val="0073273A"/>
    <w:rPr>
      <w:strike/>
      <w:color w:val="008080"/>
    </w:rPr>
  </w:style>
  <w:style w:type="character" w:customStyle="1" w:styleId="grame">
    <w:name w:val="grame"/>
    <w:basedOn w:val="11"/>
    <w:rsid w:val="0073273A"/>
  </w:style>
  <w:style w:type="character" w:customStyle="1" w:styleId="a4">
    <w:name w:val="Символ нумерации"/>
    <w:rsid w:val="0073273A"/>
  </w:style>
  <w:style w:type="character" w:customStyle="1" w:styleId="21">
    <w:name w:val="Основной шрифт абзаца2"/>
    <w:rsid w:val="0073273A"/>
  </w:style>
  <w:style w:type="paragraph" w:customStyle="1" w:styleId="a5">
    <w:name w:val="Заголовок"/>
    <w:basedOn w:val="a"/>
    <w:next w:val="a6"/>
    <w:rsid w:val="0073273A"/>
    <w:pPr>
      <w:keepNext/>
      <w:spacing w:before="240" w:after="120"/>
    </w:pPr>
    <w:rPr>
      <w:rFonts w:ascii="Arial" w:hAnsi="Arial" w:cs="Tahoma"/>
      <w:sz w:val="28"/>
      <w:szCs w:val="28"/>
    </w:rPr>
  </w:style>
  <w:style w:type="paragraph" w:styleId="a6">
    <w:name w:val="Body Text"/>
    <w:basedOn w:val="a"/>
    <w:link w:val="a7"/>
    <w:rsid w:val="0073273A"/>
    <w:pPr>
      <w:spacing w:after="120"/>
    </w:pPr>
  </w:style>
  <w:style w:type="character" w:customStyle="1" w:styleId="a7">
    <w:name w:val="Основной текст Знак"/>
    <w:basedOn w:val="a0"/>
    <w:link w:val="a6"/>
    <w:rsid w:val="0073273A"/>
    <w:rPr>
      <w:rFonts w:ascii="Times New Roman" w:eastAsia="Andale Sans UI" w:hAnsi="Times New Roman" w:cs="Times New Roman"/>
      <w:kern w:val="1"/>
      <w:sz w:val="24"/>
      <w:szCs w:val="24"/>
    </w:rPr>
  </w:style>
  <w:style w:type="paragraph" w:styleId="a8">
    <w:name w:val="List"/>
    <w:basedOn w:val="a6"/>
    <w:rsid w:val="0073273A"/>
    <w:rPr>
      <w:rFonts w:cs="Tahoma"/>
    </w:rPr>
  </w:style>
  <w:style w:type="paragraph" w:customStyle="1" w:styleId="12">
    <w:name w:val="Название1"/>
    <w:basedOn w:val="a"/>
    <w:rsid w:val="0073273A"/>
    <w:pPr>
      <w:suppressLineNumbers/>
      <w:spacing w:before="120" w:after="120"/>
    </w:pPr>
    <w:rPr>
      <w:rFonts w:cs="Tahoma"/>
      <w:i/>
      <w:iCs/>
    </w:rPr>
  </w:style>
  <w:style w:type="paragraph" w:customStyle="1" w:styleId="13">
    <w:name w:val="Указатель1"/>
    <w:basedOn w:val="a"/>
    <w:rsid w:val="0073273A"/>
    <w:pPr>
      <w:suppressLineNumbers/>
    </w:pPr>
    <w:rPr>
      <w:rFonts w:cs="Tahoma"/>
    </w:rPr>
  </w:style>
  <w:style w:type="paragraph" w:styleId="a9">
    <w:name w:val="Title"/>
    <w:basedOn w:val="a5"/>
    <w:next w:val="aa"/>
    <w:link w:val="ab"/>
    <w:qFormat/>
    <w:rsid w:val="0073273A"/>
  </w:style>
  <w:style w:type="character" w:customStyle="1" w:styleId="ab">
    <w:name w:val="Название Знак"/>
    <w:basedOn w:val="a0"/>
    <w:link w:val="a9"/>
    <w:rsid w:val="0073273A"/>
    <w:rPr>
      <w:rFonts w:ascii="Arial" w:eastAsia="Andale Sans UI" w:hAnsi="Arial" w:cs="Tahoma"/>
      <w:kern w:val="1"/>
      <w:sz w:val="28"/>
      <w:szCs w:val="28"/>
    </w:rPr>
  </w:style>
  <w:style w:type="paragraph" w:styleId="aa">
    <w:name w:val="Subtitle"/>
    <w:basedOn w:val="a5"/>
    <w:next w:val="a6"/>
    <w:link w:val="ac"/>
    <w:qFormat/>
    <w:rsid w:val="0073273A"/>
    <w:pPr>
      <w:jc w:val="center"/>
    </w:pPr>
    <w:rPr>
      <w:i/>
      <w:iCs/>
    </w:rPr>
  </w:style>
  <w:style w:type="character" w:customStyle="1" w:styleId="ac">
    <w:name w:val="Подзаголовок Знак"/>
    <w:basedOn w:val="a0"/>
    <w:link w:val="aa"/>
    <w:rsid w:val="0073273A"/>
    <w:rPr>
      <w:rFonts w:ascii="Arial" w:eastAsia="Andale Sans UI" w:hAnsi="Arial" w:cs="Tahoma"/>
      <w:i/>
      <w:iCs/>
      <w:kern w:val="1"/>
      <w:sz w:val="28"/>
      <w:szCs w:val="28"/>
    </w:rPr>
  </w:style>
  <w:style w:type="paragraph" w:customStyle="1" w:styleId="14">
    <w:name w:val="Текст1"/>
    <w:basedOn w:val="a"/>
    <w:rsid w:val="0073273A"/>
    <w:rPr>
      <w:rFonts w:ascii="Courier New" w:hAnsi="Courier New"/>
      <w:sz w:val="20"/>
    </w:rPr>
  </w:style>
  <w:style w:type="paragraph" w:customStyle="1" w:styleId="consnormal">
    <w:name w:val="consnormal"/>
    <w:basedOn w:val="a"/>
    <w:rsid w:val="0073273A"/>
    <w:pPr>
      <w:spacing w:before="100" w:after="100"/>
    </w:pPr>
  </w:style>
  <w:style w:type="paragraph" w:customStyle="1" w:styleId="ad">
    <w:name w:val="Содержимое таблицы"/>
    <w:basedOn w:val="a"/>
    <w:rsid w:val="0073273A"/>
    <w:pPr>
      <w:suppressLineNumbers/>
    </w:pPr>
  </w:style>
  <w:style w:type="paragraph" w:customStyle="1" w:styleId="210">
    <w:name w:val="Основной текст 21"/>
    <w:basedOn w:val="a"/>
    <w:rsid w:val="0073273A"/>
    <w:pPr>
      <w:jc w:val="both"/>
    </w:pPr>
    <w:rPr>
      <w:sz w:val="28"/>
    </w:rPr>
  </w:style>
  <w:style w:type="paragraph" w:customStyle="1" w:styleId="ConsNormal0">
    <w:name w:val="ConsNormal"/>
    <w:rsid w:val="0073273A"/>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11">
    <w:name w:val="Основной текст с отступом 21"/>
    <w:basedOn w:val="a"/>
    <w:rsid w:val="0073273A"/>
    <w:pPr>
      <w:ind w:firstLine="900"/>
    </w:pPr>
    <w:rPr>
      <w:sz w:val="28"/>
    </w:rPr>
  </w:style>
  <w:style w:type="paragraph" w:customStyle="1" w:styleId="ConsNonformat">
    <w:name w:val="ConsNonformat"/>
    <w:rsid w:val="0073273A"/>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31">
    <w:name w:val="Основной текст 31"/>
    <w:basedOn w:val="a"/>
    <w:rsid w:val="0073273A"/>
    <w:pPr>
      <w:jc w:val="both"/>
    </w:pPr>
  </w:style>
  <w:style w:type="paragraph" w:styleId="ae">
    <w:name w:val="Body Text Indent"/>
    <w:basedOn w:val="a"/>
    <w:link w:val="af"/>
    <w:rsid w:val="0073273A"/>
    <w:pPr>
      <w:ind w:firstLine="900"/>
      <w:jc w:val="both"/>
    </w:pPr>
    <w:rPr>
      <w:sz w:val="28"/>
    </w:rPr>
  </w:style>
  <w:style w:type="character" w:customStyle="1" w:styleId="af">
    <w:name w:val="Основной текст с отступом Знак"/>
    <w:basedOn w:val="a0"/>
    <w:link w:val="ae"/>
    <w:rsid w:val="0073273A"/>
    <w:rPr>
      <w:rFonts w:ascii="Times New Roman" w:eastAsia="Andale Sans UI" w:hAnsi="Times New Roman" w:cs="Times New Roman"/>
      <w:kern w:val="1"/>
      <w:sz w:val="28"/>
      <w:szCs w:val="24"/>
    </w:rPr>
  </w:style>
  <w:style w:type="paragraph" w:customStyle="1" w:styleId="310">
    <w:name w:val="Основной текст с отступом 31"/>
    <w:basedOn w:val="a"/>
    <w:rsid w:val="0073273A"/>
    <w:pPr>
      <w:ind w:firstLine="900"/>
      <w:jc w:val="both"/>
    </w:pPr>
    <w:rPr>
      <w:color w:val="000000"/>
      <w:sz w:val="28"/>
    </w:rPr>
  </w:style>
  <w:style w:type="paragraph" w:customStyle="1" w:styleId="af0">
    <w:name w:val="адресат"/>
    <w:basedOn w:val="a"/>
    <w:next w:val="a"/>
    <w:rsid w:val="0073273A"/>
    <w:pPr>
      <w:autoSpaceDE w:val="0"/>
      <w:jc w:val="center"/>
    </w:pPr>
    <w:rPr>
      <w:sz w:val="30"/>
    </w:rPr>
  </w:style>
  <w:style w:type="paragraph" w:customStyle="1" w:styleId="ConsTitle">
    <w:name w:val="ConsTitle"/>
    <w:rsid w:val="0073273A"/>
    <w:pPr>
      <w:widowControl w:val="0"/>
      <w:suppressAutoHyphens/>
      <w:autoSpaceDE w:val="0"/>
      <w:spacing w:after="0" w:line="240" w:lineRule="auto"/>
    </w:pPr>
    <w:rPr>
      <w:rFonts w:ascii="Arial" w:eastAsia="Arial" w:hAnsi="Arial" w:cs="Arial"/>
      <w:b/>
      <w:bCs/>
      <w:kern w:val="1"/>
      <w:sz w:val="16"/>
      <w:szCs w:val="16"/>
      <w:lang w:eastAsia="ar-SA"/>
    </w:rPr>
  </w:style>
  <w:style w:type="paragraph" w:customStyle="1" w:styleId="af1">
    <w:name w:val="Стиль"/>
    <w:rsid w:val="0073273A"/>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2">
    <w:name w:val="Содержимое врезки"/>
    <w:basedOn w:val="a6"/>
    <w:rsid w:val="0073273A"/>
  </w:style>
  <w:style w:type="paragraph" w:customStyle="1" w:styleId="ConsPlusNormal">
    <w:name w:val="ConsPlusNormal"/>
    <w:next w:val="a"/>
    <w:rsid w:val="0073273A"/>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rsid w:val="0073273A"/>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73273A"/>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73273A"/>
    <w:pPr>
      <w:autoSpaceDE w:val="0"/>
    </w:pPr>
    <w:rPr>
      <w:rFonts w:ascii="Arial" w:eastAsia="Arial" w:hAnsi="Arial" w:cs="Arial"/>
      <w:sz w:val="20"/>
      <w:szCs w:val="20"/>
      <w:lang w:eastAsia="fa-IR" w:bidi="fa-IR"/>
    </w:rPr>
  </w:style>
  <w:style w:type="paragraph" w:customStyle="1" w:styleId="ConsPlusDocList">
    <w:name w:val="ConsPlusDocList"/>
    <w:basedOn w:val="a"/>
    <w:rsid w:val="0073273A"/>
    <w:pPr>
      <w:autoSpaceDE w:val="0"/>
    </w:pPr>
    <w:rPr>
      <w:rFonts w:ascii="Courier New" w:eastAsia="Courier New" w:hAnsi="Courier New" w:cs="Courier New"/>
      <w:sz w:val="20"/>
      <w:szCs w:val="20"/>
      <w:lang w:eastAsia="fa-IR" w:bidi="fa-IR"/>
    </w:rPr>
  </w:style>
  <w:style w:type="paragraph" w:customStyle="1" w:styleId="af3">
    <w:name w:val="Заголовок таблицы"/>
    <w:basedOn w:val="ad"/>
    <w:rsid w:val="0073273A"/>
    <w:pPr>
      <w:jc w:val="center"/>
    </w:pPr>
    <w:rPr>
      <w:b/>
      <w:bCs/>
    </w:rPr>
  </w:style>
  <w:style w:type="paragraph" w:styleId="af4">
    <w:name w:val="header"/>
    <w:basedOn w:val="a"/>
    <w:link w:val="af5"/>
    <w:uiPriority w:val="99"/>
    <w:unhideWhenUsed/>
    <w:rsid w:val="0020645A"/>
    <w:pPr>
      <w:tabs>
        <w:tab w:val="center" w:pos="4677"/>
        <w:tab w:val="right" w:pos="9355"/>
      </w:tabs>
    </w:pPr>
  </w:style>
  <w:style w:type="character" w:customStyle="1" w:styleId="af5">
    <w:name w:val="Верхний колонтитул Знак"/>
    <w:basedOn w:val="a0"/>
    <w:link w:val="af4"/>
    <w:uiPriority w:val="99"/>
    <w:rsid w:val="0020645A"/>
    <w:rPr>
      <w:rFonts w:ascii="Times New Roman" w:eastAsia="Andale Sans UI" w:hAnsi="Times New Roman" w:cs="Times New Roman"/>
      <w:kern w:val="1"/>
      <w:sz w:val="24"/>
      <w:szCs w:val="24"/>
    </w:rPr>
  </w:style>
  <w:style w:type="paragraph" w:styleId="af6">
    <w:name w:val="footer"/>
    <w:basedOn w:val="a"/>
    <w:link w:val="af7"/>
    <w:unhideWhenUsed/>
    <w:rsid w:val="0020645A"/>
    <w:pPr>
      <w:tabs>
        <w:tab w:val="center" w:pos="4677"/>
        <w:tab w:val="right" w:pos="9355"/>
      </w:tabs>
    </w:pPr>
  </w:style>
  <w:style w:type="character" w:customStyle="1" w:styleId="af7">
    <w:name w:val="Нижний колонтитул Знак"/>
    <w:basedOn w:val="a0"/>
    <w:link w:val="af6"/>
    <w:rsid w:val="0020645A"/>
    <w:rPr>
      <w:rFonts w:ascii="Times New Roman" w:eastAsia="Andale Sans UI" w:hAnsi="Times New Roman" w:cs="Times New Roman"/>
      <w:kern w:val="1"/>
      <w:sz w:val="24"/>
      <w:szCs w:val="24"/>
    </w:rPr>
  </w:style>
  <w:style w:type="paragraph" w:styleId="af8">
    <w:name w:val="List Paragraph"/>
    <w:basedOn w:val="a"/>
    <w:uiPriority w:val="34"/>
    <w:qFormat/>
    <w:rsid w:val="00EA0E76"/>
    <w:pPr>
      <w:widowControl/>
      <w:suppressAutoHyphens w:val="0"/>
      <w:ind w:left="720" w:firstLine="851"/>
      <w:contextualSpacing/>
      <w:jc w:val="both"/>
    </w:pPr>
    <w:rPr>
      <w:rFonts w:asciiTheme="minorHAnsi" w:eastAsiaTheme="minorHAnsi" w:hAnsiTheme="minorHAnsi" w:cstheme="minorBidi"/>
      <w:kern w:val="0"/>
      <w:sz w:val="22"/>
      <w:szCs w:val="22"/>
    </w:rPr>
  </w:style>
  <w:style w:type="paragraph" w:customStyle="1" w:styleId="22">
    <w:name w:val="Основной текст с отступом 22"/>
    <w:basedOn w:val="a"/>
    <w:rsid w:val="00A702A0"/>
    <w:pPr>
      <w:overflowPunct w:val="0"/>
      <w:autoSpaceDE w:val="0"/>
      <w:spacing w:before="20" w:after="20"/>
      <w:ind w:firstLine="708"/>
      <w:jc w:val="both"/>
      <w:textAlignment w:val="baseline"/>
    </w:pPr>
    <w:rPr>
      <w:sz w:val="28"/>
      <w:szCs w:val="28"/>
    </w:rPr>
  </w:style>
  <w:style w:type="paragraph" w:styleId="af9">
    <w:name w:val="Balloon Text"/>
    <w:basedOn w:val="a"/>
    <w:link w:val="afa"/>
    <w:uiPriority w:val="99"/>
    <w:semiHidden/>
    <w:unhideWhenUsed/>
    <w:rsid w:val="00383E7C"/>
    <w:rPr>
      <w:rFonts w:ascii="Tahoma" w:hAnsi="Tahoma" w:cs="Tahoma"/>
      <w:sz w:val="16"/>
      <w:szCs w:val="16"/>
    </w:rPr>
  </w:style>
  <w:style w:type="character" w:customStyle="1" w:styleId="afa">
    <w:name w:val="Текст выноски Знак"/>
    <w:basedOn w:val="a0"/>
    <w:link w:val="af9"/>
    <w:uiPriority w:val="99"/>
    <w:semiHidden/>
    <w:rsid w:val="00383E7C"/>
    <w:rPr>
      <w:rFonts w:ascii="Tahoma" w:eastAsia="Andale Sans UI" w:hAnsi="Tahoma" w:cs="Tahoma"/>
      <w:kern w:val="1"/>
      <w:sz w:val="16"/>
      <w:szCs w:val="16"/>
    </w:rPr>
  </w:style>
  <w:style w:type="paragraph" w:customStyle="1" w:styleId="WW-2">
    <w:name w:val="WW-Основной текст с отступом 2"/>
    <w:basedOn w:val="a"/>
    <w:rsid w:val="003A5082"/>
    <w:pPr>
      <w:widowControl/>
      <w:spacing w:line="100" w:lineRule="atLeast"/>
    </w:pPr>
    <w:rPr>
      <w:lang w:eastAsia="ar-SA"/>
    </w:rPr>
  </w:style>
  <w:style w:type="character" w:styleId="afb">
    <w:name w:val="Hyperlink"/>
    <w:basedOn w:val="a0"/>
    <w:uiPriority w:val="99"/>
    <w:unhideWhenUsed/>
    <w:rsid w:val="00BF67CF"/>
    <w:rPr>
      <w:color w:val="0000FF" w:themeColor="hyperlink"/>
      <w:u w:val="single"/>
    </w:rPr>
  </w:style>
  <w:style w:type="character" w:styleId="afc">
    <w:name w:val="Emphasis"/>
    <w:basedOn w:val="a0"/>
    <w:qFormat/>
    <w:rsid w:val="00B227FC"/>
    <w:rPr>
      <w:i/>
      <w:iCs/>
    </w:rPr>
  </w:style>
  <w:style w:type="paragraph" w:styleId="afd">
    <w:name w:val="Plain Text"/>
    <w:basedOn w:val="a"/>
    <w:link w:val="afe"/>
    <w:rsid w:val="007B0DB0"/>
    <w:pPr>
      <w:widowControl/>
      <w:suppressAutoHyphens w:val="0"/>
    </w:pPr>
    <w:rPr>
      <w:rFonts w:ascii="Courier New" w:eastAsia="Times New Roman" w:hAnsi="Courier New"/>
      <w:kern w:val="0"/>
      <w:sz w:val="20"/>
      <w:szCs w:val="20"/>
      <w:lang w:val="x-none" w:eastAsia="x-none"/>
    </w:rPr>
  </w:style>
  <w:style w:type="character" w:customStyle="1" w:styleId="afe">
    <w:name w:val="Текст Знак"/>
    <w:basedOn w:val="a0"/>
    <w:link w:val="afd"/>
    <w:rsid w:val="007B0DB0"/>
    <w:rPr>
      <w:rFonts w:ascii="Courier New" w:eastAsia="Times New Roman" w:hAnsi="Courier New" w:cs="Times New Roman"/>
      <w:sz w:val="20"/>
      <w:szCs w:val="20"/>
      <w:lang w:val="x-none" w:eastAsia="x-none"/>
    </w:rPr>
  </w:style>
  <w:style w:type="paragraph" w:styleId="aff">
    <w:name w:val="Normal (Web)"/>
    <w:basedOn w:val="a"/>
    <w:uiPriority w:val="99"/>
    <w:unhideWhenUsed/>
    <w:rsid w:val="002B6BCC"/>
    <w:pPr>
      <w:widowControl/>
      <w:suppressAutoHyphens w:val="0"/>
      <w:spacing w:before="100" w:beforeAutospacing="1" w:after="100" w:afterAutospacing="1"/>
    </w:pPr>
    <w:rPr>
      <w:rFonts w:eastAsia="Times New Roman"/>
      <w:kern w:val="0"/>
      <w:lang w:eastAsia="ru-RU"/>
    </w:rPr>
  </w:style>
  <w:style w:type="paragraph" w:styleId="aff0">
    <w:name w:val="Intense Quote"/>
    <w:basedOn w:val="a"/>
    <w:next w:val="a"/>
    <w:link w:val="aff1"/>
    <w:uiPriority w:val="30"/>
    <w:qFormat/>
    <w:rsid w:val="009B0703"/>
    <w:pPr>
      <w:widowControl/>
      <w:pBdr>
        <w:top w:val="single" w:sz="4" w:space="10" w:color="4F81BD" w:themeColor="accent1"/>
        <w:bottom w:val="single" w:sz="4" w:space="10" w:color="4F81BD" w:themeColor="accent1"/>
      </w:pBdr>
      <w:suppressAutoHyphens w:val="0"/>
      <w:spacing w:before="360" w:after="360" w:line="259" w:lineRule="auto"/>
      <w:ind w:left="864" w:right="864"/>
      <w:jc w:val="center"/>
    </w:pPr>
    <w:rPr>
      <w:rFonts w:asciiTheme="minorHAnsi" w:eastAsiaTheme="minorHAnsi" w:hAnsiTheme="minorHAnsi" w:cstheme="minorBidi"/>
      <w:i/>
      <w:iCs/>
      <w:color w:val="4F81BD" w:themeColor="accent1"/>
      <w:kern w:val="0"/>
      <w:sz w:val="22"/>
      <w:szCs w:val="22"/>
    </w:rPr>
  </w:style>
  <w:style w:type="character" w:customStyle="1" w:styleId="aff1">
    <w:name w:val="Выделенная цитата Знак"/>
    <w:basedOn w:val="a0"/>
    <w:link w:val="aff0"/>
    <w:uiPriority w:val="30"/>
    <w:rsid w:val="009B0703"/>
    <w:rPr>
      <w:i/>
      <w:iCs/>
      <w:color w:val="4F81BD" w:themeColor="accent1"/>
    </w:rPr>
  </w:style>
  <w:style w:type="paragraph" w:customStyle="1" w:styleId="s1">
    <w:name w:val="s_1"/>
    <w:basedOn w:val="a"/>
    <w:uiPriority w:val="99"/>
    <w:rsid w:val="00475BFD"/>
    <w:pPr>
      <w:widowControl/>
      <w:suppressAutoHyphens w:val="0"/>
      <w:spacing w:before="100" w:beforeAutospacing="1" w:after="100" w:afterAutospacing="1"/>
    </w:pPr>
    <w:rPr>
      <w:rFonts w:eastAsia="Times New Roman"/>
      <w:kern w:val="0"/>
      <w:lang w:eastAsia="ru-RU"/>
    </w:rPr>
  </w:style>
  <w:style w:type="paragraph" w:customStyle="1" w:styleId="aaanao">
    <w:name w:val="aa?anao"/>
    <w:basedOn w:val="a"/>
    <w:next w:val="a"/>
    <w:rsid w:val="00D21644"/>
    <w:pPr>
      <w:overflowPunct w:val="0"/>
      <w:autoSpaceDE w:val="0"/>
      <w:jc w:val="center"/>
      <w:textAlignment w:val="baseline"/>
    </w:pPr>
    <w:rPr>
      <w:sz w:val="30"/>
      <w:szCs w:val="30"/>
    </w:rPr>
  </w:style>
  <w:style w:type="character" w:customStyle="1" w:styleId="70">
    <w:name w:val="Заголовок 7 Знак"/>
    <w:basedOn w:val="a0"/>
    <w:link w:val="7"/>
    <w:uiPriority w:val="9"/>
    <w:semiHidden/>
    <w:rsid w:val="006A2056"/>
    <w:rPr>
      <w:rFonts w:asciiTheme="majorHAnsi" w:eastAsiaTheme="majorEastAsia" w:hAnsiTheme="majorHAnsi" w:cstheme="majorBidi"/>
      <w:i/>
      <w:iCs/>
      <w:color w:val="243F60" w:themeColor="accent1" w:themeShade="7F"/>
      <w:kern w:val="1"/>
      <w:sz w:val="24"/>
      <w:szCs w:val="24"/>
    </w:rPr>
  </w:style>
  <w:style w:type="paragraph" w:customStyle="1" w:styleId="Default">
    <w:name w:val="Default"/>
    <w:rsid w:val="006A2056"/>
    <w:pPr>
      <w:autoSpaceDE w:val="0"/>
      <w:autoSpaceDN w:val="0"/>
      <w:adjustRightInd w:val="0"/>
      <w:spacing w:after="0" w:line="240" w:lineRule="auto"/>
    </w:pPr>
    <w:rPr>
      <w:rFonts w:ascii="PT Astra Serif" w:hAnsi="PT Astra Serif" w:cs="PT Astra Serif"/>
      <w:color w:val="000000"/>
      <w:sz w:val="24"/>
      <w:szCs w:val="24"/>
    </w:rPr>
  </w:style>
  <w:style w:type="paragraph" w:customStyle="1" w:styleId="aff2">
    <w:name w:val="Нормальный (таблица)"/>
    <w:basedOn w:val="a"/>
    <w:next w:val="a"/>
    <w:rsid w:val="00A20057"/>
    <w:pPr>
      <w:suppressAutoHyphens w:val="0"/>
      <w:autoSpaceDE w:val="0"/>
      <w:autoSpaceDN w:val="0"/>
      <w:adjustRightInd w:val="0"/>
      <w:jc w:val="both"/>
    </w:pPr>
    <w:rPr>
      <w:rFonts w:ascii="Arial" w:eastAsia="Times New Roman" w:hAnsi="Arial" w:cs="Arial"/>
      <w:kern w:val="0"/>
      <w:sz w:val="26"/>
      <w:szCs w:val="26"/>
      <w:lang w:eastAsia="ru-RU"/>
    </w:rPr>
  </w:style>
  <w:style w:type="paragraph" w:customStyle="1" w:styleId="ds-markdown-paragraph">
    <w:name w:val="ds-markdown-paragraph"/>
    <w:basedOn w:val="a"/>
    <w:rsid w:val="00D758E3"/>
    <w:pPr>
      <w:widowControl/>
      <w:suppressAutoHyphens w:val="0"/>
      <w:spacing w:before="100" w:beforeAutospacing="1" w:after="100" w:afterAutospacing="1"/>
    </w:pPr>
    <w:rPr>
      <w:rFonts w:eastAsia="Times New Roman"/>
      <w:kern w:val="0"/>
      <w:lang w:eastAsia="ru-RU"/>
    </w:rPr>
  </w:style>
  <w:style w:type="character" w:styleId="aff3">
    <w:name w:val="Strong"/>
    <w:basedOn w:val="a0"/>
    <w:uiPriority w:val="22"/>
    <w:qFormat/>
    <w:rsid w:val="00D758E3"/>
    <w:rPr>
      <w:b/>
      <w:bCs/>
    </w:rPr>
  </w:style>
  <w:style w:type="paragraph" w:customStyle="1" w:styleId="aff4">
    <w:name w:val="Заголовок статьи"/>
    <w:basedOn w:val="a"/>
    <w:next w:val="a"/>
    <w:uiPriority w:val="99"/>
    <w:rsid w:val="00A26C52"/>
    <w:pPr>
      <w:suppressAutoHyphens w:val="0"/>
      <w:autoSpaceDE w:val="0"/>
      <w:autoSpaceDN w:val="0"/>
      <w:adjustRightInd w:val="0"/>
      <w:ind w:left="1612" w:hanging="892"/>
      <w:jc w:val="both"/>
    </w:pPr>
    <w:rPr>
      <w:rFonts w:ascii="Arial" w:eastAsiaTheme="minorEastAsia" w:hAnsi="Arial" w:cs="Arial"/>
      <w:kern w:val="0"/>
      <w:lang w:eastAsia="ru-RU"/>
    </w:rPr>
  </w:style>
  <w:style w:type="paragraph" w:customStyle="1" w:styleId="aff5">
    <w:name w:val="Прижатый влево"/>
    <w:basedOn w:val="a"/>
    <w:next w:val="a"/>
    <w:rsid w:val="006C7CEC"/>
    <w:pPr>
      <w:suppressAutoHyphens w:val="0"/>
      <w:autoSpaceDE w:val="0"/>
      <w:autoSpaceDN w:val="0"/>
      <w:adjustRightInd w:val="0"/>
    </w:pPr>
    <w:rPr>
      <w:rFonts w:ascii="Arial" w:eastAsia="Times New Roman" w:hAnsi="Arial" w:cs="Arial"/>
      <w:kern w:val="0"/>
      <w:sz w:val="26"/>
      <w:szCs w:val="26"/>
      <w:lang w:eastAsia="ru-RU"/>
    </w:rPr>
  </w:style>
  <w:style w:type="character" w:styleId="aff6">
    <w:name w:val="page number"/>
    <w:basedOn w:val="a0"/>
    <w:rsid w:val="002E63D8"/>
  </w:style>
  <w:style w:type="paragraph" w:styleId="aff7">
    <w:name w:val="No Spacing"/>
    <w:qFormat/>
    <w:rsid w:val="002E63D8"/>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3198">
      <w:bodyDiv w:val="1"/>
      <w:marLeft w:val="0"/>
      <w:marRight w:val="0"/>
      <w:marTop w:val="0"/>
      <w:marBottom w:val="0"/>
      <w:divBdr>
        <w:top w:val="none" w:sz="0" w:space="0" w:color="auto"/>
        <w:left w:val="none" w:sz="0" w:space="0" w:color="auto"/>
        <w:bottom w:val="none" w:sz="0" w:space="0" w:color="auto"/>
        <w:right w:val="none" w:sz="0" w:space="0" w:color="auto"/>
      </w:divBdr>
    </w:div>
    <w:div w:id="42491103">
      <w:bodyDiv w:val="1"/>
      <w:marLeft w:val="0"/>
      <w:marRight w:val="0"/>
      <w:marTop w:val="0"/>
      <w:marBottom w:val="0"/>
      <w:divBdr>
        <w:top w:val="none" w:sz="0" w:space="0" w:color="auto"/>
        <w:left w:val="none" w:sz="0" w:space="0" w:color="auto"/>
        <w:bottom w:val="none" w:sz="0" w:space="0" w:color="auto"/>
        <w:right w:val="none" w:sz="0" w:space="0" w:color="auto"/>
      </w:divBdr>
    </w:div>
    <w:div w:id="104037360">
      <w:bodyDiv w:val="1"/>
      <w:marLeft w:val="0"/>
      <w:marRight w:val="0"/>
      <w:marTop w:val="0"/>
      <w:marBottom w:val="0"/>
      <w:divBdr>
        <w:top w:val="none" w:sz="0" w:space="0" w:color="auto"/>
        <w:left w:val="none" w:sz="0" w:space="0" w:color="auto"/>
        <w:bottom w:val="none" w:sz="0" w:space="0" w:color="auto"/>
        <w:right w:val="none" w:sz="0" w:space="0" w:color="auto"/>
      </w:divBdr>
    </w:div>
    <w:div w:id="114839208">
      <w:bodyDiv w:val="1"/>
      <w:marLeft w:val="0"/>
      <w:marRight w:val="0"/>
      <w:marTop w:val="0"/>
      <w:marBottom w:val="0"/>
      <w:divBdr>
        <w:top w:val="none" w:sz="0" w:space="0" w:color="auto"/>
        <w:left w:val="none" w:sz="0" w:space="0" w:color="auto"/>
        <w:bottom w:val="none" w:sz="0" w:space="0" w:color="auto"/>
        <w:right w:val="none" w:sz="0" w:space="0" w:color="auto"/>
      </w:divBdr>
    </w:div>
    <w:div w:id="118306310">
      <w:bodyDiv w:val="1"/>
      <w:marLeft w:val="0"/>
      <w:marRight w:val="0"/>
      <w:marTop w:val="0"/>
      <w:marBottom w:val="0"/>
      <w:divBdr>
        <w:top w:val="none" w:sz="0" w:space="0" w:color="auto"/>
        <w:left w:val="none" w:sz="0" w:space="0" w:color="auto"/>
        <w:bottom w:val="none" w:sz="0" w:space="0" w:color="auto"/>
        <w:right w:val="none" w:sz="0" w:space="0" w:color="auto"/>
      </w:divBdr>
    </w:div>
    <w:div w:id="157158189">
      <w:bodyDiv w:val="1"/>
      <w:marLeft w:val="0"/>
      <w:marRight w:val="0"/>
      <w:marTop w:val="0"/>
      <w:marBottom w:val="0"/>
      <w:divBdr>
        <w:top w:val="none" w:sz="0" w:space="0" w:color="auto"/>
        <w:left w:val="none" w:sz="0" w:space="0" w:color="auto"/>
        <w:bottom w:val="none" w:sz="0" w:space="0" w:color="auto"/>
        <w:right w:val="none" w:sz="0" w:space="0" w:color="auto"/>
      </w:divBdr>
    </w:div>
    <w:div w:id="331567984">
      <w:bodyDiv w:val="1"/>
      <w:marLeft w:val="0"/>
      <w:marRight w:val="0"/>
      <w:marTop w:val="0"/>
      <w:marBottom w:val="0"/>
      <w:divBdr>
        <w:top w:val="none" w:sz="0" w:space="0" w:color="auto"/>
        <w:left w:val="none" w:sz="0" w:space="0" w:color="auto"/>
        <w:bottom w:val="none" w:sz="0" w:space="0" w:color="auto"/>
        <w:right w:val="none" w:sz="0" w:space="0" w:color="auto"/>
      </w:divBdr>
    </w:div>
    <w:div w:id="356662259">
      <w:bodyDiv w:val="1"/>
      <w:marLeft w:val="0"/>
      <w:marRight w:val="0"/>
      <w:marTop w:val="0"/>
      <w:marBottom w:val="0"/>
      <w:divBdr>
        <w:top w:val="none" w:sz="0" w:space="0" w:color="auto"/>
        <w:left w:val="none" w:sz="0" w:space="0" w:color="auto"/>
        <w:bottom w:val="none" w:sz="0" w:space="0" w:color="auto"/>
        <w:right w:val="none" w:sz="0" w:space="0" w:color="auto"/>
      </w:divBdr>
    </w:div>
    <w:div w:id="368843499">
      <w:bodyDiv w:val="1"/>
      <w:marLeft w:val="0"/>
      <w:marRight w:val="0"/>
      <w:marTop w:val="0"/>
      <w:marBottom w:val="0"/>
      <w:divBdr>
        <w:top w:val="none" w:sz="0" w:space="0" w:color="auto"/>
        <w:left w:val="none" w:sz="0" w:space="0" w:color="auto"/>
        <w:bottom w:val="none" w:sz="0" w:space="0" w:color="auto"/>
        <w:right w:val="none" w:sz="0" w:space="0" w:color="auto"/>
      </w:divBdr>
    </w:div>
    <w:div w:id="629555222">
      <w:bodyDiv w:val="1"/>
      <w:marLeft w:val="0"/>
      <w:marRight w:val="0"/>
      <w:marTop w:val="0"/>
      <w:marBottom w:val="0"/>
      <w:divBdr>
        <w:top w:val="none" w:sz="0" w:space="0" w:color="auto"/>
        <w:left w:val="none" w:sz="0" w:space="0" w:color="auto"/>
        <w:bottom w:val="none" w:sz="0" w:space="0" w:color="auto"/>
        <w:right w:val="none" w:sz="0" w:space="0" w:color="auto"/>
      </w:divBdr>
    </w:div>
    <w:div w:id="637958626">
      <w:bodyDiv w:val="1"/>
      <w:marLeft w:val="0"/>
      <w:marRight w:val="0"/>
      <w:marTop w:val="0"/>
      <w:marBottom w:val="0"/>
      <w:divBdr>
        <w:top w:val="none" w:sz="0" w:space="0" w:color="auto"/>
        <w:left w:val="none" w:sz="0" w:space="0" w:color="auto"/>
        <w:bottom w:val="none" w:sz="0" w:space="0" w:color="auto"/>
        <w:right w:val="none" w:sz="0" w:space="0" w:color="auto"/>
      </w:divBdr>
    </w:div>
    <w:div w:id="640574007">
      <w:bodyDiv w:val="1"/>
      <w:marLeft w:val="0"/>
      <w:marRight w:val="0"/>
      <w:marTop w:val="0"/>
      <w:marBottom w:val="0"/>
      <w:divBdr>
        <w:top w:val="none" w:sz="0" w:space="0" w:color="auto"/>
        <w:left w:val="none" w:sz="0" w:space="0" w:color="auto"/>
        <w:bottom w:val="none" w:sz="0" w:space="0" w:color="auto"/>
        <w:right w:val="none" w:sz="0" w:space="0" w:color="auto"/>
      </w:divBdr>
    </w:div>
    <w:div w:id="666326058">
      <w:bodyDiv w:val="1"/>
      <w:marLeft w:val="0"/>
      <w:marRight w:val="0"/>
      <w:marTop w:val="0"/>
      <w:marBottom w:val="0"/>
      <w:divBdr>
        <w:top w:val="none" w:sz="0" w:space="0" w:color="auto"/>
        <w:left w:val="none" w:sz="0" w:space="0" w:color="auto"/>
        <w:bottom w:val="none" w:sz="0" w:space="0" w:color="auto"/>
        <w:right w:val="none" w:sz="0" w:space="0" w:color="auto"/>
      </w:divBdr>
    </w:div>
    <w:div w:id="771776649">
      <w:bodyDiv w:val="1"/>
      <w:marLeft w:val="0"/>
      <w:marRight w:val="0"/>
      <w:marTop w:val="0"/>
      <w:marBottom w:val="0"/>
      <w:divBdr>
        <w:top w:val="none" w:sz="0" w:space="0" w:color="auto"/>
        <w:left w:val="none" w:sz="0" w:space="0" w:color="auto"/>
        <w:bottom w:val="none" w:sz="0" w:space="0" w:color="auto"/>
        <w:right w:val="none" w:sz="0" w:space="0" w:color="auto"/>
      </w:divBdr>
    </w:div>
    <w:div w:id="779836158">
      <w:bodyDiv w:val="1"/>
      <w:marLeft w:val="0"/>
      <w:marRight w:val="0"/>
      <w:marTop w:val="0"/>
      <w:marBottom w:val="0"/>
      <w:divBdr>
        <w:top w:val="none" w:sz="0" w:space="0" w:color="auto"/>
        <w:left w:val="none" w:sz="0" w:space="0" w:color="auto"/>
        <w:bottom w:val="none" w:sz="0" w:space="0" w:color="auto"/>
        <w:right w:val="none" w:sz="0" w:space="0" w:color="auto"/>
      </w:divBdr>
    </w:div>
    <w:div w:id="789787193">
      <w:bodyDiv w:val="1"/>
      <w:marLeft w:val="0"/>
      <w:marRight w:val="0"/>
      <w:marTop w:val="0"/>
      <w:marBottom w:val="0"/>
      <w:divBdr>
        <w:top w:val="none" w:sz="0" w:space="0" w:color="auto"/>
        <w:left w:val="none" w:sz="0" w:space="0" w:color="auto"/>
        <w:bottom w:val="none" w:sz="0" w:space="0" w:color="auto"/>
        <w:right w:val="none" w:sz="0" w:space="0" w:color="auto"/>
      </w:divBdr>
    </w:div>
    <w:div w:id="828910238">
      <w:bodyDiv w:val="1"/>
      <w:marLeft w:val="0"/>
      <w:marRight w:val="0"/>
      <w:marTop w:val="0"/>
      <w:marBottom w:val="0"/>
      <w:divBdr>
        <w:top w:val="none" w:sz="0" w:space="0" w:color="auto"/>
        <w:left w:val="none" w:sz="0" w:space="0" w:color="auto"/>
        <w:bottom w:val="none" w:sz="0" w:space="0" w:color="auto"/>
        <w:right w:val="none" w:sz="0" w:space="0" w:color="auto"/>
      </w:divBdr>
    </w:div>
    <w:div w:id="885526963">
      <w:bodyDiv w:val="1"/>
      <w:marLeft w:val="0"/>
      <w:marRight w:val="0"/>
      <w:marTop w:val="0"/>
      <w:marBottom w:val="0"/>
      <w:divBdr>
        <w:top w:val="none" w:sz="0" w:space="0" w:color="auto"/>
        <w:left w:val="none" w:sz="0" w:space="0" w:color="auto"/>
        <w:bottom w:val="none" w:sz="0" w:space="0" w:color="auto"/>
        <w:right w:val="none" w:sz="0" w:space="0" w:color="auto"/>
      </w:divBdr>
    </w:div>
    <w:div w:id="890922847">
      <w:bodyDiv w:val="1"/>
      <w:marLeft w:val="0"/>
      <w:marRight w:val="0"/>
      <w:marTop w:val="0"/>
      <w:marBottom w:val="0"/>
      <w:divBdr>
        <w:top w:val="none" w:sz="0" w:space="0" w:color="auto"/>
        <w:left w:val="none" w:sz="0" w:space="0" w:color="auto"/>
        <w:bottom w:val="none" w:sz="0" w:space="0" w:color="auto"/>
        <w:right w:val="none" w:sz="0" w:space="0" w:color="auto"/>
      </w:divBdr>
    </w:div>
    <w:div w:id="941648400">
      <w:bodyDiv w:val="1"/>
      <w:marLeft w:val="0"/>
      <w:marRight w:val="0"/>
      <w:marTop w:val="0"/>
      <w:marBottom w:val="0"/>
      <w:divBdr>
        <w:top w:val="none" w:sz="0" w:space="0" w:color="auto"/>
        <w:left w:val="none" w:sz="0" w:space="0" w:color="auto"/>
        <w:bottom w:val="none" w:sz="0" w:space="0" w:color="auto"/>
        <w:right w:val="none" w:sz="0" w:space="0" w:color="auto"/>
      </w:divBdr>
    </w:div>
    <w:div w:id="954143504">
      <w:bodyDiv w:val="1"/>
      <w:marLeft w:val="0"/>
      <w:marRight w:val="0"/>
      <w:marTop w:val="0"/>
      <w:marBottom w:val="0"/>
      <w:divBdr>
        <w:top w:val="none" w:sz="0" w:space="0" w:color="auto"/>
        <w:left w:val="none" w:sz="0" w:space="0" w:color="auto"/>
        <w:bottom w:val="none" w:sz="0" w:space="0" w:color="auto"/>
        <w:right w:val="none" w:sz="0" w:space="0" w:color="auto"/>
      </w:divBdr>
    </w:div>
    <w:div w:id="973487541">
      <w:bodyDiv w:val="1"/>
      <w:marLeft w:val="0"/>
      <w:marRight w:val="0"/>
      <w:marTop w:val="0"/>
      <w:marBottom w:val="0"/>
      <w:divBdr>
        <w:top w:val="none" w:sz="0" w:space="0" w:color="auto"/>
        <w:left w:val="none" w:sz="0" w:space="0" w:color="auto"/>
        <w:bottom w:val="none" w:sz="0" w:space="0" w:color="auto"/>
        <w:right w:val="none" w:sz="0" w:space="0" w:color="auto"/>
      </w:divBdr>
    </w:div>
    <w:div w:id="1037925200">
      <w:bodyDiv w:val="1"/>
      <w:marLeft w:val="0"/>
      <w:marRight w:val="0"/>
      <w:marTop w:val="0"/>
      <w:marBottom w:val="0"/>
      <w:divBdr>
        <w:top w:val="none" w:sz="0" w:space="0" w:color="auto"/>
        <w:left w:val="none" w:sz="0" w:space="0" w:color="auto"/>
        <w:bottom w:val="none" w:sz="0" w:space="0" w:color="auto"/>
        <w:right w:val="none" w:sz="0" w:space="0" w:color="auto"/>
      </w:divBdr>
    </w:div>
    <w:div w:id="1101685259">
      <w:bodyDiv w:val="1"/>
      <w:marLeft w:val="0"/>
      <w:marRight w:val="0"/>
      <w:marTop w:val="0"/>
      <w:marBottom w:val="0"/>
      <w:divBdr>
        <w:top w:val="none" w:sz="0" w:space="0" w:color="auto"/>
        <w:left w:val="none" w:sz="0" w:space="0" w:color="auto"/>
        <w:bottom w:val="none" w:sz="0" w:space="0" w:color="auto"/>
        <w:right w:val="none" w:sz="0" w:space="0" w:color="auto"/>
      </w:divBdr>
    </w:div>
    <w:div w:id="1115254537">
      <w:bodyDiv w:val="1"/>
      <w:marLeft w:val="0"/>
      <w:marRight w:val="0"/>
      <w:marTop w:val="0"/>
      <w:marBottom w:val="0"/>
      <w:divBdr>
        <w:top w:val="none" w:sz="0" w:space="0" w:color="auto"/>
        <w:left w:val="none" w:sz="0" w:space="0" w:color="auto"/>
        <w:bottom w:val="none" w:sz="0" w:space="0" w:color="auto"/>
        <w:right w:val="none" w:sz="0" w:space="0" w:color="auto"/>
      </w:divBdr>
    </w:div>
    <w:div w:id="1116944518">
      <w:bodyDiv w:val="1"/>
      <w:marLeft w:val="0"/>
      <w:marRight w:val="0"/>
      <w:marTop w:val="0"/>
      <w:marBottom w:val="0"/>
      <w:divBdr>
        <w:top w:val="none" w:sz="0" w:space="0" w:color="auto"/>
        <w:left w:val="none" w:sz="0" w:space="0" w:color="auto"/>
        <w:bottom w:val="none" w:sz="0" w:space="0" w:color="auto"/>
        <w:right w:val="none" w:sz="0" w:space="0" w:color="auto"/>
      </w:divBdr>
    </w:div>
    <w:div w:id="1129398198">
      <w:bodyDiv w:val="1"/>
      <w:marLeft w:val="0"/>
      <w:marRight w:val="0"/>
      <w:marTop w:val="0"/>
      <w:marBottom w:val="0"/>
      <w:divBdr>
        <w:top w:val="none" w:sz="0" w:space="0" w:color="auto"/>
        <w:left w:val="none" w:sz="0" w:space="0" w:color="auto"/>
        <w:bottom w:val="none" w:sz="0" w:space="0" w:color="auto"/>
        <w:right w:val="none" w:sz="0" w:space="0" w:color="auto"/>
      </w:divBdr>
    </w:div>
    <w:div w:id="1303541609">
      <w:bodyDiv w:val="1"/>
      <w:marLeft w:val="0"/>
      <w:marRight w:val="0"/>
      <w:marTop w:val="0"/>
      <w:marBottom w:val="0"/>
      <w:divBdr>
        <w:top w:val="none" w:sz="0" w:space="0" w:color="auto"/>
        <w:left w:val="none" w:sz="0" w:space="0" w:color="auto"/>
        <w:bottom w:val="none" w:sz="0" w:space="0" w:color="auto"/>
        <w:right w:val="none" w:sz="0" w:space="0" w:color="auto"/>
      </w:divBdr>
    </w:div>
    <w:div w:id="1476412598">
      <w:bodyDiv w:val="1"/>
      <w:marLeft w:val="0"/>
      <w:marRight w:val="0"/>
      <w:marTop w:val="0"/>
      <w:marBottom w:val="0"/>
      <w:divBdr>
        <w:top w:val="none" w:sz="0" w:space="0" w:color="auto"/>
        <w:left w:val="none" w:sz="0" w:space="0" w:color="auto"/>
        <w:bottom w:val="none" w:sz="0" w:space="0" w:color="auto"/>
        <w:right w:val="none" w:sz="0" w:space="0" w:color="auto"/>
      </w:divBdr>
    </w:div>
    <w:div w:id="1533224665">
      <w:bodyDiv w:val="1"/>
      <w:marLeft w:val="0"/>
      <w:marRight w:val="0"/>
      <w:marTop w:val="0"/>
      <w:marBottom w:val="0"/>
      <w:divBdr>
        <w:top w:val="none" w:sz="0" w:space="0" w:color="auto"/>
        <w:left w:val="none" w:sz="0" w:space="0" w:color="auto"/>
        <w:bottom w:val="none" w:sz="0" w:space="0" w:color="auto"/>
        <w:right w:val="none" w:sz="0" w:space="0" w:color="auto"/>
      </w:divBdr>
    </w:div>
    <w:div w:id="1558593061">
      <w:bodyDiv w:val="1"/>
      <w:marLeft w:val="0"/>
      <w:marRight w:val="0"/>
      <w:marTop w:val="0"/>
      <w:marBottom w:val="0"/>
      <w:divBdr>
        <w:top w:val="none" w:sz="0" w:space="0" w:color="auto"/>
        <w:left w:val="none" w:sz="0" w:space="0" w:color="auto"/>
        <w:bottom w:val="none" w:sz="0" w:space="0" w:color="auto"/>
        <w:right w:val="none" w:sz="0" w:space="0" w:color="auto"/>
      </w:divBdr>
    </w:div>
    <w:div w:id="1579900358">
      <w:bodyDiv w:val="1"/>
      <w:marLeft w:val="0"/>
      <w:marRight w:val="0"/>
      <w:marTop w:val="0"/>
      <w:marBottom w:val="0"/>
      <w:divBdr>
        <w:top w:val="none" w:sz="0" w:space="0" w:color="auto"/>
        <w:left w:val="none" w:sz="0" w:space="0" w:color="auto"/>
        <w:bottom w:val="none" w:sz="0" w:space="0" w:color="auto"/>
        <w:right w:val="none" w:sz="0" w:space="0" w:color="auto"/>
      </w:divBdr>
    </w:div>
    <w:div w:id="1598636302">
      <w:bodyDiv w:val="1"/>
      <w:marLeft w:val="0"/>
      <w:marRight w:val="0"/>
      <w:marTop w:val="0"/>
      <w:marBottom w:val="0"/>
      <w:divBdr>
        <w:top w:val="none" w:sz="0" w:space="0" w:color="auto"/>
        <w:left w:val="none" w:sz="0" w:space="0" w:color="auto"/>
        <w:bottom w:val="none" w:sz="0" w:space="0" w:color="auto"/>
        <w:right w:val="none" w:sz="0" w:space="0" w:color="auto"/>
      </w:divBdr>
    </w:div>
    <w:div w:id="1639721874">
      <w:bodyDiv w:val="1"/>
      <w:marLeft w:val="0"/>
      <w:marRight w:val="0"/>
      <w:marTop w:val="0"/>
      <w:marBottom w:val="0"/>
      <w:divBdr>
        <w:top w:val="none" w:sz="0" w:space="0" w:color="auto"/>
        <w:left w:val="none" w:sz="0" w:space="0" w:color="auto"/>
        <w:bottom w:val="none" w:sz="0" w:space="0" w:color="auto"/>
        <w:right w:val="none" w:sz="0" w:space="0" w:color="auto"/>
      </w:divBdr>
    </w:div>
    <w:div w:id="1770079147">
      <w:bodyDiv w:val="1"/>
      <w:marLeft w:val="0"/>
      <w:marRight w:val="0"/>
      <w:marTop w:val="0"/>
      <w:marBottom w:val="0"/>
      <w:divBdr>
        <w:top w:val="none" w:sz="0" w:space="0" w:color="auto"/>
        <w:left w:val="none" w:sz="0" w:space="0" w:color="auto"/>
        <w:bottom w:val="none" w:sz="0" w:space="0" w:color="auto"/>
        <w:right w:val="none" w:sz="0" w:space="0" w:color="auto"/>
      </w:divBdr>
    </w:div>
    <w:div w:id="1784034926">
      <w:bodyDiv w:val="1"/>
      <w:marLeft w:val="0"/>
      <w:marRight w:val="0"/>
      <w:marTop w:val="0"/>
      <w:marBottom w:val="0"/>
      <w:divBdr>
        <w:top w:val="none" w:sz="0" w:space="0" w:color="auto"/>
        <w:left w:val="none" w:sz="0" w:space="0" w:color="auto"/>
        <w:bottom w:val="none" w:sz="0" w:space="0" w:color="auto"/>
        <w:right w:val="none" w:sz="0" w:space="0" w:color="auto"/>
      </w:divBdr>
    </w:div>
    <w:div w:id="1792238338">
      <w:bodyDiv w:val="1"/>
      <w:marLeft w:val="0"/>
      <w:marRight w:val="0"/>
      <w:marTop w:val="0"/>
      <w:marBottom w:val="0"/>
      <w:divBdr>
        <w:top w:val="none" w:sz="0" w:space="0" w:color="auto"/>
        <w:left w:val="none" w:sz="0" w:space="0" w:color="auto"/>
        <w:bottom w:val="none" w:sz="0" w:space="0" w:color="auto"/>
        <w:right w:val="none" w:sz="0" w:space="0" w:color="auto"/>
      </w:divBdr>
    </w:div>
    <w:div w:id="1877082667">
      <w:bodyDiv w:val="1"/>
      <w:marLeft w:val="0"/>
      <w:marRight w:val="0"/>
      <w:marTop w:val="0"/>
      <w:marBottom w:val="0"/>
      <w:divBdr>
        <w:top w:val="none" w:sz="0" w:space="0" w:color="auto"/>
        <w:left w:val="none" w:sz="0" w:space="0" w:color="auto"/>
        <w:bottom w:val="none" w:sz="0" w:space="0" w:color="auto"/>
        <w:right w:val="none" w:sz="0" w:space="0" w:color="auto"/>
      </w:divBdr>
    </w:div>
    <w:div w:id="1985503835">
      <w:bodyDiv w:val="1"/>
      <w:marLeft w:val="0"/>
      <w:marRight w:val="0"/>
      <w:marTop w:val="0"/>
      <w:marBottom w:val="0"/>
      <w:divBdr>
        <w:top w:val="none" w:sz="0" w:space="0" w:color="auto"/>
        <w:left w:val="none" w:sz="0" w:space="0" w:color="auto"/>
        <w:bottom w:val="none" w:sz="0" w:space="0" w:color="auto"/>
        <w:right w:val="none" w:sz="0" w:space="0" w:color="auto"/>
      </w:divBdr>
    </w:div>
    <w:div w:id="2098016453">
      <w:bodyDiv w:val="1"/>
      <w:marLeft w:val="0"/>
      <w:marRight w:val="0"/>
      <w:marTop w:val="0"/>
      <w:marBottom w:val="0"/>
      <w:divBdr>
        <w:top w:val="none" w:sz="0" w:space="0" w:color="auto"/>
        <w:left w:val="none" w:sz="0" w:space="0" w:color="auto"/>
        <w:bottom w:val="none" w:sz="0" w:space="0" w:color="auto"/>
        <w:right w:val="none" w:sz="0" w:space="0" w:color="auto"/>
      </w:divBdr>
    </w:div>
    <w:div w:id="2111854612">
      <w:bodyDiv w:val="1"/>
      <w:marLeft w:val="0"/>
      <w:marRight w:val="0"/>
      <w:marTop w:val="0"/>
      <w:marBottom w:val="0"/>
      <w:divBdr>
        <w:top w:val="none" w:sz="0" w:space="0" w:color="auto"/>
        <w:left w:val="none" w:sz="0" w:space="0" w:color="auto"/>
        <w:bottom w:val="none" w:sz="0" w:space="0" w:color="auto"/>
        <w:right w:val="none" w:sz="0" w:space="0" w:color="auto"/>
      </w:divBdr>
    </w:div>
    <w:div w:id="214515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avo-search.minjust.ru/bigs/showDocument.html?id=995165DC-DFE1-4D13-879B-0CC460C08CD2" TargetMode="External"/><Relationship Id="rId18" Type="http://schemas.openxmlformats.org/officeDocument/2006/relationships/hyperlink" Target="https://login.consultant.ru/link/?req=doc&amp;base=LAW&amp;n=482878&amp;dst=336" TargetMode="External"/><Relationship Id="rId26" Type="http://schemas.openxmlformats.org/officeDocument/2006/relationships/hyperlink" Target="consultantplus://offline/ref=71896795445CAB72B68C233FDA060D2AED9D71733BD3D3ADBB5FD1D7E47F19F2A9CF1079B23F7EA7J"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consultantplus://offline/ref=89434608263B35A1D307ACE0739CDACBE6E52FDBC631E3D28303189B8F783D6D05D49B1956E4F558B1472BD6D9D9FE9BC9F8BC5B300E3DCBvAUBM" TargetMode="External"/><Relationship Id="rId34" Type="http://schemas.openxmlformats.org/officeDocument/2006/relationships/hyperlink" Target="consultantplus://offline/ref=1370BCC16C99F0707706384D31EDB42DFA10D71C8C71273EF9D68491FDL7QAK" TargetMode="External"/><Relationship Id="rId42" Type="http://schemas.openxmlformats.org/officeDocument/2006/relationships/header" Target="header7.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ravo-search.minjust.ru/bigs/showDocument.html?id=D2BCF707-0965-40C8-9C93-85DD9AD04A9D" TargetMode="External"/><Relationship Id="rId17" Type="http://schemas.openxmlformats.org/officeDocument/2006/relationships/hyperlink" Target="https://pravo-search.minjust.ru/bigs/showDocument.html?id=C3949438-25CC-43E3-B99D-01827CC32F0E" TargetMode="External"/><Relationship Id="rId25" Type="http://schemas.openxmlformats.org/officeDocument/2006/relationships/hyperlink" Target="consultantplus://offline/ref=7DDA996C36D306468DD6F56D5CAF6A5485D3299F2A0CB9C45BB8F08E0A12lFP" TargetMode="External"/><Relationship Id="rId33" Type="http://schemas.openxmlformats.org/officeDocument/2006/relationships/hyperlink" Target="consultantplus://offline/ref=4F69FF648CB6A241D07B11F450D5D1097BF17F289C1F3059B3F4E7949D25BF2AD0E1F9A0DE422CB7D1B5CCB874aC4FH" TargetMode="External"/><Relationship Id="rId38" Type="http://schemas.openxmlformats.org/officeDocument/2006/relationships/header" Target="header3.xm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pravo-search.minjust.ru/bigs/showDocument.html?id=077EDA8A-B859-48B0-B846-20B583F3B2DE" TargetMode="External"/><Relationship Id="rId20" Type="http://schemas.openxmlformats.org/officeDocument/2006/relationships/hyperlink" Target="consultantplus://offline/ref=D1B110EDB7D238E9706197607E373609A8B158C5642D15FA58A38A993CCBhBN" TargetMode="External"/><Relationship Id="rId29" Type="http://schemas.openxmlformats.org/officeDocument/2006/relationships/hyperlink" Target="consultantplus://offline/ref=7DDA996C36D306468DD6F56D5CAF6A5485DC289A280FB9C45BB8F08E0A2F58BB51ABB546F4AABAAC12l3P"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8C1C7733-4F84-4808-9747-79B94FBF5002" TargetMode="External"/><Relationship Id="rId24" Type="http://schemas.openxmlformats.org/officeDocument/2006/relationships/hyperlink" Target="consultantplus://offline/ref=7DDA996C36D306468DD6F56D5CAF6A5485D3299F2A0CB9C45BB8F08E0A2F58BB51ABB544F41AlCP" TargetMode="External"/><Relationship Id="rId32" Type="http://schemas.openxmlformats.org/officeDocument/2006/relationships/hyperlink" Target="consultantplus://offline/ref=4F69FF648CB6A241D07B11F450D5D1097BF17F289C1F3059B3F4E7949D25BF2AD0E1F9A0DE422CB7D1B5CCB874aC4FH" TargetMode="External"/><Relationship Id="rId37" Type="http://schemas.openxmlformats.org/officeDocument/2006/relationships/header" Target="header2.xml"/><Relationship Id="rId40" Type="http://schemas.openxmlformats.org/officeDocument/2006/relationships/header" Target="header5.xml"/><Relationship Id="rId45"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s://pravo-search.minjust.ru/bigs/showDocument.html?id=030BFE26-474C-47EF-8482-0EC89B45D900" TargetMode="External"/><Relationship Id="rId23" Type="http://schemas.openxmlformats.org/officeDocument/2006/relationships/hyperlink" Target="consultantplus://offline/ref=AF70BBC11AB74A1738FEF44CB324E271DB3A28E5A1318F23FD4591E16622A198640B44F482D6D0BBF2F4A558E24722D99119F54FB5DE6C1CS1J7K" TargetMode="External"/><Relationship Id="rId28" Type="http://schemas.openxmlformats.org/officeDocument/2006/relationships/hyperlink" Target="consultantplus://offline/ref=71896795445CAB72B68C233FDA060D2AED9D71733BD3D3ADBB5FD1D7E47F19F2A9CF1079B0307EAFJ" TargetMode="External"/><Relationship Id="rId36" Type="http://schemas.openxmlformats.org/officeDocument/2006/relationships/header" Target="header1.xml"/><Relationship Id="rId10" Type="http://schemas.openxmlformats.org/officeDocument/2006/relationships/hyperlink" Target="https://pravo-search.minjust.ru/bigs/showDocument.html?id=AB81C1C6-E4BA-4D08-AC43-13E9557814D2" TargetMode="External"/><Relationship Id="rId19" Type="http://schemas.openxmlformats.org/officeDocument/2006/relationships/hyperlink" Target="https://login.consultant.ru/link/?req=doc&amp;base=LAW&amp;n=482878&amp;dst=339" TargetMode="External"/><Relationship Id="rId31" Type="http://schemas.openxmlformats.org/officeDocument/2006/relationships/hyperlink" Target="consultantplus://offline/ref=5A809F9354D1F5C413437D54462DC5AB6EA0D2720566A35E1845949AE8r9F6O"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ravo-search.minjust.ru/bigs/showDocument.html?id=DBD9C92B-E622-4D37-8042-87307A96DEEB" TargetMode="External"/><Relationship Id="rId22" Type="http://schemas.openxmlformats.org/officeDocument/2006/relationships/hyperlink" Target="consultantplus://offline/ref=7DDA996C36D306468DD6F56D5CAF6A5485DC289B2E0BB9C45BB8F08E0A2F58BB51ABB5451Fl6P" TargetMode="External"/><Relationship Id="rId27" Type="http://schemas.openxmlformats.org/officeDocument/2006/relationships/hyperlink" Target="consultantplus://offline/ref=71896795445CAB72B68C233FDA060D2AED9D71733BD3D3ADBB5FD1D7E47F19F2A9CF1079B23F7EA7J" TargetMode="External"/><Relationship Id="rId30" Type="http://schemas.openxmlformats.org/officeDocument/2006/relationships/hyperlink" Target="consultantplus://offline/ref=7DDA996C36D306468DD6F56D5CAF6A5485DC289A2F0AB9C45BB8F08E0A2F58BB51ABB546F4AAB8AD12lBP" TargetMode="External"/><Relationship Id="rId35" Type="http://schemas.openxmlformats.org/officeDocument/2006/relationships/hyperlink" Target="https://login.consultant.ru/link/?req=doc&amp;base=LAW&amp;n=483130"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F2715-AD3A-4598-9360-5E611D3A0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92</Pages>
  <Words>34058</Words>
  <Characters>194131</Characters>
  <Application>Microsoft Office Word</Application>
  <DocSecurity>0</DocSecurity>
  <Lines>1617</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user</cp:lastModifiedBy>
  <cp:revision>4</cp:revision>
  <cp:lastPrinted>2026-03-02T11:39:00Z</cp:lastPrinted>
  <dcterms:created xsi:type="dcterms:W3CDTF">2026-03-11T10:27:00Z</dcterms:created>
  <dcterms:modified xsi:type="dcterms:W3CDTF">2026-03-11T10:30:00Z</dcterms:modified>
</cp:coreProperties>
</file>